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71"/>
        <w:gridCol w:w="2213"/>
        <w:gridCol w:w="1723"/>
        <w:gridCol w:w="1234"/>
        <w:gridCol w:w="1068"/>
        <w:gridCol w:w="1068"/>
        <w:gridCol w:w="1068"/>
        <w:gridCol w:w="523"/>
        <w:gridCol w:w="216"/>
        <w:gridCol w:w="379"/>
        <w:gridCol w:w="216"/>
        <w:gridCol w:w="1539"/>
        <w:gridCol w:w="2559"/>
      </w:tblGrid>
      <w:tr w:rsidR="001F77D0" w:rsidRPr="00E341DA" w14:paraId="64A7B295" w14:textId="77777777" w:rsidTr="00950BEC">
        <w:trPr>
          <w:trHeight w:val="563"/>
        </w:trPr>
        <w:tc>
          <w:tcPr>
            <w:tcW w:w="0" w:type="auto"/>
            <w:vAlign w:val="center"/>
          </w:tcPr>
          <w:p w14:paraId="38B44A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794666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32A9C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4B2402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554A57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</w:tcPr>
          <w:p w14:paraId="1986A77E" w14:textId="5A1ECAB0" w:rsidR="00362CE0" w:rsidRPr="00362CE0" w:rsidRDefault="00362CE0" w:rsidP="00FF0F1A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362CE0">
              <w:rPr>
                <w:sz w:val="28"/>
                <w:szCs w:val="28"/>
                <w:lang w:eastAsia="ru-RU"/>
              </w:rPr>
              <w:t>ПРИЛОЖЕНИЕ  2                                                                                                                                                        УТВЕРЖДЕНО                                                                                                                                                            постановлением</w:t>
            </w:r>
          </w:p>
          <w:p w14:paraId="5DD43D23" w14:textId="77777777" w:rsidR="00362CE0" w:rsidRPr="00362CE0" w:rsidRDefault="00362CE0" w:rsidP="00362CE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362CE0">
              <w:rPr>
                <w:sz w:val="28"/>
                <w:szCs w:val="28"/>
                <w:lang w:eastAsia="ru-RU"/>
              </w:rPr>
              <w:t>администрации города Оби</w:t>
            </w:r>
          </w:p>
          <w:p w14:paraId="323A5E4A" w14:textId="77777777" w:rsidR="00362CE0" w:rsidRPr="00362CE0" w:rsidRDefault="00362CE0" w:rsidP="00362CE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362CE0">
              <w:rPr>
                <w:sz w:val="28"/>
                <w:szCs w:val="28"/>
                <w:lang w:eastAsia="ru-RU"/>
              </w:rPr>
              <w:t>Новосибирской области</w:t>
            </w:r>
          </w:p>
          <w:p w14:paraId="3B5C72AA" w14:textId="028A0B1F" w:rsidR="001F77D0" w:rsidRPr="00E341DA" w:rsidRDefault="001F77D0" w:rsidP="00362CE0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A1993D3" w14:textId="77777777" w:rsidTr="00950BEC">
        <w:trPr>
          <w:trHeight w:val="300"/>
        </w:trPr>
        <w:tc>
          <w:tcPr>
            <w:tcW w:w="0" w:type="auto"/>
            <w:vAlign w:val="center"/>
          </w:tcPr>
          <w:p w14:paraId="107ADB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43A91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DC69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3D2FC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0286C67" w14:textId="77777777" w:rsidR="001F77D0" w:rsidRPr="00E341DA" w:rsidRDefault="001F77D0" w:rsidP="00362CE0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9D385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2B4A64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</w:tcPr>
          <w:p w14:paraId="375B255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EB556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C42D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F89F454" w14:textId="77777777" w:rsidTr="00950BEC">
        <w:trPr>
          <w:trHeight w:val="300"/>
        </w:trPr>
        <w:tc>
          <w:tcPr>
            <w:tcW w:w="0" w:type="auto"/>
            <w:vAlign w:val="center"/>
          </w:tcPr>
          <w:p w14:paraId="4248EC2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</w:tcPr>
          <w:p w14:paraId="02988098" w14:textId="77777777" w:rsidR="001F77D0" w:rsidRPr="00FF54C9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54C9">
              <w:rPr>
                <w:sz w:val="28"/>
                <w:szCs w:val="28"/>
                <w:lang w:eastAsia="ru-RU"/>
              </w:rPr>
              <w:t>МЕРОПРИЯТИЯ</w:t>
            </w:r>
          </w:p>
        </w:tc>
      </w:tr>
      <w:tr w:rsidR="001F77D0" w:rsidRPr="00E341DA" w14:paraId="738C0823" w14:textId="77777777" w:rsidTr="00950BEC">
        <w:trPr>
          <w:trHeight w:val="300"/>
        </w:trPr>
        <w:tc>
          <w:tcPr>
            <w:tcW w:w="0" w:type="auto"/>
            <w:vAlign w:val="center"/>
          </w:tcPr>
          <w:p w14:paraId="5A6EFB5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12"/>
            <w:vAlign w:val="center"/>
          </w:tcPr>
          <w:p w14:paraId="487ABAF9" w14:textId="77777777" w:rsidR="001F77D0" w:rsidRPr="00FF54C9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54C9">
              <w:rPr>
                <w:sz w:val="28"/>
                <w:szCs w:val="28"/>
                <w:lang w:eastAsia="ru-RU"/>
              </w:rPr>
              <w:t>Муниципальная программа "Культура города Оби Новосибирской области на 2023 - 2025 годы"</w:t>
            </w:r>
          </w:p>
          <w:p w14:paraId="6EACBAED" w14:textId="0A34B9DF" w:rsidR="00FF54C9" w:rsidRPr="00FF54C9" w:rsidRDefault="00FF54C9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54C9">
              <w:rPr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г. Оби»</w:t>
            </w:r>
          </w:p>
        </w:tc>
      </w:tr>
      <w:tr w:rsidR="001F77D0" w:rsidRPr="00E341DA" w14:paraId="679BF91A" w14:textId="77777777" w:rsidTr="00950BEC">
        <w:trPr>
          <w:trHeight w:val="88"/>
        </w:trPr>
        <w:tc>
          <w:tcPr>
            <w:tcW w:w="0" w:type="auto"/>
            <w:vAlign w:val="center"/>
          </w:tcPr>
          <w:p w14:paraId="5E21123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5C57A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405506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EB88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8D1BFF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1BF25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D13475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gridSpan w:val="3"/>
            <w:vAlign w:val="center"/>
          </w:tcPr>
          <w:p w14:paraId="77A585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23F92A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8D3FCF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7D84478" w14:textId="77777777" w:rsidTr="00950BEC">
        <w:trPr>
          <w:trHeight w:val="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39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5C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1B1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78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9E9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Значение показателя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4F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DEC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1F77D0" w:rsidRPr="00E341DA" w14:paraId="64D3797F" w14:textId="77777777" w:rsidTr="00950BE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657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771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DC8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417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5A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в том числе по годам реализации</w:t>
            </w: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41A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9F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6DCC857" w14:textId="77777777" w:rsidTr="00950BEC">
        <w:trPr>
          <w:trHeight w:val="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DC2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D9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739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C7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734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9B0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4F16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D71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74D1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65E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186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88E4B43" w14:textId="77777777" w:rsidTr="00950BEC">
        <w:trPr>
          <w:trHeight w:val="353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9B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Цель : </w:t>
            </w:r>
            <w:r w:rsidRPr="00E341DA">
              <w:rPr>
                <w:sz w:val="28"/>
                <w:szCs w:val="28"/>
              </w:rPr>
              <w:t>Формирование гармонично развитой личности и укрепление единства общества посредствам приобретенного культурного и гуманитарного развития</w:t>
            </w:r>
          </w:p>
        </w:tc>
      </w:tr>
      <w:tr w:rsidR="001F77D0" w:rsidRPr="00E341DA" w14:paraId="615498E4" w14:textId="77777777" w:rsidTr="00950BEC">
        <w:trPr>
          <w:trHeight w:val="40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1C82" w14:textId="77777777" w:rsidR="001F77D0" w:rsidRPr="00E341DA" w:rsidRDefault="001F77D0" w:rsidP="00950BEC">
            <w:pPr>
              <w:suppressAutoHyphens w:val="0"/>
              <w:ind w:left="127"/>
              <w:jc w:val="center"/>
              <w:rPr>
                <w:sz w:val="28"/>
                <w:szCs w:val="28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Задача 1. </w:t>
            </w:r>
            <w:r w:rsidRPr="00E341DA">
              <w:rPr>
                <w:sz w:val="28"/>
                <w:szCs w:val="28"/>
              </w:rPr>
              <w:t>Сохранение культурного и исторического наследия народа, обеспечение доступа граждан к культурным ценностям и участию в культурной жизни, реализация творческого потенциала жителей города.</w:t>
            </w:r>
          </w:p>
        </w:tc>
      </w:tr>
      <w:tr w:rsidR="001F77D0" w:rsidRPr="00E341DA" w14:paraId="6F16D2AC" w14:textId="77777777" w:rsidTr="00950BEC">
        <w:trPr>
          <w:trHeight w:val="42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51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9DF97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Строительство нового здания МБУДО ДШИ г. Оби (ПСД)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7A96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B0BE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509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D240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BD05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4C74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3D6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537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DD1FB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Будут созданы современные условия в соответствии с ФГТ по предпрофессиональным программам</w:t>
            </w:r>
          </w:p>
        </w:tc>
      </w:tr>
      <w:tr w:rsidR="001F77D0" w:rsidRPr="00E341DA" w14:paraId="589540F9" w14:textId="77777777" w:rsidTr="00950BE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1D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CDB4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5909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70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7B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EBFD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4D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DD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CB41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4BA4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8B284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B36578C" w14:textId="77777777" w:rsidTr="00950BEC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831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B42C7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B086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422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6BB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49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2E4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59A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CB7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16D2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B46FE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97397B5" w14:textId="77777777" w:rsidTr="00950BE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73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5331C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86E6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AB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037C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D76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E7D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900000,0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FA6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56B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BE50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DE26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D0C1A4F" w14:textId="77777777" w:rsidTr="00950BEC">
        <w:trPr>
          <w:trHeight w:val="428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D2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CC12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компьютеров и ноутбуков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09D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4CBE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E439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4C5F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B45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F0F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6B91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7B5F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D1C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1F77D0" w:rsidRPr="00E341DA" w14:paraId="52DA879B" w14:textId="77777777" w:rsidTr="00950BEC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201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8CFE1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E6D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3619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4442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8A6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5C2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4E4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4D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BBC68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B9F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6DCB93F" w14:textId="77777777" w:rsidTr="00950BEC">
        <w:trPr>
          <w:trHeight w:val="3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32B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304B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052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84C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59C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BD8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C7B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71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3A5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C129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BD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090D88F" w14:textId="77777777" w:rsidTr="00950BEC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7A8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97D2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39D8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4C1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C8F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13D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AE2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280,0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8B4E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FD88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1B29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4A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B905D88" w14:textId="77777777" w:rsidTr="00950BEC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D0C12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8E37B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МФУ, принтеров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CB68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6E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A4D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8F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7C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BDF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8F74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12791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BD3B1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Обеспечение современных условий предоставления дополнительного образования</w:t>
            </w:r>
          </w:p>
        </w:tc>
      </w:tr>
      <w:tr w:rsidR="001F77D0" w:rsidRPr="00E341DA" w14:paraId="56DB8577" w14:textId="77777777" w:rsidTr="00950BEC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209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45B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F9FE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55F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870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A94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E97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C6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2BC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BB3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118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2509444" w14:textId="77777777" w:rsidTr="00950BEC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183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91A9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15C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2D3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80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165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3B9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A8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D5AD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315E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C9F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FE769C8" w14:textId="77777777" w:rsidTr="00950BEC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D2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502F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EFFB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F3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EE82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367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182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9B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5464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5113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2508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9A9EB91" w14:textId="77777777" w:rsidTr="00950BEC">
        <w:trPr>
          <w:trHeight w:val="4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6B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Итого затрат на решение задачи 1, </w:t>
            </w:r>
          </w:p>
          <w:p w14:paraId="7823836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19A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тыс. руб.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F2A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900680,0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12C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921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900480,0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AF8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F3C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11A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D62B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F898E5F" w14:textId="77777777" w:rsidTr="00950BEC">
        <w:trPr>
          <w:trHeight w:val="35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D92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E2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9A2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900680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958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B5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900480,0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78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888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41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AD21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D5EFB1B" w14:textId="77777777" w:rsidTr="00950BEC">
        <w:trPr>
          <w:trHeight w:val="384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B53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Задача 2. </w:t>
            </w:r>
            <w:r w:rsidRPr="00E341DA">
              <w:rPr>
                <w:sz w:val="28"/>
                <w:szCs w:val="28"/>
              </w:rPr>
              <w:t>Осуществление мероприятий по укреплению материально – технической базы учреждений культуры.</w:t>
            </w:r>
          </w:p>
        </w:tc>
      </w:tr>
      <w:tr w:rsidR="001F77D0" w:rsidRPr="00E341DA" w14:paraId="4707E7A0" w14:textId="77777777" w:rsidTr="00950BEC">
        <w:trPr>
          <w:trHeight w:val="3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D420A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F4E15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акустических гитар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65F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0BD0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495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F34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D2DD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16F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89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997F7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BB2F0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12B8418A" w14:textId="77777777" w:rsidTr="00950BEC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DB4E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2ACB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96A7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5F3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1DB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1E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9C9A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A8CF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FCD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7339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27C5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90F1DFF" w14:textId="77777777" w:rsidTr="00950BEC">
        <w:trPr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7064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7AB2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D23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09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0BF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A3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E090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BA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C2A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9453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1A3A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C264C9D" w14:textId="77777777" w:rsidTr="00950BEC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96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2940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FDE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531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EE1E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D719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DF2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126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380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8EB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C7CA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D571C92" w14:textId="77777777" w:rsidTr="00950BEC">
        <w:trPr>
          <w:trHeight w:val="37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CE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0786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синтезатора 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6D97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0658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466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CB1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D89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34C5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77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6B3F8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046C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75E7A70A" w14:textId="77777777" w:rsidTr="00950BEC">
        <w:trPr>
          <w:trHeight w:val="3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11A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E26DB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DFD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33D8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D537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D9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82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C0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B8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BD879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07AF9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9E35E9B" w14:textId="77777777" w:rsidTr="00950BEC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288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F096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95A4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98B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4CF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AB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FD26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8AA3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F22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4E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480B3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DC8241D" w14:textId="77777777" w:rsidTr="00950BEC">
        <w:trPr>
          <w:trHeight w:val="3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0C2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BA4E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49D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AB1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5852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39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9B7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2EDB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73E7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3DD5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EBCA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680C614" w14:textId="77777777" w:rsidTr="00950BEC">
        <w:trPr>
          <w:trHeight w:val="33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1E576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0B255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мольбертов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4532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A44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6748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19A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FE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6F2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34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EADCE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28DBA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4BA40858" w14:textId="77777777" w:rsidTr="00950BEC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BD0B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17E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C21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E512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C47D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FAE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CDD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0254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D2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765A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64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63843AC" w14:textId="77777777" w:rsidTr="00950BEC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0FC1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33D9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FB2A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E1B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332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21B1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5AF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C50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D21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F702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D8F8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079DC3C" w14:textId="77777777" w:rsidTr="00950BEC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9139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0AC1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F4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E04A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C89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C689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4999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BC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1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C5F4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1021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659B4F3" w14:textId="77777777" w:rsidTr="00950BEC">
        <w:trPr>
          <w:trHeight w:val="2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2C64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CB15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интерактивной доски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F90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A5CE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0D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ECA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1D89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2B1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0D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E980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C2CA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4CB1C835" w14:textId="77777777" w:rsidTr="00950BEC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7D4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5228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B18F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C03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F6A2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224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B7AD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D9D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5AF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25B6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8D9A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5012F9F" w14:textId="77777777" w:rsidTr="00950BEC">
        <w:trPr>
          <w:trHeight w:val="4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A877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0E3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24F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72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C1A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538C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FEF9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C17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8F8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08B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AD95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93EC24E" w14:textId="77777777" w:rsidTr="00950BEC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CA15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6FB8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CFB6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AA0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CB18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5F9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F6E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2D31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3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9BDA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C7C7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06D181A" w14:textId="77777777" w:rsidTr="00950BEC">
        <w:trPr>
          <w:trHeight w:val="3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1209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730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театральной ширмы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7D1C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7355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AB4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8EC3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7B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69F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921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ECED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17DA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0BE23DE0" w14:textId="77777777" w:rsidTr="00950BEC">
        <w:trPr>
          <w:trHeight w:val="2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2610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1439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B40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8BC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C33C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B403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35,0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C916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2A7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9B2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234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D466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51C2DBA" w14:textId="77777777" w:rsidTr="00950BEC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C822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A12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0D76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A3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87C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BDCB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03B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3BE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0A6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B49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BD94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D32A3BC" w14:textId="77777777" w:rsidTr="00950BEC">
        <w:trPr>
          <w:trHeight w:val="2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E85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805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79B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0BD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E9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17A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C9F5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8FA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36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433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2C95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6B6EB36" w14:textId="77777777" w:rsidTr="00950BEC">
        <w:trPr>
          <w:trHeight w:val="2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045D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3AA6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C5FA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1CC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E4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0 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A93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829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D595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DFF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29DE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EB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B30D5FC" w14:textId="77777777" w:rsidTr="00950BEC">
        <w:trPr>
          <w:trHeight w:val="4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A5ED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5516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1649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DC6B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E8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762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354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334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860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6A72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79EB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741F417" w14:textId="77777777" w:rsidTr="00950BEC">
        <w:trPr>
          <w:trHeight w:val="3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DCF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05E7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DA0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C9C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36EC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E225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06C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7AE8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18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3431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22FD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18A6EB7" w14:textId="77777777" w:rsidTr="00950BEC"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D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2882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EC01F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51A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37A1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0BF1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0C32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A68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60707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C6925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9E88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0F0ED44" w14:textId="77777777" w:rsidTr="00950BEC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3C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1EC64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пианино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2C4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4B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81DF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25F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4DA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D827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F84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7D88D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8696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Улучшение материально-технической базы   </w:t>
            </w:r>
          </w:p>
        </w:tc>
      </w:tr>
      <w:tr w:rsidR="001F77D0" w:rsidRPr="00E341DA" w14:paraId="130F56BA" w14:textId="77777777" w:rsidTr="00950BE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07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6F55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060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4A73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0C7D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0816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A8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99C2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E3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8177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8C8E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C755987" w14:textId="77777777" w:rsidTr="00950BEC">
        <w:trPr>
          <w:trHeight w:val="41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E22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5ED8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DA5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1F2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7D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64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51E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1DDA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78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66AA7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57B3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CDB1705" w14:textId="77777777" w:rsidTr="00950BEC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7AB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997A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9AB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5AC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B7F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1A07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5BE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EC39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E1311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45D8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3C8C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F340571" w14:textId="77777777" w:rsidTr="00950BEC">
        <w:trPr>
          <w:trHeight w:val="3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0EFDA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25932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ксилофона 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4F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8DB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98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F31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37F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325F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19D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EF63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D2D4A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Улучшение материально-технической базы </w:t>
            </w:r>
          </w:p>
        </w:tc>
      </w:tr>
      <w:tr w:rsidR="001F77D0" w:rsidRPr="00E341DA" w14:paraId="632C35BB" w14:textId="77777777" w:rsidTr="00950BEC">
        <w:trPr>
          <w:trHeight w:val="2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1C1E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8C8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3766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113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B3D1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3447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764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9E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F1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44A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4B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9E159A6" w14:textId="77777777" w:rsidTr="00950BEC">
        <w:trPr>
          <w:trHeight w:val="4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6287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C304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5111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CD45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615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29F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46B7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8AB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E62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32A5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B7DA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AA8D56F" w14:textId="77777777" w:rsidTr="00950BEC">
        <w:trPr>
          <w:trHeight w:val="29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FC3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F90D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1B9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32C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CB68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06E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AB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F0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67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69D7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3A97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DF63BFB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B46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5AC4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F305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Внебюджетные источники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EF1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B1B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5FD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4D3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93B9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F4A0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796E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5FEA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96528AE" w14:textId="77777777" w:rsidTr="00950BEC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EFA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3152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гармони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FF18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B3B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6827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83EF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551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3BC9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64B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0418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F2CC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44B534B5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66E0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7118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2B5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39C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04A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54CD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77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4BC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D8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895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4058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04C2911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3D8B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E0A4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DE6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D2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FA9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77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F899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752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E0B4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42A0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CB94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3FB589C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FF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CCF8D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222D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16B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EE0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647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26,0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0393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B7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EA9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A58C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C823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88C0B45" w14:textId="77777777" w:rsidTr="00950BEC">
        <w:trPr>
          <w:trHeight w:val="319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3251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2.9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3146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Приобретения баяна ученического </w:t>
            </w:r>
          </w:p>
          <w:p w14:paraId="18A2E26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3BD35BB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3673137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743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E2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18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030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E45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557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EB15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61AC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  <w:p w14:paraId="0CCE9C7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D5535F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904B3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445C983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2F47DE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7330C08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3055D8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F283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  <w:p w14:paraId="3FC5D11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22F351C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B94DA6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4030ABC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92C2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FEF6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0C38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8C11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92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9078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1BE2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798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55667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9CBD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99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3431291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FA3A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5A02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D961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CFD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021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5032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5C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464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443D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79E4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763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3D16F34" w14:textId="77777777" w:rsidTr="00950BEC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F33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0A6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0E1B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DEF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A112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215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A49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669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CE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C7B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685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2447A57" w14:textId="77777777" w:rsidTr="00950BEC">
        <w:trPr>
          <w:trHeight w:val="3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3EE11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C34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аккордеона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C1C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C01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144C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7EA5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155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E57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D8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F86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138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239E18E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032E72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  <w:p w14:paraId="27F7A36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37E675B" w14:textId="77777777" w:rsidTr="00950BEC">
        <w:trPr>
          <w:trHeight w:val="3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636D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3C5A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8961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02A8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34A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A6EF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FAA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0D63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6AE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FC38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C36C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4A823AE" w14:textId="77777777" w:rsidTr="00950BEC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D99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2CE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6D58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A9C8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3BB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7759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D09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D7B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E9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3F16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F59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771CAF6" w14:textId="77777777" w:rsidTr="00950BEC">
        <w:trPr>
          <w:trHeight w:val="2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CB6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0800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CC8D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1A55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0CE2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175F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6C59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620C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4F2C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2666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F5A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48D5BA5" w14:textId="77777777" w:rsidTr="00950BEC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3FCE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48C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домры ученической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B1D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3B51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145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67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E3F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5EF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3EA9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A7E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820E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  <w:p w14:paraId="25623B6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8674B21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1AD7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B1D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2A5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565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763A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6381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17B1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84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851A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14C9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4C78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2A5BB94" w14:textId="77777777" w:rsidTr="00950BEC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9F6B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DB5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AB6A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D1B7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DAD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EEA1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E7A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9C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8FC3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071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1718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E94C5B4" w14:textId="77777777" w:rsidTr="00950BEC">
        <w:trPr>
          <w:trHeight w:val="1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D7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3F6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3DDB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E392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896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9142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627C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1E06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BB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FD58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F0D0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A65C5D9" w14:textId="77777777" w:rsidTr="00950BEC">
        <w:trPr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1484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2.12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ECD5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мебели для кабинетов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84F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6D1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133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B97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882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7AB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D635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90EE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D3E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525661C6" w14:textId="77777777" w:rsidTr="00950BEC">
        <w:trPr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3DDD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249F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B44F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0B9B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F44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8F38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8B4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26D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8BFBB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4628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1CE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863199D" w14:textId="77777777" w:rsidTr="00950BEC">
        <w:trPr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D32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54E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809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8DD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D25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72E0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3F0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5B48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AB07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001B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ED6C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9495ABF" w14:textId="77777777" w:rsidTr="00950BEC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A7D2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B78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99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2ECC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3051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7C31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FA9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0C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86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52DA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62EA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21E6253" w14:textId="77777777" w:rsidTr="00950BEC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B183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C029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духовых инструментов (труба, тромбон, кларнет)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C3F3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D0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F5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2F8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998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A769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433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9B67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A710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0C061CE7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EC2A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E328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403F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8CC5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3604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21CC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6B7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99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20A8C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ACA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5010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8E7E9B1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F80D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E976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399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FF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04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F3D3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BDE3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B4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7038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EAE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8A67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953F111" w14:textId="77777777" w:rsidTr="00950BEC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D14C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CCB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9D4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BEFA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D13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C6C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AA90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E24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CFBE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8067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DA6C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29A08FC" w14:textId="77777777" w:rsidTr="00950BEC">
        <w:trPr>
          <w:trHeight w:val="25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EBA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2.14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FEC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флейты 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FC5B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166C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1DEC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D42E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B748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265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8E1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811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8C0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775A7A80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79D7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FAF2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258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BF9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16F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0A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707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F7F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854C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9A2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0946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175873C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721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7C44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D58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947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BC0B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54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7BB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3905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44AC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1FA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8C4D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F02E161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1FC0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ECD3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CE8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A094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3BD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C1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94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66E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8E62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1A73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9461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E6EA9DF" w14:textId="77777777" w:rsidTr="00950BEC">
        <w:trPr>
          <w:trHeight w:val="337"/>
        </w:trPr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D3E3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2.15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97FD0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саксофона</w:t>
            </w:r>
          </w:p>
        </w:tc>
        <w:tc>
          <w:tcPr>
            <w:tcW w:w="252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D2A87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96D764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FD20DA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621F3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754B4F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AF006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E803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79F5A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1030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Улучшение материально-технической базы</w:t>
            </w:r>
          </w:p>
        </w:tc>
      </w:tr>
      <w:tr w:rsidR="001F77D0" w:rsidRPr="00E341DA" w14:paraId="3DBE60F0" w14:textId="77777777" w:rsidTr="00950BEC">
        <w:trPr>
          <w:trHeight w:val="30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7809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C092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F14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3D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2EF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FD6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46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80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325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BD1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F578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AF64167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9B12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EEAF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88A2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8C92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9552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824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7823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35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39CD9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045C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2118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6FF045A" w14:textId="77777777" w:rsidTr="00950BEC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E77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7419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BAEF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4E2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4E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4C6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4272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F3D9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3AA0B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33BA8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6F20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14D0CCE" w14:textId="77777777" w:rsidTr="00950BEC">
        <w:trPr>
          <w:trHeight w:val="540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D16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Итого затрат на решение задачи 2,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D2F8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5C56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2786,0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0B0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2726,0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D0D7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66F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0E7E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E75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E4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F77D0" w:rsidRPr="00E341DA" w14:paraId="1C76E576" w14:textId="77777777" w:rsidTr="00950BEC">
        <w:trPr>
          <w:trHeight w:val="420"/>
        </w:trPr>
        <w:tc>
          <w:tcPr>
            <w:tcW w:w="5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FF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6C65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3EDF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2786,0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E02D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2726,0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C1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1670,0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AC01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7B25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26E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B173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F77D0" w:rsidRPr="00E341DA" w14:paraId="1F5EDFF0" w14:textId="77777777" w:rsidTr="00950BEC">
        <w:trPr>
          <w:trHeight w:val="259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E18" w14:textId="77777777" w:rsidR="001F77D0" w:rsidRPr="00E341DA" w:rsidRDefault="001F77D0" w:rsidP="00950BEC">
            <w:pPr>
              <w:suppressAutoHyphens w:val="0"/>
              <w:ind w:left="360"/>
              <w:jc w:val="center"/>
              <w:rPr>
                <w:sz w:val="28"/>
                <w:szCs w:val="28"/>
              </w:rPr>
            </w:pPr>
            <w:r w:rsidRPr="00E341DA">
              <w:rPr>
                <w:sz w:val="28"/>
                <w:szCs w:val="28"/>
                <w:lang w:eastAsia="ru-RU"/>
              </w:rPr>
              <w:t>Задача 3.</w:t>
            </w:r>
            <w:r w:rsidRPr="00E341DA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771C9A78" w14:textId="77777777" w:rsidR="001F77D0" w:rsidRPr="00E341DA" w:rsidRDefault="001F77D0" w:rsidP="00950BEC">
            <w:pPr>
              <w:suppressAutoHyphens w:val="0"/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1F77D0" w:rsidRPr="00E341DA" w14:paraId="773D65CF" w14:textId="77777777" w:rsidTr="00950BEC">
        <w:trPr>
          <w:trHeight w:val="28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B4D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44180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концертного баяна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A1ED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E836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FE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7AA6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12CA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BA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098E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7D55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FBC7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086D63E7" w14:textId="77777777" w:rsidTr="00950BE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B4E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3E1C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868C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697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F26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9139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C8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72A8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81C2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BD794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1B86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C4807EB" w14:textId="77777777" w:rsidTr="00950BEC">
        <w:trPr>
          <w:trHeight w:val="42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5C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780E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87B0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96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09A5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E0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62E7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15E7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2409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4CBA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B31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481B362" w14:textId="77777777" w:rsidTr="00950BEC">
        <w:trPr>
          <w:trHeight w:val="36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EE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C799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547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53A3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61F1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800,0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2FB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1E1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CA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F78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D797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A97E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C092DC0" w14:textId="77777777" w:rsidTr="00950BEC">
        <w:trPr>
          <w:trHeight w:val="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A1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F4F3C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сценических костюмов для 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театрального отделения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0A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83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F249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34A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15E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347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063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4DE5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2AD8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Создание оптимальных условий для 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005BD472" w14:textId="77777777" w:rsidTr="00950BE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00A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FFC9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8E29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AE47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ADE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336B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0FA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41E7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758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24A1C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E226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CD13487" w14:textId="77777777" w:rsidTr="00950BEC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D4E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1AAA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D109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C8E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C0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0320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21E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FCC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529D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2E81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F4D3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7B5173A" w14:textId="77777777" w:rsidTr="00950BEC">
        <w:trPr>
          <w:trHeight w:val="36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162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34B55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4B4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FB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BFE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E356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2F88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4F33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4F5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B248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46FE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0605470" w14:textId="77777777" w:rsidTr="00950BEC">
        <w:trPr>
          <w:trHeight w:val="44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FC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F8E72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сценических костюмов для хореографического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1B8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32CF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0EED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E2F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A37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850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99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AAD2A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60F33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7BAEDF81" w14:textId="77777777" w:rsidTr="00950BEC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80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4EF5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F1E7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D1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16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8B5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D3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56A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4F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5A3D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B552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44920FF" w14:textId="77777777" w:rsidTr="00950BEC">
        <w:trPr>
          <w:trHeight w:val="3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615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0C5E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4699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45ED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7176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A88B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B9F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6B6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1B0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5748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4AC0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CBFC511" w14:textId="77777777" w:rsidTr="00950BE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D2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66FA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6BB5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496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3E3B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3CC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2E9D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F1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87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B2AA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048A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A2528D3" w14:textId="77777777" w:rsidTr="00950BEC">
        <w:trPr>
          <w:trHeight w:val="35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F8294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54EF7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Приобретений сценических костюмов для вокально-хорового отделения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BF6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3A8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4B5F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5A0A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1951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16C7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A2A2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F10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7E4B8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6F811B91" w14:textId="77777777" w:rsidTr="00950BEC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C273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9D09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CF4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A6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59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E104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3847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32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E3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A43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AB01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C3531A4" w14:textId="77777777" w:rsidTr="00950BEC">
        <w:trPr>
          <w:trHeight w:val="4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B8E0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677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46B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C3E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4C1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3E4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11D9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972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675B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E093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4CE9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0C5CCB8" w14:textId="77777777" w:rsidTr="00950BEC">
        <w:trPr>
          <w:trHeight w:val="3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5DC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AF9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862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3414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73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D1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D388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D910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2273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491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B91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8472238" w14:textId="77777777" w:rsidTr="00950BEC">
        <w:trPr>
          <w:trHeight w:val="3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AA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D7D91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сценических 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костюмов для хора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F5DC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D9E1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7C44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E0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8742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CC4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534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FAD0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EC42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Создание оптимальных условий для 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30340D32" w14:textId="77777777" w:rsidTr="00950BEC">
        <w:trPr>
          <w:trHeight w:val="27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E5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ECA2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DA7C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B9D2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872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8A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757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EE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1FC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34A9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83C0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5CC6FE6" w14:textId="77777777" w:rsidTr="00950BEC">
        <w:trPr>
          <w:trHeight w:val="39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0E8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9494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DFD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A01E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D4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CF0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0BC4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7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AEB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3DE7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ABE1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4E5FA42" w14:textId="77777777" w:rsidTr="00950BEC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8CB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C313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7BD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2195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2034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4A63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5E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0E5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52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2488B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9ED1D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8319FC3" w14:textId="77777777" w:rsidTr="00950BEC">
        <w:trPr>
          <w:trHeight w:val="39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69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EEB82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комплекта инструментов для оркестра народных инструментов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0E6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комплект</w:t>
            </w:r>
          </w:p>
          <w:p w14:paraId="40617BE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A473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13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55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AE06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DD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800F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5A1B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7D05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09319887" w14:textId="77777777" w:rsidTr="00950BEC">
        <w:trPr>
          <w:trHeight w:val="2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B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2352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398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14BB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0E8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5599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E74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8289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A55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5E9D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17E8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03E6C5B" w14:textId="77777777" w:rsidTr="00950BEC">
        <w:trPr>
          <w:trHeight w:val="41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38A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B2EB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15D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B5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DBB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49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34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FE30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701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CC3D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23D1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71C5A94" w14:textId="77777777" w:rsidTr="00950BEC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A01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DAC0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9DA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5D4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5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87E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083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4BCB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FD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4CB9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845E2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B6D897F" w14:textId="77777777" w:rsidTr="00950BEC">
        <w:trPr>
          <w:trHeight w:val="4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AEF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4135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домры концертной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FA1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6D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D3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AD8F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1E8C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BCF7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3ED6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D7D0C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7130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Создание оптимальных условий для 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0E1B327E" w14:textId="77777777" w:rsidTr="00950BEC">
        <w:trPr>
          <w:trHeight w:val="2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B1D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F363B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6334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3B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533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E07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4D0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F7C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EE0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11DA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C7F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C680731" w14:textId="77777777" w:rsidTr="00950BEC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B6A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73AC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764B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EF08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728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F5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363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5EF8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D0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C8DC4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6806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A125D44" w14:textId="77777777" w:rsidTr="00950BEC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C99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AFAE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4CC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A1DC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417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04F9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A3A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501D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817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531B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1E24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57F67F4" w14:textId="77777777" w:rsidTr="00950BEC">
        <w:trPr>
          <w:trHeight w:val="3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8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F9FC3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комплекта струнно-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смычковых инструментов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B3C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lastRenderedPageBreak/>
              <w:t>Количество мероприятий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EB8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B5D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BEB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E689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F8CC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586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226A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5C719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Создание оптимальных условий для </w:t>
            </w:r>
            <w:r w:rsidRPr="00E341DA">
              <w:rPr>
                <w:sz w:val="28"/>
                <w:szCs w:val="28"/>
                <w:lang w:eastAsia="ru-RU"/>
              </w:rPr>
              <w:lastRenderedPageBreak/>
              <w:t>личного развития, профессионального самоопределения и творческого труда детей</w:t>
            </w:r>
          </w:p>
        </w:tc>
      </w:tr>
      <w:tr w:rsidR="001F77D0" w:rsidRPr="00E341DA" w14:paraId="59AE4632" w14:textId="77777777" w:rsidTr="00950BEC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E6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5846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A0F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FAC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87C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76E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F3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8F44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E17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A843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8F7C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31E2CA8" w14:textId="77777777" w:rsidTr="00950BEC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CE1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A581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16CD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B78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238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39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C3F0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AE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9153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FDE9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AE0C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BA87152" w14:textId="77777777" w:rsidTr="00950BEC">
        <w:trPr>
          <w:trHeight w:val="21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DF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191F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812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9CB1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169C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2EB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6432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AE3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5443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C5E9B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4283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70C0675" w14:textId="77777777" w:rsidTr="00950BEC">
        <w:trPr>
          <w:trHeight w:val="42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0235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9990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Ремонт помещений и капитальный ремонт крыши МБУДО ДШИ г. Оби по адресу</w:t>
            </w:r>
          </w:p>
          <w:p w14:paraId="6CE161A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 ул. Геодезическая 21</w:t>
            </w:r>
          </w:p>
          <w:p w14:paraId="1D6B82D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E0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BD37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D268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9A6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026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E8E0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45F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3F16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1C03DB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Будут созданы современные условия обучения и воспитания отвечающие требованиям САНПиН и Пож</w:t>
            </w:r>
          </w:p>
        </w:tc>
      </w:tr>
      <w:tr w:rsidR="001F77D0" w:rsidRPr="00E341DA" w14:paraId="24EB751E" w14:textId="77777777" w:rsidTr="00950BEC">
        <w:trPr>
          <w:trHeight w:val="4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0657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163A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60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73D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BC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3FB0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322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D2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D08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4E0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D7CB9A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7CF0F06" w14:textId="77777777" w:rsidTr="00950BEC">
        <w:trPr>
          <w:trHeight w:val="5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8C8E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F366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F9F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868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23CD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5D73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D05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41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F3E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8D3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D98BA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EF76108" w14:textId="77777777" w:rsidTr="00950BEC">
        <w:trPr>
          <w:trHeight w:val="5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3EC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64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DA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6528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90DB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E4F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EBF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FF4B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00D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59CC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8CD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1696F14" w14:textId="77777777" w:rsidTr="00950BEC">
        <w:trPr>
          <w:trHeight w:val="33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680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Итого затрат на решение задачи 3, в том числе: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41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92A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21020,0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1764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3DB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15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AA4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F100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F3D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D94B6BD" w14:textId="77777777" w:rsidTr="00950BEC">
        <w:trPr>
          <w:trHeight w:val="3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2D9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56E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B62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21020,0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74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F012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4100,0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D83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529D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30C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8D9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F77D0" w:rsidRPr="00E341DA" w14:paraId="71429EC0" w14:textId="77777777" w:rsidTr="00950BEC">
        <w:trPr>
          <w:trHeight w:val="49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39F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Задача 4. </w:t>
            </w:r>
            <w:r w:rsidRPr="00E341DA">
              <w:rPr>
                <w:sz w:val="28"/>
                <w:szCs w:val="28"/>
              </w:rPr>
              <w:t>Выявление одаренных в разных сферах детей, создание условий для их индивидуального обучения, их педагогическое и психологическое сопровождение в период получения образования.</w:t>
            </w:r>
          </w:p>
        </w:tc>
      </w:tr>
      <w:tr w:rsidR="001F77D0" w:rsidRPr="00E341DA" w14:paraId="7B942283" w14:textId="77777777" w:rsidTr="00950BEC">
        <w:trPr>
          <w:trHeight w:val="34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1218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0734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микрофонов шнуровых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B4A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2B2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6C9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81E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3D9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301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082F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DA4B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59A0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666935C9" w14:textId="77777777" w:rsidTr="00950BEC">
        <w:trPr>
          <w:trHeight w:val="26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CFF7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4616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62F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F86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F6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428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E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D6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35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9F0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313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3D0C44F" w14:textId="77777777" w:rsidTr="00950BEC">
        <w:trPr>
          <w:trHeight w:val="49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14C2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DF0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541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6E3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08F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E52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935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ED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1A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9331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A281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F917972" w14:textId="77777777" w:rsidTr="00950BEC">
        <w:trPr>
          <w:trHeight w:val="43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7EF4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2615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059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F4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72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406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CF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A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C4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0143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7D0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E3E522B" w14:textId="77777777" w:rsidTr="00950BEC">
        <w:trPr>
          <w:trHeight w:val="369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CF1D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ABE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 xml:space="preserve">Приобретение радиомикрофонов типа «Шур» или «Синхайзер»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9F1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2D9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14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4F4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E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38D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A2B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2F27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C8A9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7C08AFCC" w14:textId="77777777" w:rsidTr="00950BEC">
        <w:trPr>
          <w:trHeight w:val="27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3312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2B1C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6FF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2BD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E4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060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CD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07C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A1C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4CF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8AF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08C5A5B" w14:textId="77777777" w:rsidTr="00950BEC">
        <w:trPr>
          <w:trHeight w:val="29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D258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DF7F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E62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1A6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56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07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4AB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B6F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872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DEA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12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38CAFF2" w14:textId="77777777" w:rsidTr="00950BEC">
        <w:trPr>
          <w:trHeight w:val="24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139F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AE4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9D6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8C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BBF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66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F33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61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14F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7D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66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C870D4E" w14:textId="77777777" w:rsidTr="00950BEC">
        <w:trPr>
          <w:trHeight w:val="28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6D1A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5952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микрофонов (головная гарнитура)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273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B41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807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584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B62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B05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EB4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9A4F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A449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32F81924" w14:textId="77777777" w:rsidTr="00950BEC">
        <w:trPr>
          <w:trHeight w:val="27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6541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89D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F5E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B3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B3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19E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18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C81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D03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31F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486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173C780" w14:textId="77777777" w:rsidTr="00950BEC">
        <w:trPr>
          <w:trHeight w:val="41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489A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2391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79F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88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9FA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CA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645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FFC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22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DEAB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17A0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B3249DA" w14:textId="77777777" w:rsidTr="00950BEC">
        <w:trPr>
          <w:trHeight w:val="81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224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F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444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6BB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984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BFD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EE0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689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783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DC0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A9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80C50FD" w14:textId="77777777" w:rsidTr="00950BEC">
        <w:trPr>
          <w:trHeight w:val="29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80D7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3A071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комплекта звукозаписывающей аппаратуры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F9C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601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7A6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1E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9B9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76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22E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6665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CA9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47847E3D" w14:textId="77777777" w:rsidTr="00950BEC">
        <w:trPr>
          <w:trHeight w:val="26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A1B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714D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3FA9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16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3F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684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ED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938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4F3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52BD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0247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CBB869E" w14:textId="77777777" w:rsidTr="00950BEC">
        <w:trPr>
          <w:trHeight w:val="26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D828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042E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B57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562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A1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96B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7F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45E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76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9277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BF5A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C40D424" w14:textId="77777777" w:rsidTr="00950BEC">
        <w:trPr>
          <w:trHeight w:val="293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46C5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D893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D2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3D3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CF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25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32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0ED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733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F89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C37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84258F5" w14:textId="77777777" w:rsidTr="00950BEC">
        <w:trPr>
          <w:trHeight w:val="411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76B7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21D14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МФУ цветной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D3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9FE2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02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E0F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94C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9F1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C2D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A69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DE68C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4934549A" w14:textId="77777777" w:rsidTr="00950BEC">
        <w:trPr>
          <w:trHeight w:val="27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8F8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6CA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46B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89DD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EE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87A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B32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0D2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22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CCB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11C3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2A55D0D" w14:textId="77777777" w:rsidTr="00950BEC">
        <w:trPr>
          <w:trHeight w:val="407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83F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A7E4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CC3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DAB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B5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BA8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1C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F11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CCD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1004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4239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CCF12FF" w14:textId="77777777" w:rsidTr="00950BEC">
        <w:trPr>
          <w:trHeight w:val="56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F7A5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15E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24A1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EDD0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F65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4C4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2B3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AF2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7B6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CEB6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1DA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133A4B9" w14:textId="77777777" w:rsidTr="00950BEC">
        <w:trPr>
          <w:trHeight w:val="36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98F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4.6.</w:t>
            </w:r>
          </w:p>
          <w:p w14:paraId="2DB18E9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0FB7A2D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12EF4BE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0140AEE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298355D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03B1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телевизионной панели</w:t>
            </w:r>
          </w:p>
          <w:p w14:paraId="0867087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73BC235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13A4B6F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310B97EB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CDB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B9E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087C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862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99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C1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7AB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A2C0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  <w:p w14:paraId="5F76F48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0F5D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17BCE3C7" w14:textId="77777777" w:rsidTr="00950BEC">
        <w:trPr>
          <w:trHeight w:val="274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33DD4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7A1B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D00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9C79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C3A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5EA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C75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6E1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356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BFF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B4E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6C840A8" w14:textId="77777777" w:rsidTr="00950BEC">
        <w:trPr>
          <w:trHeight w:val="26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B055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7947F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9C1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A9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D6B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2E7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2D0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5F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CBC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DED49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4C86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0A7BF99" w14:textId="77777777" w:rsidTr="00950BEC">
        <w:trPr>
          <w:trHeight w:val="126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1EF9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FF8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922F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01F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7C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99B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6B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240,0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C53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B0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A5D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C59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0F8E06D8" w14:textId="77777777" w:rsidTr="00950BEC">
        <w:trPr>
          <w:trHeight w:val="126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E26D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62D4491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4.7.</w:t>
            </w:r>
          </w:p>
          <w:p w14:paraId="0505BD1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483325B8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  <w:p w14:paraId="6D3AD6F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49FE4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музыкальных центров, муз. колонки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941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15C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FC5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2E6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507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92A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0DA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B986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  <w:p w14:paraId="7B12EA0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81DD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52E1831E" w14:textId="77777777" w:rsidTr="00950BEC">
        <w:trPr>
          <w:trHeight w:val="12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4D5B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817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764F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9FA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785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84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428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037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D96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36F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773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C4FF42B" w14:textId="77777777" w:rsidTr="00950BEC">
        <w:trPr>
          <w:trHeight w:val="126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FA8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AE4B5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E18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F7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382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558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181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F9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18F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40D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C5F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4718DE2B" w14:textId="77777777" w:rsidTr="00950BEC">
        <w:trPr>
          <w:trHeight w:val="30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E22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DAA9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0DFB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4D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885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C7E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AF4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105,0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FFC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312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60D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D1F5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32944CC" w14:textId="77777777" w:rsidTr="00950BEC">
        <w:trPr>
          <w:trHeight w:val="27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FF80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0229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комплекта оборудования для эстрадно-джазового ансамбля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A6E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B4C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F28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270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8A8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70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1A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E358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  <w:p w14:paraId="64589D8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F9524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6B09EEDA" w14:textId="77777777" w:rsidTr="00950BEC">
        <w:trPr>
          <w:trHeight w:val="338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FADD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49EF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49C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AA7B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F59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8C6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569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B7A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182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8302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C843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3ABD9B3C" w14:textId="77777777" w:rsidTr="00950BEC">
        <w:trPr>
          <w:trHeight w:val="175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181A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2A7D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97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033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054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879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25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A55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F3B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BB40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3652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3BA9283" w14:textId="77777777" w:rsidTr="00950BEC">
        <w:trPr>
          <w:trHeight w:val="17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1A8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61D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379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940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4D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80F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F55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0F9B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0A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3547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083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CC3F664" w14:textId="77777777" w:rsidTr="00950BEC">
        <w:trPr>
          <w:trHeight w:val="300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38C07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F9341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комплекта оборудования для звукозаписывающей студии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C9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5899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87FA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439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8BF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9D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E7D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43C2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  <w:p w14:paraId="4D648E7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B47F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01B50681" w14:textId="77777777" w:rsidTr="00950BEC">
        <w:trPr>
          <w:trHeight w:val="16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2E40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1182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944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86C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CA8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2F3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43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5D0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171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63C1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09FD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5014FE34" w14:textId="77777777" w:rsidTr="00950BEC">
        <w:trPr>
          <w:trHeight w:val="262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7434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DC2E8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184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EEAE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33F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8C9E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  <w:p w14:paraId="228927BF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38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1F16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4EF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78B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CAC2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1E8B8CCF" w14:textId="77777777" w:rsidTr="00950BEC">
        <w:trPr>
          <w:trHeight w:val="327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6E8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033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D046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EEE9" w14:textId="77777777" w:rsidR="001F77D0" w:rsidRPr="00E341DA" w:rsidRDefault="001F77D0" w:rsidP="00950BEC">
            <w:pPr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468C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43E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9CA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B0D2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241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1185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F7B4" w14:textId="77777777" w:rsidR="001F77D0" w:rsidRPr="00E341DA" w:rsidRDefault="001F77D0" w:rsidP="00950BE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28F82FED" w14:textId="77777777" w:rsidTr="00950BEC">
        <w:trPr>
          <w:trHeight w:val="334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5A18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3EC4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Приобретение видеокамеры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26E7" w14:textId="77777777" w:rsidR="001F77D0" w:rsidRPr="00E341DA" w:rsidRDefault="001F77D0" w:rsidP="00950BE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Количество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2DE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7DE4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702F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987E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FC8B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4E56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32A6F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ДШИ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83B60A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Повышение эффективности работы с одаренными детьми</w:t>
            </w:r>
          </w:p>
        </w:tc>
      </w:tr>
      <w:tr w:rsidR="001F77D0" w:rsidRPr="00E341DA" w14:paraId="1BB2CC72" w14:textId="77777777" w:rsidTr="00950BEC">
        <w:trPr>
          <w:trHeight w:val="291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36C9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9C05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6BA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Стоимость единицы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FC4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473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09A9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886B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553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3468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62672A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C094BE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49E61D0" w14:textId="77777777" w:rsidTr="00950BEC">
        <w:trPr>
          <w:trHeight w:val="393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E2D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33F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CD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Сумма затрат,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05E9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931E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B3D9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  <w:p w14:paraId="0AD75E5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B13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BDB4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E72C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3BC4C3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9C3B90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602D82DC" w14:textId="77777777" w:rsidTr="00950BEC">
        <w:trPr>
          <w:trHeight w:val="285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56C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17E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D0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местные бюджеты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036C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1CA2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528EB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5E7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7E3A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79DA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D92C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41243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1F77D0" w:rsidRPr="00E341DA" w14:paraId="7F871B65" w14:textId="77777777" w:rsidTr="00950BEC">
        <w:trPr>
          <w:trHeight w:val="22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8B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Итого затрат на решение задачи 4,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2ED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4CA76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7F618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DFC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805,0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D555F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0D7F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99F8E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AE459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F77D0" w:rsidRPr="00E341DA" w14:paraId="055739B7" w14:textId="77777777" w:rsidTr="00950BEC">
        <w:trPr>
          <w:trHeight w:val="28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F590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38987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FCF64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2085,0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416E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1835,0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90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805,0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F30A1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9568D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A0C55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D9B2" w14:textId="77777777" w:rsidR="001F77D0" w:rsidRPr="00E341DA" w:rsidRDefault="001F77D0" w:rsidP="00950BEC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E341DA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1F77D0" w:rsidRPr="00E341DA" w14:paraId="0B9A9191" w14:textId="77777777" w:rsidTr="00950BEC">
        <w:trPr>
          <w:trHeight w:val="3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CFDC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Итого затрат по программе, 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C0ED3" w14:textId="77777777" w:rsidR="00440C43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Тыс.</w:t>
            </w:r>
          </w:p>
          <w:p w14:paraId="0A2C1579" w14:textId="126FE40A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 xml:space="preserve">руб.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81D2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926571,0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13E57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909141,0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15C68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907055,0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E297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B8867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D78C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E0B7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Итого: 2 742 767,0</w:t>
            </w:r>
          </w:p>
        </w:tc>
      </w:tr>
      <w:tr w:rsidR="001F77D0" w:rsidRPr="00E341DA" w14:paraId="5A26C9EC" w14:textId="77777777" w:rsidTr="00950BEC">
        <w:trPr>
          <w:trHeight w:val="2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2D49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198A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5C309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926571,0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0C82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909141,0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4A1B5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907,055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C655B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954A3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BF5E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A3DEF" w14:textId="77777777" w:rsidR="001F77D0" w:rsidRPr="0050191F" w:rsidRDefault="001F77D0" w:rsidP="00950BEC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50191F">
              <w:rPr>
                <w:bCs/>
                <w:sz w:val="28"/>
                <w:szCs w:val="28"/>
                <w:lang w:eastAsia="ru-RU"/>
              </w:rPr>
              <w:t>Итого: 2 742 767,0</w:t>
            </w:r>
          </w:p>
        </w:tc>
      </w:tr>
    </w:tbl>
    <w:p w14:paraId="1D1D433F" w14:textId="77777777" w:rsidR="001F77D0" w:rsidRPr="00E341DA" w:rsidRDefault="001F77D0" w:rsidP="001F77D0">
      <w:pPr>
        <w:rPr>
          <w:sz w:val="28"/>
          <w:szCs w:val="28"/>
        </w:rPr>
      </w:pPr>
    </w:p>
    <w:p w14:paraId="189845B2" w14:textId="3C151526" w:rsidR="00FE26ED" w:rsidRDefault="00FE26ED" w:rsidP="009217C5">
      <w:pPr>
        <w:jc w:val="center"/>
        <w:rPr>
          <w:sz w:val="28"/>
          <w:szCs w:val="28"/>
        </w:rPr>
      </w:pPr>
    </w:p>
    <w:p w14:paraId="0FD92275" w14:textId="15CA3D86" w:rsidR="009217C5" w:rsidRPr="00E341DA" w:rsidRDefault="009217C5" w:rsidP="009217C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9217C5" w:rsidRPr="00E341DA" w:rsidSect="00332C18">
      <w:headerReference w:type="default" r:id="rId7"/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3AE58" w14:textId="77777777" w:rsidR="006B40B8" w:rsidRDefault="006B40B8" w:rsidP="003E5EB8">
      <w:r>
        <w:separator/>
      </w:r>
    </w:p>
  </w:endnote>
  <w:endnote w:type="continuationSeparator" w:id="0">
    <w:p w14:paraId="010BE6AA" w14:textId="77777777" w:rsidR="006B40B8" w:rsidRDefault="006B40B8" w:rsidP="003E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E0E3" w14:textId="77777777" w:rsidR="006B40B8" w:rsidRDefault="006B40B8" w:rsidP="003E5EB8">
      <w:r>
        <w:separator/>
      </w:r>
    </w:p>
  </w:footnote>
  <w:footnote w:type="continuationSeparator" w:id="0">
    <w:p w14:paraId="0C246849" w14:textId="77777777" w:rsidR="006B40B8" w:rsidRDefault="006B40B8" w:rsidP="003E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325320"/>
      <w:docPartObj>
        <w:docPartGallery w:val="Page Numbers (Top of Page)"/>
        <w:docPartUnique/>
      </w:docPartObj>
    </w:sdtPr>
    <w:sdtEndPr/>
    <w:sdtContent>
      <w:p w14:paraId="775D5D85" w14:textId="62599B60" w:rsidR="003E5EB8" w:rsidRDefault="003E5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3CA0E" w14:textId="77777777" w:rsidR="003E5EB8" w:rsidRDefault="003E5E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0"/>
      </w:rPr>
    </w:lvl>
  </w:abstractNum>
  <w:abstractNum w:abstractNumId="9" w15:restartNumberingAfterBreak="0">
    <w:nsid w:val="0AC42E79"/>
    <w:multiLevelType w:val="hybridMultilevel"/>
    <w:tmpl w:val="A5C27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04"/>
    <w:rsid w:val="001C16BB"/>
    <w:rsid w:val="001F77D0"/>
    <w:rsid w:val="00332C18"/>
    <w:rsid w:val="00362CE0"/>
    <w:rsid w:val="003E5EB8"/>
    <w:rsid w:val="00440C43"/>
    <w:rsid w:val="0050191F"/>
    <w:rsid w:val="006B40B8"/>
    <w:rsid w:val="00700F52"/>
    <w:rsid w:val="009217C5"/>
    <w:rsid w:val="00B60804"/>
    <w:rsid w:val="00E341DA"/>
    <w:rsid w:val="00ED3839"/>
    <w:rsid w:val="00F70D2D"/>
    <w:rsid w:val="00FE26ED"/>
    <w:rsid w:val="00FF0F1A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C065"/>
  <w15:chartTrackingRefBased/>
  <w15:docId w15:val="{0513A36A-60E7-43B1-81DF-24D576B6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7D0"/>
    <w:rPr>
      <w:color w:val="0000FF"/>
      <w:u w:val="single"/>
    </w:rPr>
  </w:style>
  <w:style w:type="character" w:styleId="a4">
    <w:name w:val="FollowedHyperlink"/>
    <w:rsid w:val="001F77D0"/>
    <w:rPr>
      <w:color w:val="800080"/>
      <w:u w:val="single"/>
    </w:rPr>
  </w:style>
  <w:style w:type="paragraph" w:styleId="a5">
    <w:name w:val="Normal (Web)"/>
    <w:basedOn w:val="a"/>
    <w:rsid w:val="001F77D0"/>
    <w:pPr>
      <w:spacing w:before="280" w:after="119"/>
    </w:pPr>
  </w:style>
  <w:style w:type="paragraph" w:styleId="a6">
    <w:name w:val="header"/>
    <w:basedOn w:val="a"/>
    <w:link w:val="a7"/>
    <w:uiPriority w:val="99"/>
    <w:rsid w:val="001F77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1F77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F7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b"/>
    <w:rsid w:val="001F77D0"/>
    <w:pPr>
      <w:spacing w:after="120"/>
    </w:pPr>
  </w:style>
  <w:style w:type="character" w:customStyle="1" w:styleId="ab">
    <w:name w:val="Основной текст Знак"/>
    <w:basedOn w:val="a0"/>
    <w:link w:val="aa"/>
    <w:rsid w:val="001F7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a"/>
    <w:rsid w:val="001F77D0"/>
    <w:rPr>
      <w:rFonts w:cs="Tahoma"/>
    </w:rPr>
  </w:style>
  <w:style w:type="paragraph" w:styleId="ad">
    <w:name w:val="Subtitle"/>
    <w:basedOn w:val="a"/>
    <w:link w:val="ae"/>
    <w:qFormat/>
    <w:rsid w:val="001F77D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e">
    <w:name w:val="Подзаголовок Знак"/>
    <w:basedOn w:val="a0"/>
    <w:link w:val="ad"/>
    <w:rsid w:val="001F77D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аголовок1"/>
    <w:basedOn w:val="a"/>
    <w:next w:val="aa"/>
    <w:rsid w:val="001F77D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10">
    <w:name w:val="Название1"/>
    <w:basedOn w:val="a"/>
    <w:rsid w:val="001F77D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F77D0"/>
    <w:pPr>
      <w:suppressLineNumbers/>
    </w:pPr>
    <w:rPr>
      <w:rFonts w:cs="Tahoma"/>
    </w:rPr>
  </w:style>
  <w:style w:type="paragraph" w:customStyle="1" w:styleId="af">
    <w:name w:val="Содержимое таблицы"/>
    <w:basedOn w:val="a"/>
    <w:rsid w:val="001F77D0"/>
    <w:pPr>
      <w:suppressLineNumbers/>
    </w:pPr>
  </w:style>
  <w:style w:type="paragraph" w:customStyle="1" w:styleId="af0">
    <w:name w:val="Заголовок таблицы"/>
    <w:basedOn w:val="af"/>
    <w:rsid w:val="001F77D0"/>
    <w:pPr>
      <w:jc w:val="center"/>
    </w:pPr>
    <w:rPr>
      <w:b/>
      <w:bCs/>
    </w:rPr>
  </w:style>
  <w:style w:type="paragraph" w:customStyle="1" w:styleId="af1">
    <w:name w:val="Содержимое врезки"/>
    <w:basedOn w:val="aa"/>
    <w:rsid w:val="001F77D0"/>
  </w:style>
  <w:style w:type="paragraph" w:customStyle="1" w:styleId="ConsPlusNormal">
    <w:name w:val="ConsPlusNormal"/>
    <w:rsid w:val="001F77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F77D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2">
    <w:name w:val="Обычный1"/>
    <w:rsid w:val="001F77D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WW8Num1z0">
    <w:name w:val="WW8Num1z0"/>
    <w:rsid w:val="001F77D0"/>
    <w:rPr>
      <w:rFonts w:ascii="Symbol" w:hAnsi="Symbol" w:hint="default"/>
      <w:sz w:val="20"/>
    </w:rPr>
  </w:style>
  <w:style w:type="character" w:customStyle="1" w:styleId="WW8Num1z1">
    <w:name w:val="WW8Num1z1"/>
    <w:rsid w:val="001F77D0"/>
    <w:rPr>
      <w:rFonts w:ascii="Courier New" w:hAnsi="Courier New" w:cs="Courier New" w:hint="default"/>
      <w:sz w:val="20"/>
    </w:rPr>
  </w:style>
  <w:style w:type="character" w:customStyle="1" w:styleId="WW8Num1z2">
    <w:name w:val="WW8Num1z2"/>
    <w:rsid w:val="001F77D0"/>
    <w:rPr>
      <w:rFonts w:ascii="Wingdings" w:hAnsi="Wingdings" w:hint="default"/>
      <w:sz w:val="20"/>
    </w:rPr>
  </w:style>
  <w:style w:type="character" w:customStyle="1" w:styleId="WW8Num2z0">
    <w:name w:val="WW8Num2z0"/>
    <w:rsid w:val="001F77D0"/>
    <w:rPr>
      <w:rFonts w:ascii="Symbol" w:hAnsi="Symbol" w:hint="default"/>
      <w:sz w:val="20"/>
    </w:rPr>
  </w:style>
  <w:style w:type="character" w:customStyle="1" w:styleId="WW8Num2z1">
    <w:name w:val="WW8Num2z1"/>
    <w:rsid w:val="001F77D0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F77D0"/>
    <w:rPr>
      <w:rFonts w:ascii="Wingdings" w:hAnsi="Wingdings" w:hint="default"/>
      <w:sz w:val="20"/>
    </w:rPr>
  </w:style>
  <w:style w:type="character" w:customStyle="1" w:styleId="WW8Num3z0">
    <w:name w:val="WW8Num3z0"/>
    <w:rsid w:val="001F77D0"/>
    <w:rPr>
      <w:rFonts w:ascii="Symbol" w:hAnsi="Symbol" w:hint="default"/>
      <w:sz w:val="20"/>
    </w:rPr>
  </w:style>
  <w:style w:type="character" w:customStyle="1" w:styleId="WW8Num3z1">
    <w:name w:val="WW8Num3z1"/>
    <w:rsid w:val="001F77D0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F77D0"/>
    <w:rPr>
      <w:rFonts w:ascii="Wingdings" w:hAnsi="Wingdings" w:hint="default"/>
      <w:sz w:val="20"/>
    </w:rPr>
  </w:style>
  <w:style w:type="character" w:customStyle="1" w:styleId="WW8Num4z0">
    <w:name w:val="WW8Num4z0"/>
    <w:rsid w:val="001F77D0"/>
    <w:rPr>
      <w:rFonts w:ascii="Symbol" w:hAnsi="Symbol" w:hint="default"/>
      <w:sz w:val="20"/>
    </w:rPr>
  </w:style>
  <w:style w:type="character" w:customStyle="1" w:styleId="WW8Num4z1">
    <w:name w:val="WW8Num4z1"/>
    <w:rsid w:val="001F77D0"/>
    <w:rPr>
      <w:rFonts w:ascii="Courier New" w:hAnsi="Courier New" w:cs="Courier New" w:hint="default"/>
      <w:sz w:val="20"/>
    </w:rPr>
  </w:style>
  <w:style w:type="character" w:customStyle="1" w:styleId="WW8Num4z2">
    <w:name w:val="WW8Num4z2"/>
    <w:rsid w:val="001F77D0"/>
    <w:rPr>
      <w:rFonts w:ascii="Wingdings" w:hAnsi="Wingdings" w:hint="default"/>
      <w:sz w:val="20"/>
    </w:rPr>
  </w:style>
  <w:style w:type="character" w:customStyle="1" w:styleId="WW8Num5z0">
    <w:name w:val="WW8Num5z0"/>
    <w:rsid w:val="001F77D0"/>
    <w:rPr>
      <w:rFonts w:ascii="Symbol" w:hAnsi="Symbol" w:hint="default"/>
      <w:sz w:val="20"/>
    </w:rPr>
  </w:style>
  <w:style w:type="character" w:customStyle="1" w:styleId="WW8Num5z1">
    <w:name w:val="WW8Num5z1"/>
    <w:rsid w:val="001F77D0"/>
    <w:rPr>
      <w:rFonts w:ascii="Courier New" w:hAnsi="Courier New" w:cs="Courier New" w:hint="default"/>
      <w:sz w:val="20"/>
    </w:rPr>
  </w:style>
  <w:style w:type="character" w:customStyle="1" w:styleId="WW8Num6z0">
    <w:name w:val="WW8Num6z0"/>
    <w:rsid w:val="001F77D0"/>
    <w:rPr>
      <w:rFonts w:ascii="Symbol" w:hAnsi="Symbol" w:hint="default"/>
      <w:sz w:val="20"/>
    </w:rPr>
  </w:style>
  <w:style w:type="character" w:customStyle="1" w:styleId="WW8Num6z1">
    <w:name w:val="WW8Num6z1"/>
    <w:rsid w:val="001F77D0"/>
    <w:rPr>
      <w:rFonts w:ascii="Courier New" w:hAnsi="Courier New" w:cs="Courier New" w:hint="default"/>
      <w:sz w:val="20"/>
    </w:rPr>
  </w:style>
  <w:style w:type="character" w:customStyle="1" w:styleId="WW8Num7z0">
    <w:name w:val="WW8Num7z0"/>
    <w:rsid w:val="001F77D0"/>
    <w:rPr>
      <w:rFonts w:ascii="Symbol" w:hAnsi="Symbol" w:hint="default"/>
      <w:sz w:val="20"/>
    </w:rPr>
  </w:style>
  <w:style w:type="character" w:customStyle="1" w:styleId="WW8Num7z1">
    <w:name w:val="WW8Num7z1"/>
    <w:rsid w:val="001F77D0"/>
    <w:rPr>
      <w:rFonts w:ascii="Courier New" w:hAnsi="Courier New" w:cs="Courier New" w:hint="default"/>
      <w:sz w:val="20"/>
    </w:rPr>
  </w:style>
  <w:style w:type="character" w:customStyle="1" w:styleId="WW8Num9z0">
    <w:name w:val="WW8Num9z0"/>
    <w:rsid w:val="001F77D0"/>
    <w:rPr>
      <w:rFonts w:ascii="Symbol" w:hAnsi="Symbol" w:hint="default"/>
      <w:sz w:val="20"/>
    </w:rPr>
  </w:style>
  <w:style w:type="character" w:customStyle="1" w:styleId="WW8Num9z1">
    <w:name w:val="WW8Num9z1"/>
    <w:rsid w:val="001F77D0"/>
    <w:rPr>
      <w:rFonts w:ascii="Courier New" w:hAnsi="Courier New" w:cs="Courier New" w:hint="default"/>
      <w:sz w:val="20"/>
    </w:rPr>
  </w:style>
  <w:style w:type="character" w:customStyle="1" w:styleId="Absatz-Standardschriftart">
    <w:name w:val="Absatz-Standardschriftart"/>
    <w:rsid w:val="001F77D0"/>
  </w:style>
  <w:style w:type="character" w:customStyle="1" w:styleId="WW-Absatz-Standardschriftart">
    <w:name w:val="WW-Absatz-Standardschriftart"/>
    <w:rsid w:val="001F77D0"/>
  </w:style>
  <w:style w:type="character" w:customStyle="1" w:styleId="WW-Absatz-Standardschriftart1">
    <w:name w:val="WW-Absatz-Standardschriftart1"/>
    <w:rsid w:val="001F77D0"/>
  </w:style>
  <w:style w:type="character" w:customStyle="1" w:styleId="WW-Absatz-Standardschriftart11">
    <w:name w:val="WW-Absatz-Standardschriftart11"/>
    <w:rsid w:val="001F77D0"/>
  </w:style>
  <w:style w:type="character" w:customStyle="1" w:styleId="WW8Num5z2">
    <w:name w:val="WW8Num5z2"/>
    <w:rsid w:val="001F77D0"/>
    <w:rPr>
      <w:rFonts w:ascii="Wingdings" w:hAnsi="Wingdings" w:hint="default"/>
      <w:sz w:val="20"/>
    </w:rPr>
  </w:style>
  <w:style w:type="character" w:customStyle="1" w:styleId="WW8Num6z2">
    <w:name w:val="WW8Num6z2"/>
    <w:rsid w:val="001F77D0"/>
    <w:rPr>
      <w:rFonts w:ascii="Wingdings" w:hAnsi="Wingdings" w:hint="default"/>
      <w:sz w:val="20"/>
    </w:rPr>
  </w:style>
  <w:style w:type="character" w:customStyle="1" w:styleId="WW8Num7z2">
    <w:name w:val="WW8Num7z2"/>
    <w:rsid w:val="001F77D0"/>
    <w:rPr>
      <w:rFonts w:ascii="Wingdings" w:hAnsi="Wingdings" w:hint="default"/>
      <w:sz w:val="20"/>
    </w:rPr>
  </w:style>
  <w:style w:type="character" w:customStyle="1" w:styleId="WW8Num8z0">
    <w:name w:val="WW8Num8z0"/>
    <w:rsid w:val="001F77D0"/>
    <w:rPr>
      <w:rFonts w:ascii="Symbol" w:hAnsi="Symbol" w:hint="default"/>
      <w:sz w:val="20"/>
    </w:rPr>
  </w:style>
  <w:style w:type="character" w:customStyle="1" w:styleId="WW8Num8z1">
    <w:name w:val="WW8Num8z1"/>
    <w:rsid w:val="001F77D0"/>
    <w:rPr>
      <w:rFonts w:ascii="Courier New" w:hAnsi="Courier New" w:cs="Courier New" w:hint="default"/>
      <w:sz w:val="20"/>
    </w:rPr>
  </w:style>
  <w:style w:type="character" w:customStyle="1" w:styleId="WW8Num10z0">
    <w:name w:val="WW8Num10z0"/>
    <w:rsid w:val="001F77D0"/>
    <w:rPr>
      <w:rFonts w:ascii="Symbol" w:hAnsi="Symbol" w:hint="default"/>
      <w:sz w:val="20"/>
    </w:rPr>
  </w:style>
  <w:style w:type="character" w:customStyle="1" w:styleId="WW8Num10z1">
    <w:name w:val="WW8Num10z1"/>
    <w:rsid w:val="001F77D0"/>
    <w:rPr>
      <w:rFonts w:ascii="Courier New" w:hAnsi="Courier New" w:cs="Courier New" w:hint="default"/>
      <w:sz w:val="20"/>
    </w:rPr>
  </w:style>
  <w:style w:type="character" w:customStyle="1" w:styleId="WW8Num12z0">
    <w:name w:val="WW8Num12z0"/>
    <w:rsid w:val="001F77D0"/>
    <w:rPr>
      <w:rFonts w:ascii="Symbol" w:hAnsi="Symbol" w:hint="default"/>
      <w:sz w:val="20"/>
    </w:rPr>
  </w:style>
  <w:style w:type="character" w:customStyle="1" w:styleId="WW8Num12z1">
    <w:name w:val="WW8Num12z1"/>
    <w:rsid w:val="001F77D0"/>
    <w:rPr>
      <w:rFonts w:ascii="Courier New" w:hAnsi="Courier New" w:cs="Courier New" w:hint="default"/>
      <w:sz w:val="20"/>
    </w:rPr>
  </w:style>
  <w:style w:type="character" w:customStyle="1" w:styleId="WW-Absatz-Standardschriftart111">
    <w:name w:val="WW-Absatz-Standardschriftart111"/>
    <w:rsid w:val="001F77D0"/>
  </w:style>
  <w:style w:type="character" w:customStyle="1" w:styleId="WW8Num8z2">
    <w:name w:val="WW8Num8z2"/>
    <w:rsid w:val="001F77D0"/>
    <w:rPr>
      <w:rFonts w:ascii="Wingdings" w:hAnsi="Wingdings" w:hint="default"/>
      <w:sz w:val="20"/>
    </w:rPr>
  </w:style>
  <w:style w:type="character" w:customStyle="1" w:styleId="WW8Num11z0">
    <w:name w:val="WW8Num11z0"/>
    <w:rsid w:val="001F77D0"/>
    <w:rPr>
      <w:rFonts w:ascii="Symbol" w:hAnsi="Symbol" w:hint="default"/>
      <w:sz w:val="20"/>
    </w:rPr>
  </w:style>
  <w:style w:type="character" w:customStyle="1" w:styleId="WW8Num11z1">
    <w:name w:val="WW8Num11z1"/>
    <w:rsid w:val="001F77D0"/>
    <w:rPr>
      <w:rFonts w:ascii="Courier New" w:hAnsi="Courier New" w:cs="Courier New" w:hint="default"/>
      <w:sz w:val="20"/>
    </w:rPr>
  </w:style>
  <w:style w:type="character" w:customStyle="1" w:styleId="WW8Num13z0">
    <w:name w:val="WW8Num13z0"/>
    <w:rsid w:val="001F77D0"/>
    <w:rPr>
      <w:rFonts w:ascii="Symbol" w:hAnsi="Symbol" w:hint="default"/>
      <w:sz w:val="20"/>
    </w:rPr>
  </w:style>
  <w:style w:type="character" w:customStyle="1" w:styleId="WW8Num13z1">
    <w:name w:val="WW8Num13z1"/>
    <w:rsid w:val="001F77D0"/>
    <w:rPr>
      <w:rFonts w:ascii="Courier New" w:hAnsi="Courier New" w:cs="Courier New" w:hint="default"/>
      <w:sz w:val="20"/>
    </w:rPr>
  </w:style>
  <w:style w:type="character" w:customStyle="1" w:styleId="WW-Absatz-Standardschriftart1111">
    <w:name w:val="WW-Absatz-Standardschriftart1111"/>
    <w:rsid w:val="001F77D0"/>
  </w:style>
  <w:style w:type="character" w:customStyle="1" w:styleId="WW-Absatz-Standardschriftart11111">
    <w:name w:val="WW-Absatz-Standardschriftart11111"/>
    <w:rsid w:val="001F77D0"/>
  </w:style>
  <w:style w:type="character" w:customStyle="1" w:styleId="WW-Absatz-Standardschriftart111111">
    <w:name w:val="WW-Absatz-Standardschriftart111111"/>
    <w:rsid w:val="001F77D0"/>
  </w:style>
  <w:style w:type="character" w:customStyle="1" w:styleId="WW-Absatz-Standardschriftart1111111">
    <w:name w:val="WW-Absatz-Standardschriftart1111111"/>
    <w:rsid w:val="001F77D0"/>
  </w:style>
  <w:style w:type="character" w:customStyle="1" w:styleId="WW8Num9z2">
    <w:name w:val="WW8Num9z2"/>
    <w:rsid w:val="001F77D0"/>
    <w:rPr>
      <w:rFonts w:ascii="Wingdings" w:hAnsi="Wingdings" w:hint="default"/>
      <w:sz w:val="20"/>
    </w:rPr>
  </w:style>
  <w:style w:type="character" w:customStyle="1" w:styleId="WW-Absatz-Standardschriftart11111111">
    <w:name w:val="WW-Absatz-Standardschriftart11111111"/>
    <w:rsid w:val="001F77D0"/>
  </w:style>
  <w:style w:type="character" w:customStyle="1" w:styleId="WW8Num10z2">
    <w:name w:val="WW8Num10z2"/>
    <w:rsid w:val="001F77D0"/>
    <w:rPr>
      <w:rFonts w:ascii="Wingdings" w:hAnsi="Wingdings" w:hint="default"/>
      <w:sz w:val="20"/>
    </w:rPr>
  </w:style>
  <w:style w:type="character" w:customStyle="1" w:styleId="WW8Num11z2">
    <w:name w:val="WW8Num11z2"/>
    <w:rsid w:val="001F77D0"/>
    <w:rPr>
      <w:rFonts w:ascii="Wingdings" w:hAnsi="Wingdings" w:hint="default"/>
      <w:sz w:val="20"/>
    </w:rPr>
  </w:style>
  <w:style w:type="character" w:customStyle="1" w:styleId="WW8Num12z2">
    <w:name w:val="WW8Num12z2"/>
    <w:rsid w:val="001F77D0"/>
    <w:rPr>
      <w:rFonts w:ascii="Wingdings" w:hAnsi="Wingdings" w:hint="default"/>
      <w:sz w:val="20"/>
    </w:rPr>
  </w:style>
  <w:style w:type="character" w:customStyle="1" w:styleId="WW-Absatz-Standardschriftart111111111">
    <w:name w:val="WW-Absatz-Standardschriftart111111111"/>
    <w:rsid w:val="001F77D0"/>
  </w:style>
  <w:style w:type="character" w:customStyle="1" w:styleId="WW-Absatz-Standardschriftart1111111111">
    <w:name w:val="WW-Absatz-Standardschriftart1111111111"/>
    <w:rsid w:val="001F77D0"/>
  </w:style>
  <w:style w:type="character" w:customStyle="1" w:styleId="WW-Absatz-Standardschriftart11111111111">
    <w:name w:val="WW-Absatz-Standardschriftart11111111111"/>
    <w:rsid w:val="001F77D0"/>
  </w:style>
  <w:style w:type="character" w:customStyle="1" w:styleId="WW-Absatz-Standardschriftart111111111111">
    <w:name w:val="WW-Absatz-Standardschriftart111111111111"/>
    <w:rsid w:val="001F77D0"/>
  </w:style>
  <w:style w:type="character" w:customStyle="1" w:styleId="WW-Absatz-Standardschriftart1111111111111">
    <w:name w:val="WW-Absatz-Standardschriftart1111111111111"/>
    <w:rsid w:val="001F77D0"/>
  </w:style>
  <w:style w:type="character" w:customStyle="1" w:styleId="WW-Absatz-Standardschriftart11111111111111">
    <w:name w:val="WW-Absatz-Standardschriftart11111111111111"/>
    <w:rsid w:val="001F77D0"/>
  </w:style>
  <w:style w:type="character" w:customStyle="1" w:styleId="WW-Absatz-Standardschriftart111111111111111">
    <w:name w:val="WW-Absatz-Standardschriftart111111111111111"/>
    <w:rsid w:val="001F77D0"/>
  </w:style>
  <w:style w:type="character" w:customStyle="1" w:styleId="WW-Absatz-Standardschriftart1111111111111111">
    <w:name w:val="WW-Absatz-Standardschriftart1111111111111111"/>
    <w:rsid w:val="001F77D0"/>
  </w:style>
  <w:style w:type="character" w:customStyle="1" w:styleId="WW-Absatz-Standardschriftart11111111111111111">
    <w:name w:val="WW-Absatz-Standardschriftart11111111111111111"/>
    <w:rsid w:val="001F77D0"/>
  </w:style>
  <w:style w:type="character" w:customStyle="1" w:styleId="WW-Absatz-Standardschriftart111111111111111111">
    <w:name w:val="WW-Absatz-Standardschriftart111111111111111111"/>
    <w:rsid w:val="001F77D0"/>
  </w:style>
  <w:style w:type="character" w:customStyle="1" w:styleId="WW8Num13z2">
    <w:name w:val="WW8Num13z2"/>
    <w:rsid w:val="001F77D0"/>
    <w:rPr>
      <w:rFonts w:ascii="Wingdings" w:hAnsi="Wingdings" w:hint="default"/>
      <w:sz w:val="20"/>
    </w:rPr>
  </w:style>
  <w:style w:type="character" w:customStyle="1" w:styleId="WW8Num14z0">
    <w:name w:val="WW8Num14z0"/>
    <w:rsid w:val="001F77D0"/>
    <w:rPr>
      <w:rFonts w:ascii="Symbol" w:hAnsi="Symbol" w:hint="default"/>
      <w:sz w:val="20"/>
    </w:rPr>
  </w:style>
  <w:style w:type="character" w:customStyle="1" w:styleId="WW8Num14z1">
    <w:name w:val="WW8Num14z1"/>
    <w:rsid w:val="001F77D0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1F77D0"/>
    <w:rPr>
      <w:rFonts w:ascii="Wingdings" w:hAnsi="Wingdings" w:hint="default"/>
      <w:sz w:val="20"/>
    </w:rPr>
  </w:style>
  <w:style w:type="character" w:customStyle="1" w:styleId="WW8Num16z0">
    <w:name w:val="WW8Num16z0"/>
    <w:rsid w:val="001F77D0"/>
    <w:rPr>
      <w:rFonts w:ascii="Symbol" w:hAnsi="Symbol" w:hint="default"/>
      <w:sz w:val="20"/>
    </w:rPr>
  </w:style>
  <w:style w:type="character" w:customStyle="1" w:styleId="WW8Num16z1">
    <w:name w:val="WW8Num16z1"/>
    <w:rsid w:val="001F77D0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1F77D0"/>
    <w:rPr>
      <w:rFonts w:ascii="Wingdings" w:hAnsi="Wingdings" w:hint="default"/>
      <w:sz w:val="20"/>
    </w:rPr>
  </w:style>
  <w:style w:type="character" w:customStyle="1" w:styleId="WW8Num17z0">
    <w:name w:val="WW8Num17z0"/>
    <w:rsid w:val="001F77D0"/>
    <w:rPr>
      <w:rFonts w:ascii="Symbol" w:hAnsi="Symbol" w:hint="default"/>
      <w:sz w:val="20"/>
    </w:rPr>
  </w:style>
  <w:style w:type="character" w:customStyle="1" w:styleId="WW8Num17z1">
    <w:name w:val="WW8Num17z1"/>
    <w:rsid w:val="001F77D0"/>
    <w:rPr>
      <w:rFonts w:ascii="Courier New" w:hAnsi="Courier New" w:cs="Courier New" w:hint="default"/>
      <w:sz w:val="20"/>
    </w:rPr>
  </w:style>
  <w:style w:type="character" w:customStyle="1" w:styleId="WW8Num17z2">
    <w:name w:val="WW8Num17z2"/>
    <w:rsid w:val="001F77D0"/>
    <w:rPr>
      <w:rFonts w:ascii="Wingdings" w:hAnsi="Wingdings" w:hint="default"/>
      <w:sz w:val="20"/>
    </w:rPr>
  </w:style>
  <w:style w:type="character" w:customStyle="1" w:styleId="13">
    <w:name w:val="Основной шрифт абзаца1"/>
    <w:rsid w:val="001F77D0"/>
  </w:style>
  <w:style w:type="character" w:customStyle="1" w:styleId="af2">
    <w:name w:val="Символ нумерации"/>
    <w:rsid w:val="001F77D0"/>
  </w:style>
  <w:style w:type="character" w:customStyle="1" w:styleId="af3">
    <w:name w:val="Маркеры списка"/>
    <w:rsid w:val="001F77D0"/>
    <w:rPr>
      <w:rFonts w:ascii="OpenSymbol" w:eastAsia="OpenSymbol" w:hAnsi="OpenSymbol" w:cs="OpenSymbol" w:hint="eastAsia"/>
    </w:rPr>
  </w:style>
  <w:style w:type="character" w:customStyle="1" w:styleId="af4">
    <w:name w:val="Гипертекстовая ссылка"/>
    <w:rsid w:val="001F77D0"/>
    <w:rPr>
      <w:rFonts w:ascii="Times New Roman" w:hAnsi="Times New Roman" w:cs="Times New Roman" w:hint="default"/>
      <w:color w:val="008000"/>
    </w:rPr>
  </w:style>
  <w:style w:type="paragraph" w:styleId="af5">
    <w:name w:val="Title"/>
    <w:basedOn w:val="1"/>
    <w:next w:val="ad"/>
    <w:link w:val="af6"/>
    <w:qFormat/>
    <w:rsid w:val="001F77D0"/>
  </w:style>
  <w:style w:type="character" w:customStyle="1" w:styleId="af6">
    <w:name w:val="Заголовок Знак"/>
    <w:basedOn w:val="a0"/>
    <w:link w:val="af5"/>
    <w:rsid w:val="001F77D0"/>
    <w:rPr>
      <w:rFonts w:ascii="Arial" w:eastAsia="Arial Unicode MS" w:hAnsi="Arial" w:cs="Tahoma"/>
      <w:sz w:val="28"/>
      <w:szCs w:val="28"/>
      <w:lang w:eastAsia="ar-SA"/>
    </w:rPr>
  </w:style>
  <w:style w:type="paragraph" w:styleId="af7">
    <w:name w:val="Balloon Text"/>
    <w:basedOn w:val="a"/>
    <w:link w:val="af8"/>
    <w:semiHidden/>
    <w:rsid w:val="001F77D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1F77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2142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2022-08-25T06:04:00Z</dcterms:created>
  <dcterms:modified xsi:type="dcterms:W3CDTF">2022-08-25T06:21:00Z</dcterms:modified>
</cp:coreProperties>
</file>