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84"/>
        <w:gridCol w:w="268"/>
        <w:gridCol w:w="1312"/>
        <w:gridCol w:w="1664"/>
        <w:gridCol w:w="35"/>
        <w:gridCol w:w="947"/>
        <w:gridCol w:w="960"/>
        <w:gridCol w:w="960"/>
        <w:gridCol w:w="960"/>
        <w:gridCol w:w="960"/>
        <w:gridCol w:w="2408"/>
        <w:gridCol w:w="813"/>
      </w:tblGrid>
      <w:tr w:rsidR="007F6BE2" w:rsidRPr="009F101F" w14:paraId="12F224B8" w14:textId="77777777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2AC3" w14:textId="77777777" w:rsidR="007F6BE2" w:rsidRPr="009F101F" w:rsidRDefault="007F6BE2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544E" w14:textId="77777777" w:rsidR="007F6BE2" w:rsidRPr="009F101F" w:rsidRDefault="007F6BE2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989" w14:textId="77777777" w:rsidR="007F6BE2" w:rsidRPr="009F101F" w:rsidRDefault="007F6BE2" w:rsidP="002240D2"/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E0A" w14:textId="04F01087" w:rsidR="00BA3548" w:rsidRPr="009F101F" w:rsidRDefault="00BA3548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П</w:t>
            </w:r>
            <w:r w:rsidR="008A5DE2">
              <w:rPr>
                <w:sz w:val="28"/>
                <w:szCs w:val="28"/>
              </w:rPr>
              <w:t>риложение</w:t>
            </w:r>
            <w:r w:rsidRPr="009F101F">
              <w:rPr>
                <w:sz w:val="28"/>
                <w:szCs w:val="28"/>
              </w:rPr>
              <w:t xml:space="preserve"> 1</w:t>
            </w:r>
          </w:p>
          <w:p w14:paraId="745B41FB" w14:textId="0EF23E1B" w:rsidR="00672A61" w:rsidRPr="009F101F" w:rsidRDefault="007F6BE2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к </w:t>
            </w:r>
            <w:r w:rsidR="0077510F" w:rsidRPr="009F101F">
              <w:rPr>
                <w:sz w:val="28"/>
                <w:szCs w:val="28"/>
              </w:rPr>
              <w:t>постановлению</w:t>
            </w:r>
          </w:p>
          <w:p w14:paraId="6BFF3DE8" w14:textId="77777777" w:rsidR="0077510F" w:rsidRPr="009F101F" w:rsidRDefault="0077510F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администрации города Оби</w:t>
            </w:r>
          </w:p>
          <w:p w14:paraId="39F6D3B5" w14:textId="77777777" w:rsidR="00672A61" w:rsidRPr="009F101F" w:rsidRDefault="0077510F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Новосибирской области</w:t>
            </w:r>
          </w:p>
          <w:p w14:paraId="4D24AC48" w14:textId="41DD1441" w:rsidR="007F6BE2" w:rsidRPr="009F101F" w:rsidRDefault="0077510F" w:rsidP="00C819DA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от </w:t>
            </w:r>
            <w:r w:rsidR="00C819DA">
              <w:rPr>
                <w:sz w:val="28"/>
                <w:szCs w:val="28"/>
              </w:rPr>
              <w:t xml:space="preserve">02.10.2023 г. </w:t>
            </w:r>
            <w:r w:rsidRPr="009F101F">
              <w:rPr>
                <w:sz w:val="28"/>
                <w:szCs w:val="28"/>
              </w:rPr>
              <w:t>№</w:t>
            </w:r>
            <w:r w:rsidR="00C819DA">
              <w:rPr>
                <w:sz w:val="28"/>
                <w:szCs w:val="28"/>
              </w:rPr>
              <w:t xml:space="preserve"> 1895</w:t>
            </w:r>
          </w:p>
        </w:tc>
      </w:tr>
      <w:tr w:rsidR="007F6BE2" w:rsidRPr="009F101F" w14:paraId="06822F0F" w14:textId="77777777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329" w14:textId="77777777" w:rsidR="007F6BE2" w:rsidRPr="009F101F" w:rsidRDefault="007F6BE2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E33" w14:textId="77777777" w:rsidR="007F6BE2" w:rsidRPr="009F101F" w:rsidRDefault="007F6BE2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D05C" w14:textId="77777777" w:rsidR="007F6BE2" w:rsidRPr="009F101F" w:rsidRDefault="007F6BE2" w:rsidP="002240D2"/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735" w14:textId="77777777" w:rsidR="00B7550B" w:rsidRPr="009F101F" w:rsidRDefault="00B7550B" w:rsidP="0077510F">
            <w:pPr>
              <w:ind w:right="705"/>
              <w:jc w:val="right"/>
              <w:rPr>
                <w:sz w:val="28"/>
                <w:szCs w:val="28"/>
              </w:rPr>
            </w:pPr>
          </w:p>
        </w:tc>
      </w:tr>
      <w:tr w:rsidR="00B7550B" w:rsidRPr="009F101F" w14:paraId="2D4A983C" w14:textId="77777777" w:rsidTr="00B7550B">
        <w:trPr>
          <w:gridAfter w:val="8"/>
          <w:wAfter w:w="804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745" w14:textId="77777777" w:rsidR="00B7550B" w:rsidRPr="009F101F" w:rsidRDefault="00B7550B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8D4" w14:textId="77777777" w:rsidR="00B7550B" w:rsidRPr="009F101F" w:rsidRDefault="00B7550B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E9B" w14:textId="77777777" w:rsidR="00B7550B" w:rsidRPr="009F101F" w:rsidRDefault="00B7550B" w:rsidP="002240D2"/>
        </w:tc>
      </w:tr>
      <w:tr w:rsidR="00B7550B" w:rsidRPr="009F101F" w14:paraId="05EC8477" w14:textId="77777777" w:rsidTr="00DF7753">
        <w:trPr>
          <w:gridAfter w:val="6"/>
          <w:wAfter w:w="7061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D2A" w14:textId="77777777" w:rsidR="00B7550B" w:rsidRPr="009F101F" w:rsidRDefault="00B7550B" w:rsidP="002240D2"/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D628" w14:textId="77777777" w:rsidR="00B7550B" w:rsidRPr="009F101F" w:rsidRDefault="00B7550B" w:rsidP="00B7550B">
            <w:pPr>
              <w:jc w:val="center"/>
              <w:rPr>
                <w:b/>
                <w:bCs/>
              </w:rPr>
            </w:pPr>
            <w:r w:rsidRPr="009F101F">
              <w:rPr>
                <w:b/>
                <w:bCs/>
                <w:sz w:val="28"/>
              </w:rPr>
              <w:t>Цели и задачи Программы</w:t>
            </w:r>
          </w:p>
        </w:tc>
      </w:tr>
      <w:tr w:rsidR="007F6BE2" w:rsidRPr="009F101F" w14:paraId="55A30167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8B17" w14:textId="77777777" w:rsidR="007F6BE2" w:rsidRPr="009F101F" w:rsidRDefault="007F6BE2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498" w14:textId="77777777" w:rsidR="007F6BE2" w:rsidRPr="009F101F" w:rsidRDefault="007F6BE2" w:rsidP="002240D2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82FF" w14:textId="77777777" w:rsidR="007F6BE2" w:rsidRPr="009F101F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3A11" w14:textId="77777777" w:rsidR="007F6BE2" w:rsidRPr="009F101F" w:rsidRDefault="007F6BE2" w:rsidP="002240D2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7850" w14:textId="77777777"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29B" w14:textId="77777777"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394" w14:textId="77777777"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F47D" w14:textId="77777777"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370" w14:textId="77777777" w:rsidR="007F6BE2" w:rsidRPr="009F101F" w:rsidRDefault="007F6BE2" w:rsidP="002240D2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C55" w14:textId="77777777" w:rsidR="007F6BE2" w:rsidRPr="009F101F" w:rsidRDefault="007F6BE2" w:rsidP="002240D2"/>
        </w:tc>
      </w:tr>
      <w:tr w:rsidR="007F6BE2" w:rsidRPr="009F101F" w14:paraId="61DCBDAD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B53E" w14:textId="77777777" w:rsidR="007F6BE2" w:rsidRPr="009F101F" w:rsidRDefault="007F6BE2" w:rsidP="002240D2">
            <w:pPr>
              <w:jc w:val="center"/>
            </w:pPr>
            <w:r w:rsidRPr="009F101F">
              <w:t>Цель/задачи, требующие решения для достижения цели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E9C8" w14:textId="77777777" w:rsidR="007F6BE2" w:rsidRPr="009F101F" w:rsidRDefault="007F6BE2" w:rsidP="002240D2">
            <w:pPr>
              <w:jc w:val="center"/>
            </w:pPr>
            <w:r w:rsidRPr="009F101F">
              <w:t>Показатель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8AD3" w14:textId="77777777" w:rsidR="007F6BE2" w:rsidRPr="009F101F" w:rsidRDefault="007F6BE2" w:rsidP="002240D2">
            <w:pPr>
              <w:jc w:val="center"/>
            </w:pPr>
            <w:r w:rsidRPr="009F101F">
              <w:t>Единица измерения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B385" w14:textId="77777777" w:rsidR="007F6BE2" w:rsidRPr="009F101F" w:rsidRDefault="007F6BE2" w:rsidP="002240D2">
            <w:pPr>
              <w:jc w:val="center"/>
            </w:pPr>
            <w:r w:rsidRPr="009F101F">
              <w:t>Значение весового коэффициента целевого индикатора **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A53" w14:textId="77777777" w:rsidR="007F6BE2" w:rsidRPr="009F101F" w:rsidRDefault="007F6BE2" w:rsidP="002240D2">
            <w:pPr>
              <w:jc w:val="center"/>
            </w:pPr>
            <w:r w:rsidRPr="009F101F">
              <w:t>Значение целевого индикатора                                         (по годам)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729" w14:textId="77777777" w:rsidR="007F6BE2" w:rsidRPr="009F101F" w:rsidRDefault="007F6BE2" w:rsidP="002240D2">
            <w:pPr>
              <w:jc w:val="center"/>
            </w:pPr>
            <w:r w:rsidRPr="009F101F">
              <w:t>Примечание</w:t>
            </w:r>
          </w:p>
        </w:tc>
      </w:tr>
      <w:tr w:rsidR="007F6BE2" w:rsidRPr="009F101F" w14:paraId="00929D82" w14:textId="77777777" w:rsidTr="00F5379B">
        <w:trPr>
          <w:gridAfter w:val="1"/>
          <w:wAfter w:w="813" w:type="dxa"/>
          <w:trHeight w:val="9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6F03" w14:textId="77777777" w:rsidR="007F6BE2" w:rsidRPr="009F101F" w:rsidRDefault="007F6BE2" w:rsidP="002240D2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5C7" w14:textId="77777777" w:rsidR="007F6BE2" w:rsidRPr="009F101F" w:rsidRDefault="007F6BE2" w:rsidP="002240D2"/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751F" w14:textId="77777777" w:rsidR="007F6BE2" w:rsidRPr="009F101F" w:rsidRDefault="007F6BE2" w:rsidP="002240D2"/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815" w14:textId="77777777" w:rsidR="007F6BE2" w:rsidRPr="009F101F" w:rsidRDefault="007F6BE2" w:rsidP="002240D2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24F4" w14:textId="77777777" w:rsidR="007F6BE2" w:rsidRPr="009F101F" w:rsidRDefault="007F6BE2" w:rsidP="002240D2">
            <w:pPr>
              <w:jc w:val="center"/>
            </w:pPr>
            <w:r w:rsidRPr="009F101F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90FD" w14:textId="77777777" w:rsidR="007F6BE2" w:rsidRPr="009F101F" w:rsidRDefault="007F6BE2" w:rsidP="002240D2">
            <w:pPr>
              <w:jc w:val="center"/>
            </w:pPr>
            <w:r w:rsidRPr="009F101F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0690" w14:textId="77777777" w:rsidR="007F6BE2" w:rsidRPr="009F101F" w:rsidRDefault="007F6BE2" w:rsidP="002240D2">
            <w:pPr>
              <w:jc w:val="center"/>
            </w:pPr>
            <w:r w:rsidRPr="009F101F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952F" w14:textId="77777777" w:rsidR="007F6BE2" w:rsidRPr="009F101F" w:rsidRDefault="007F6BE2" w:rsidP="002240D2">
            <w:pPr>
              <w:jc w:val="center"/>
            </w:pPr>
            <w:r w:rsidRPr="009F101F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01DE" w14:textId="77777777" w:rsidR="007F6BE2" w:rsidRPr="009F101F" w:rsidRDefault="007F6BE2" w:rsidP="002240D2">
            <w:pPr>
              <w:jc w:val="center"/>
            </w:pPr>
            <w:r w:rsidRPr="009F101F">
              <w:t>2025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7AAA" w14:textId="77777777" w:rsidR="007F6BE2" w:rsidRPr="009F101F" w:rsidRDefault="007F6BE2" w:rsidP="002240D2"/>
        </w:tc>
      </w:tr>
      <w:tr w:rsidR="007F6BE2" w:rsidRPr="009F101F" w14:paraId="0C5D3E1D" w14:textId="77777777" w:rsidTr="00F5379B">
        <w:trPr>
          <w:gridAfter w:val="1"/>
          <w:wAfter w:w="813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3E39" w14:textId="77777777" w:rsidR="007F6BE2" w:rsidRPr="009F101F" w:rsidRDefault="007F6BE2" w:rsidP="002240D2">
            <w:pPr>
              <w:jc w:val="center"/>
            </w:pPr>
            <w:r w:rsidRPr="009F101F"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DAD1" w14:textId="77777777" w:rsidR="007F6BE2" w:rsidRPr="009F101F" w:rsidRDefault="007F6BE2" w:rsidP="002240D2">
            <w:pPr>
              <w:jc w:val="center"/>
            </w:pPr>
            <w:r w:rsidRPr="009F101F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531" w14:textId="77777777" w:rsidR="007F6BE2" w:rsidRPr="009F101F" w:rsidRDefault="007F6BE2" w:rsidP="002240D2">
            <w:pPr>
              <w:jc w:val="center"/>
            </w:pPr>
            <w:r w:rsidRPr="009F101F"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6FE8" w14:textId="77777777" w:rsidR="007F6BE2" w:rsidRPr="009F101F" w:rsidRDefault="007F6BE2" w:rsidP="002240D2">
            <w:pPr>
              <w:jc w:val="center"/>
            </w:pPr>
            <w:r w:rsidRPr="009F101F"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E3F9" w14:textId="77777777" w:rsidR="007F6BE2" w:rsidRPr="009F101F" w:rsidRDefault="007F6BE2" w:rsidP="002240D2">
            <w:pPr>
              <w:jc w:val="center"/>
            </w:pPr>
            <w:r w:rsidRPr="009F101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8AA2" w14:textId="77777777" w:rsidR="007F6BE2" w:rsidRPr="009F101F" w:rsidRDefault="007F6BE2" w:rsidP="002240D2">
            <w:pPr>
              <w:jc w:val="center"/>
            </w:pPr>
            <w:r w:rsidRPr="009F101F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2967" w14:textId="77777777" w:rsidR="007F6BE2" w:rsidRPr="009F101F" w:rsidRDefault="007F6BE2" w:rsidP="002240D2">
            <w:pPr>
              <w:jc w:val="center"/>
            </w:pPr>
            <w:r w:rsidRPr="009F101F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2D9F" w14:textId="77777777" w:rsidR="007F6BE2" w:rsidRPr="009F101F" w:rsidRDefault="007F6BE2" w:rsidP="002240D2">
            <w:pPr>
              <w:jc w:val="center"/>
            </w:pPr>
            <w:r w:rsidRPr="009F101F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FCCA" w14:textId="77777777" w:rsidR="007F6BE2" w:rsidRPr="009F101F" w:rsidRDefault="007F6BE2" w:rsidP="002240D2">
            <w:pPr>
              <w:jc w:val="center"/>
            </w:pPr>
            <w:r w:rsidRPr="009F101F"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848F" w14:textId="77777777" w:rsidR="007F6BE2" w:rsidRPr="009F101F" w:rsidRDefault="007F6BE2" w:rsidP="002240D2">
            <w:pPr>
              <w:jc w:val="center"/>
            </w:pPr>
            <w:r w:rsidRPr="009F101F">
              <w:t>10</w:t>
            </w:r>
          </w:p>
        </w:tc>
      </w:tr>
      <w:tr w:rsidR="007F6BE2" w:rsidRPr="009F101F" w14:paraId="48697316" w14:textId="77777777" w:rsidTr="004601CD">
        <w:trPr>
          <w:gridAfter w:val="1"/>
          <w:wAfter w:w="813" w:type="dxa"/>
          <w:trHeight w:val="315"/>
        </w:trPr>
        <w:tc>
          <w:tcPr>
            <w:tcW w:w="151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4A20B" w14:textId="77777777" w:rsidR="007F6BE2" w:rsidRPr="009F101F" w:rsidRDefault="007F6BE2" w:rsidP="00DE3D3A">
            <w:pPr>
              <w:jc w:val="center"/>
            </w:pPr>
            <w:r w:rsidRPr="009F101F">
              <w:t xml:space="preserve">Цель: эффективное и рациональное использование </w:t>
            </w:r>
            <w:r w:rsidR="00DE3D3A" w:rsidRPr="009F101F">
              <w:t>ТЭР</w:t>
            </w:r>
            <w:r w:rsidRPr="009F101F">
              <w:t xml:space="preserve"> на территории города Оби Новосибирской области</w:t>
            </w:r>
          </w:p>
        </w:tc>
      </w:tr>
      <w:tr w:rsidR="007F6BE2" w:rsidRPr="009F101F" w14:paraId="573A790D" w14:textId="77777777" w:rsidTr="004601CD">
        <w:trPr>
          <w:gridAfter w:val="1"/>
          <w:wAfter w:w="813" w:type="dxa"/>
          <w:trHeight w:val="276"/>
        </w:trPr>
        <w:tc>
          <w:tcPr>
            <w:tcW w:w="151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70ECD6" w14:textId="77777777" w:rsidR="007F6BE2" w:rsidRPr="009F101F" w:rsidRDefault="007F6BE2" w:rsidP="002240D2"/>
        </w:tc>
      </w:tr>
      <w:tr w:rsidR="007F6BE2" w:rsidRPr="009F101F" w14:paraId="5F35E02C" w14:textId="77777777" w:rsidTr="00F5379B">
        <w:trPr>
          <w:gridAfter w:val="1"/>
          <w:wAfter w:w="813" w:type="dxa"/>
          <w:trHeight w:val="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C11C" w14:textId="77777777" w:rsidR="007F6BE2" w:rsidRPr="009F101F" w:rsidRDefault="007F6BE2" w:rsidP="002240D2">
            <w:r w:rsidRPr="009F101F">
              <w:t>Задача 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43C3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5B97" w14:textId="77777777"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A233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3932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159F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422B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1117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BF0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12F3" w14:textId="77777777" w:rsidR="007F6BE2" w:rsidRPr="009F101F" w:rsidRDefault="007F6BE2" w:rsidP="002240D2">
            <w:r w:rsidRPr="009F101F">
              <w:t> </w:t>
            </w:r>
          </w:p>
        </w:tc>
      </w:tr>
      <w:tr w:rsidR="007F6BE2" w:rsidRPr="009F101F" w14:paraId="66CBD237" w14:textId="77777777" w:rsidTr="00F5379B">
        <w:trPr>
          <w:gridAfter w:val="1"/>
          <w:wAfter w:w="813" w:type="dxa"/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767" w14:textId="77777777" w:rsidR="007F6BE2" w:rsidRPr="009F101F" w:rsidRDefault="007F6BE2" w:rsidP="002240D2">
            <w:pPr>
              <w:jc w:val="center"/>
            </w:pPr>
            <w:r w:rsidRPr="009F101F"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3813" w14:textId="77777777" w:rsidR="007F6BE2" w:rsidRPr="009F101F" w:rsidRDefault="007F6BE2" w:rsidP="002240D2">
            <w:pPr>
              <w:jc w:val="center"/>
            </w:pPr>
            <w:r w:rsidRPr="009F101F">
              <w:t>Изоляция сетей современными изоляционными материалами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330E" w14:textId="77777777" w:rsidR="007F6BE2" w:rsidRPr="009F101F" w:rsidRDefault="007F6BE2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731" w14:textId="77777777" w:rsidR="007F6BE2" w:rsidRPr="009F101F" w:rsidRDefault="00964332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B19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849" w14:textId="77777777" w:rsidR="007F6BE2" w:rsidRPr="009F101F" w:rsidRDefault="007F6BE2" w:rsidP="002240D2">
            <w:pPr>
              <w:jc w:val="center"/>
            </w:pPr>
            <w:r w:rsidRPr="009F101F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289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216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A8C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DB6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14:paraId="36D3E1A8" w14:textId="77777777" w:rsidTr="00F5379B">
        <w:trPr>
          <w:gridAfter w:val="1"/>
          <w:wAfter w:w="813" w:type="dxa"/>
          <w:trHeight w:val="127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838A" w14:textId="77777777" w:rsidR="007F6BE2" w:rsidRPr="009F101F" w:rsidRDefault="007F6BE2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0CC3" w14:textId="77777777" w:rsidR="007F6BE2" w:rsidRPr="009F101F" w:rsidRDefault="007F6BE2" w:rsidP="002240D2">
            <w:pPr>
              <w:jc w:val="center"/>
            </w:pPr>
            <w:r w:rsidRPr="009F101F">
              <w:t xml:space="preserve">Совершенствование систем применения перспективных светильников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878E" w14:textId="77777777" w:rsidR="007F6BE2" w:rsidRPr="009F101F" w:rsidRDefault="007F6BE2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005" w14:textId="77777777" w:rsidR="007F6BE2" w:rsidRPr="009F101F" w:rsidRDefault="007F6BE2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D11" w14:textId="77777777"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235" w14:textId="77777777" w:rsidR="007F6BE2" w:rsidRPr="009F101F" w:rsidRDefault="007F6BE2" w:rsidP="004E2F3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B76" w14:textId="77777777" w:rsidR="007F6BE2" w:rsidRPr="009F101F" w:rsidRDefault="0021656E" w:rsidP="002240D2">
            <w:pPr>
              <w:jc w:val="center"/>
            </w:pPr>
            <w:r w:rsidRPr="009F101F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066" w14:textId="77777777"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D6C" w14:textId="77777777"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64D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14:paraId="319AFED9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C345" w14:textId="77777777" w:rsidR="007F6BE2" w:rsidRPr="009F101F" w:rsidRDefault="007F6BE2" w:rsidP="002240D2">
            <w:r w:rsidRPr="009F101F">
              <w:t>Задача 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14B7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AAFD" w14:textId="77777777"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527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975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17F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6BB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57F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080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6C3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14:paraId="13152CFE" w14:textId="77777777" w:rsidTr="00F5379B">
        <w:trPr>
          <w:gridAfter w:val="1"/>
          <w:wAfter w:w="813" w:type="dxa"/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3AA" w14:textId="77777777" w:rsidR="007F6BE2" w:rsidRPr="009F101F" w:rsidRDefault="007F6BE2" w:rsidP="002240D2">
            <w:pPr>
              <w:jc w:val="center"/>
            </w:pPr>
            <w:r w:rsidRPr="009F101F">
              <w:lastRenderedPageBreak/>
              <w:t>Энергосбережение и повышение энергетической эффективности в жилищном фонде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A984" w14:textId="77777777" w:rsidR="007F6BE2" w:rsidRPr="009F101F" w:rsidRDefault="007F6BE2" w:rsidP="002240D2">
            <w:pPr>
              <w:jc w:val="center"/>
            </w:pPr>
            <w:r w:rsidRPr="009F101F">
              <w:t xml:space="preserve">Замена деревянных окон на ПВХ в местах общего пользования МКД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EEBD" w14:textId="77777777" w:rsidR="007F6BE2" w:rsidRPr="009F101F" w:rsidRDefault="007F6BE2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4EF" w14:textId="77777777" w:rsidR="007F6BE2" w:rsidRPr="009F101F" w:rsidRDefault="007F6BE2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A5B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47A" w14:textId="77777777" w:rsidR="007F6BE2" w:rsidRPr="009F101F" w:rsidRDefault="007F6BE2" w:rsidP="002240D2">
            <w:pPr>
              <w:jc w:val="center"/>
            </w:pPr>
            <w:r w:rsidRPr="009F101F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9FB" w14:textId="77777777" w:rsidR="007F6BE2" w:rsidRPr="009F101F" w:rsidRDefault="007F6BE2" w:rsidP="002240D2">
            <w:pPr>
              <w:jc w:val="center"/>
            </w:pPr>
            <w:r w:rsidRPr="009F101F"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DF9" w14:textId="77777777"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07E" w14:textId="77777777"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CBE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14:paraId="66841B2D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931" w14:textId="77777777" w:rsidR="007F6BE2" w:rsidRPr="009F101F" w:rsidRDefault="007F6BE2" w:rsidP="002240D2">
            <w:r w:rsidRPr="009F101F">
              <w:t>Задача 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2A20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F8D8" w14:textId="77777777"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3FA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AE2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1BB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FB3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BC9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4C3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CCC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14:paraId="6F795D2D" w14:textId="77777777" w:rsidTr="00F5379B">
        <w:trPr>
          <w:gridAfter w:val="1"/>
          <w:wAfter w:w="813" w:type="dxa"/>
          <w:trHeight w:val="1124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89B" w14:textId="77777777" w:rsidR="00BF31B8" w:rsidRPr="009F101F" w:rsidRDefault="00BF31B8" w:rsidP="002240D2">
            <w:pPr>
              <w:jc w:val="center"/>
            </w:pPr>
            <w:r w:rsidRPr="009F101F"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0BA8" w14:textId="77777777" w:rsidR="00BF31B8" w:rsidRPr="009F101F" w:rsidRDefault="00BF31B8" w:rsidP="002240D2">
            <w:pPr>
              <w:jc w:val="center"/>
            </w:pPr>
            <w:r w:rsidRPr="009F101F">
              <w:t xml:space="preserve">Установка системы автоматического регулирования тепла (САРТ)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DD8F" w14:textId="77777777" w:rsidR="00BF31B8" w:rsidRPr="009F101F" w:rsidRDefault="00BF31B8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343" w14:textId="77777777" w:rsidR="00BF31B8" w:rsidRPr="009F101F" w:rsidRDefault="00BF31B8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2C9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3DE" w14:textId="77777777"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662" w14:textId="77777777"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C88" w14:textId="77777777" w:rsidR="00BF31B8" w:rsidRPr="009F101F" w:rsidRDefault="00964332" w:rsidP="002240D2">
            <w:pPr>
              <w:jc w:val="center"/>
            </w:pPr>
            <w:r w:rsidRPr="009F101F">
              <w:t>1161,0</w:t>
            </w:r>
            <w:r w:rsidR="00BF31B8"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BB5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179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14:paraId="60D6BC28" w14:textId="77777777" w:rsidTr="00F5379B">
        <w:trPr>
          <w:gridAfter w:val="1"/>
          <w:wAfter w:w="813" w:type="dxa"/>
          <w:trHeight w:val="1691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8689B" w14:textId="77777777"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374" w14:textId="77777777" w:rsidR="00BF31B8" w:rsidRPr="009F101F" w:rsidRDefault="00BF31B8" w:rsidP="002240D2">
            <w:pPr>
              <w:jc w:val="center"/>
            </w:pPr>
            <w:r w:rsidRPr="009F101F">
              <w:t xml:space="preserve">Замена трубопроводов холодного и горячего водоснабжения и вводной запорной арматуры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FE7A" w14:textId="77777777" w:rsidR="00BF31B8" w:rsidRPr="009F101F" w:rsidRDefault="00BF31B8" w:rsidP="002240D2">
            <w:r w:rsidRPr="009F101F">
              <w:t>мер.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964" w14:textId="77777777" w:rsidR="00BF31B8" w:rsidRPr="009F101F" w:rsidRDefault="00BF31B8" w:rsidP="00BF31B8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0D2" w14:textId="77777777" w:rsidR="00BF31B8" w:rsidRPr="009F101F" w:rsidRDefault="00BF31B8" w:rsidP="002240D2">
            <w:pPr>
              <w:jc w:val="center"/>
            </w:pPr>
            <w:r w:rsidRPr="009F101F"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CEB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B09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60A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B71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7C7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14:paraId="24821D45" w14:textId="77777777" w:rsidTr="00F5379B">
        <w:trPr>
          <w:gridAfter w:val="1"/>
          <w:wAfter w:w="813" w:type="dxa"/>
          <w:trHeight w:val="1128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D3395" w14:textId="77777777"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A7EF" w14:textId="77777777" w:rsidR="00BF31B8" w:rsidRPr="009F101F" w:rsidRDefault="00BF31B8" w:rsidP="002240D2">
            <w:pPr>
              <w:jc w:val="center"/>
            </w:pPr>
            <w:r w:rsidRPr="009F101F">
              <w:t xml:space="preserve">Приобретение энергосберегающих  светильников и установка в </w:t>
            </w:r>
            <w:r w:rsidR="00044E21" w:rsidRPr="009F101F">
              <w:t>МБОУ «СОШ № 26»</w:t>
            </w:r>
            <w:r w:rsidRPr="009F101F">
              <w:t xml:space="preserve">, </w:t>
            </w:r>
            <w:r w:rsidR="00044E21" w:rsidRPr="009F101F">
              <w:t>МБОУ Школа № 60</w:t>
            </w:r>
            <w:r w:rsidRPr="009F101F">
              <w:t>, МБУ ДК «Крылья Сибири»</w:t>
            </w:r>
            <w:r w:rsidR="00964332" w:rsidRPr="009F101F">
              <w:t xml:space="preserve">, </w:t>
            </w:r>
            <w:r w:rsidR="00044E21" w:rsidRPr="009F101F">
              <w:t>МБДОУ детский сад № 2 «Березка» комбинированного вида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3644" w14:textId="77777777" w:rsidR="00BF31B8" w:rsidRPr="009F101F" w:rsidRDefault="00BF31B8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29D" w14:textId="77777777" w:rsidR="00BF31B8" w:rsidRPr="009F101F" w:rsidRDefault="00921EFE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129" w14:textId="77777777"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31C" w14:textId="77777777" w:rsidR="00BF31B8" w:rsidRPr="009F101F" w:rsidRDefault="00BF31B8" w:rsidP="004E2F3B">
            <w:pPr>
              <w:jc w:val="center"/>
            </w:pPr>
            <w:r w:rsidRPr="009F101F">
              <w:t>115,4 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49F" w14:textId="77777777" w:rsidR="00BF31B8" w:rsidRPr="009F101F" w:rsidRDefault="0021656E" w:rsidP="00964332">
            <w:pPr>
              <w:jc w:val="center"/>
            </w:pPr>
            <w:r w:rsidRPr="009F101F">
              <w:t>5</w:t>
            </w:r>
            <w:r w:rsidR="00964332" w:rsidRPr="009F101F"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D86" w14:textId="77777777" w:rsidR="00BF31B8" w:rsidRPr="009F101F" w:rsidRDefault="00BF31B8" w:rsidP="002240D2">
            <w:pPr>
              <w:jc w:val="center"/>
            </w:pPr>
            <w:r w:rsidRPr="009F101F"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547" w14:textId="77777777" w:rsidR="00BF31B8" w:rsidRPr="009F101F" w:rsidRDefault="00BF31B8" w:rsidP="002240D2">
            <w:pPr>
              <w:jc w:val="center"/>
            </w:pPr>
            <w:r w:rsidRPr="009F101F">
              <w:t>1680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617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14:paraId="4ED77896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99C89" w14:textId="77777777"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FDA6" w14:textId="77777777" w:rsidR="00BF31B8" w:rsidRPr="009F101F" w:rsidRDefault="00BF31B8" w:rsidP="002240D2">
            <w:pPr>
              <w:jc w:val="center"/>
            </w:pPr>
            <w:r w:rsidRPr="009F101F">
              <w:t xml:space="preserve">Замена деревянных окон на ПВХ в МБУ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A6E4" w14:textId="77777777" w:rsidR="00BF31B8" w:rsidRPr="009F101F" w:rsidRDefault="00BF31B8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DA5" w14:textId="77777777" w:rsidR="00BF31B8" w:rsidRPr="009F101F" w:rsidRDefault="00BF31B8" w:rsidP="006B12D9">
            <w:pPr>
              <w:jc w:val="center"/>
            </w:pPr>
            <w:r w:rsidRPr="009F101F">
              <w:t>0,</w:t>
            </w:r>
            <w:r w:rsidR="006B12D9" w:rsidRPr="009F101F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475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D77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35B" w14:textId="77777777" w:rsidR="00BF31B8" w:rsidRPr="009F101F" w:rsidRDefault="00BF31B8" w:rsidP="002240D2">
            <w:pPr>
              <w:jc w:val="center"/>
            </w:pPr>
            <w:r w:rsidRPr="009F101F">
              <w:t>320,6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B95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E94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098" w14:textId="77777777"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14:paraId="48F14524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9E583" w14:textId="77777777"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B652" w14:textId="77777777" w:rsidR="00BF31B8" w:rsidRPr="009F101F" w:rsidRDefault="00BF31B8" w:rsidP="00BB5ACC">
            <w:pPr>
              <w:jc w:val="center"/>
            </w:pPr>
            <w:r w:rsidRPr="009F101F">
              <w:t xml:space="preserve">Установка прибора учета тепловой энергии в </w:t>
            </w:r>
            <w:r w:rsidR="00BB5ACC" w:rsidRPr="009F101F">
              <w:t>«Центр «Забота»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88F" w14:textId="77777777" w:rsidR="00BF31B8" w:rsidRPr="009F101F" w:rsidRDefault="00BF31B8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ECF" w14:textId="77777777" w:rsidR="00BF31B8" w:rsidRPr="009F101F" w:rsidRDefault="00BF31B8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E484" w14:textId="77777777"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6336" w14:textId="77777777" w:rsidR="00BF31B8" w:rsidRPr="009F101F" w:rsidRDefault="00BF31B8" w:rsidP="002240D2">
            <w:pPr>
              <w:jc w:val="center"/>
            </w:pPr>
            <w:r w:rsidRPr="009F101F"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E7E" w14:textId="77777777"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5361" w14:textId="77777777"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E47" w14:textId="77777777" w:rsidR="00BF31B8" w:rsidRPr="009F101F" w:rsidRDefault="00BF31B8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2EC" w14:textId="77777777" w:rsidR="00BF31B8" w:rsidRPr="009F101F" w:rsidRDefault="00BF31B8" w:rsidP="002240D2">
            <w:pPr>
              <w:jc w:val="center"/>
            </w:pPr>
          </w:p>
        </w:tc>
      </w:tr>
      <w:tr w:rsidR="00921EFE" w:rsidRPr="009F101F" w14:paraId="0A1E55E5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652C3" w14:textId="77777777" w:rsidR="00921EFE" w:rsidRPr="009F101F" w:rsidRDefault="00921EFE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F722" w14:textId="77777777" w:rsidR="00921EFE" w:rsidRPr="009F101F" w:rsidRDefault="00921EFE" w:rsidP="00044E21">
            <w:pPr>
              <w:jc w:val="center"/>
            </w:pPr>
            <w:r w:rsidRPr="009F101F">
              <w:t>Установка прибора учета тепловой энергии в</w:t>
            </w:r>
            <w:r w:rsidR="009F101F" w:rsidRPr="009F101F">
              <w:t xml:space="preserve"> </w:t>
            </w:r>
            <w:r w:rsidR="00044E21" w:rsidRPr="009F101F">
              <w:t>МБДОУ детский сад № 107 «Тополек»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833B" w14:textId="77777777" w:rsidR="00921EFE" w:rsidRPr="009F101F" w:rsidRDefault="00921EFE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4AE5" w14:textId="77777777" w:rsidR="00921EFE" w:rsidRPr="009F101F" w:rsidRDefault="00921EFE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1294" w14:textId="77777777" w:rsidR="00921EFE" w:rsidRPr="009F101F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7403" w14:textId="77777777" w:rsidR="00921EFE" w:rsidRPr="009F101F" w:rsidRDefault="00921EFE" w:rsidP="002240D2">
            <w:pPr>
              <w:jc w:val="center"/>
            </w:pPr>
            <w:r w:rsidRPr="009F101F"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4C10" w14:textId="77777777" w:rsidR="00921EFE" w:rsidRPr="009F101F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BC3" w14:textId="77777777" w:rsidR="00921EFE" w:rsidRPr="009F101F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8289" w14:textId="77777777" w:rsidR="00921EFE" w:rsidRPr="009F101F" w:rsidRDefault="00921EFE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4C9" w14:textId="77777777" w:rsidR="00921EFE" w:rsidRPr="009F101F" w:rsidRDefault="00921EFE" w:rsidP="002240D2">
            <w:pPr>
              <w:jc w:val="center"/>
            </w:pPr>
          </w:p>
        </w:tc>
      </w:tr>
      <w:tr w:rsidR="00381B80" w:rsidRPr="009F101F" w14:paraId="29FEBC4C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1E19F" w14:textId="77777777" w:rsidR="00381B80" w:rsidRPr="009F101F" w:rsidRDefault="00381B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69C7" w14:textId="77777777" w:rsidR="00381B80" w:rsidRPr="009F101F" w:rsidRDefault="00381B80" w:rsidP="00921EFE">
            <w:pPr>
              <w:jc w:val="center"/>
            </w:pPr>
            <w:r w:rsidRPr="009F101F">
              <w:t xml:space="preserve">Приобретение и установка энергосберегающих светильников уличного освещения в </w:t>
            </w:r>
            <w:r w:rsidR="00044E21" w:rsidRPr="009F101F">
              <w:t>МБДОУ детский сад № 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C90A" w14:textId="77777777" w:rsidR="00381B80" w:rsidRPr="009F101F" w:rsidRDefault="00381B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4FD" w14:textId="77777777" w:rsidR="00381B80" w:rsidRPr="009F101F" w:rsidRDefault="004A7497" w:rsidP="002240D2">
            <w:pPr>
              <w:jc w:val="center"/>
            </w:pPr>
            <w:r w:rsidRPr="009F101F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2E61" w14:textId="77777777"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0B5E" w14:textId="77777777"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DD9A" w14:textId="77777777" w:rsidR="00381B80" w:rsidRPr="009F101F" w:rsidRDefault="00381B80" w:rsidP="002240D2">
            <w:pPr>
              <w:jc w:val="center"/>
            </w:pPr>
            <w:r w:rsidRPr="009F101F"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4F95" w14:textId="77777777"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409" w14:textId="77777777" w:rsidR="00381B80" w:rsidRPr="009F101F" w:rsidRDefault="00381B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F50" w14:textId="77777777" w:rsidR="00381B80" w:rsidRPr="009F101F" w:rsidRDefault="00381B80" w:rsidP="002240D2">
            <w:pPr>
              <w:jc w:val="center"/>
            </w:pPr>
          </w:p>
        </w:tc>
      </w:tr>
      <w:tr w:rsidR="00381B80" w:rsidRPr="009F101F" w14:paraId="695D0560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A6961" w14:textId="77777777" w:rsidR="00381B80" w:rsidRPr="009F101F" w:rsidRDefault="00381B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89CD" w14:textId="77777777" w:rsidR="00381B80" w:rsidRPr="009F101F" w:rsidRDefault="00381B80" w:rsidP="00381B80">
            <w:pPr>
              <w:jc w:val="center"/>
            </w:pPr>
            <w:r w:rsidRPr="009F101F">
              <w:t xml:space="preserve">Замена стеклопакетов, регулировка фурнитуры и замена ножниц в фурнитуре в </w:t>
            </w:r>
            <w:r w:rsidR="00044E21" w:rsidRPr="009F101F">
              <w:t>МБДОУ детский сад № 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55F8" w14:textId="77777777" w:rsidR="00381B80" w:rsidRPr="009F101F" w:rsidRDefault="00381B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AC11" w14:textId="77777777" w:rsidR="00381B80" w:rsidRPr="009F101F" w:rsidRDefault="004A7497" w:rsidP="002240D2">
            <w:pPr>
              <w:jc w:val="center"/>
            </w:pPr>
            <w:r w:rsidRPr="009F101F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B8A7" w14:textId="77777777"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C83" w14:textId="77777777"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25E" w14:textId="77777777" w:rsidR="00381B80" w:rsidRPr="009F101F" w:rsidRDefault="00964332" w:rsidP="00964332">
            <w:pPr>
              <w:jc w:val="center"/>
            </w:pPr>
            <w:r w:rsidRPr="009F101F"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5C0" w14:textId="77777777"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0C47" w14:textId="77777777" w:rsidR="00381B80" w:rsidRPr="009F101F" w:rsidRDefault="00381B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5A" w14:textId="77777777" w:rsidR="00381B80" w:rsidRPr="009F101F" w:rsidRDefault="00381B80" w:rsidP="002240D2">
            <w:pPr>
              <w:jc w:val="center"/>
            </w:pPr>
          </w:p>
        </w:tc>
      </w:tr>
      <w:tr w:rsidR="00C61AC1" w:rsidRPr="009F101F" w14:paraId="2F7194BE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4162F" w14:textId="77777777" w:rsidR="00C61AC1" w:rsidRPr="009F101F" w:rsidRDefault="00C61AC1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C88A" w14:textId="77777777" w:rsidR="00C61AC1" w:rsidRPr="009F101F" w:rsidRDefault="00C61AC1" w:rsidP="00381B80">
            <w:pPr>
              <w:jc w:val="center"/>
            </w:pPr>
            <w:r w:rsidRPr="009F101F">
              <w:t>Замена стеклопакетов, уплотнительных резинок</w:t>
            </w:r>
            <w:r w:rsidR="00CF600F" w:rsidRPr="009F101F">
              <w:t xml:space="preserve"> в </w:t>
            </w:r>
            <w:r w:rsidR="00044E21" w:rsidRPr="009F101F">
              <w:t>МБУДО ДШИ г. Оби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2A34" w14:textId="77777777" w:rsidR="00C61AC1" w:rsidRPr="009F101F" w:rsidRDefault="00C61AC1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DF16" w14:textId="77777777" w:rsidR="00C61AC1" w:rsidRPr="009F101F" w:rsidRDefault="006B12D9" w:rsidP="002240D2">
            <w:pPr>
              <w:jc w:val="center"/>
            </w:pPr>
            <w:r w:rsidRPr="009F101F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2CB" w14:textId="77777777" w:rsidR="00C61AC1" w:rsidRPr="009F101F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3DA" w14:textId="77777777" w:rsidR="00C61AC1" w:rsidRPr="009F101F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E0A4" w14:textId="77777777" w:rsidR="00C61AC1" w:rsidRPr="009F101F" w:rsidRDefault="006B12D9" w:rsidP="00964332">
            <w:pPr>
              <w:jc w:val="center"/>
            </w:pPr>
            <w:r w:rsidRPr="009F101F"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A99" w14:textId="77777777" w:rsidR="00C61AC1" w:rsidRPr="009F101F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A5B6" w14:textId="77777777" w:rsidR="00C61AC1" w:rsidRPr="009F101F" w:rsidRDefault="00C61AC1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00B2" w14:textId="77777777" w:rsidR="00C61AC1" w:rsidRPr="009F101F" w:rsidRDefault="00C61AC1" w:rsidP="002240D2">
            <w:pPr>
              <w:jc w:val="center"/>
            </w:pPr>
          </w:p>
        </w:tc>
      </w:tr>
      <w:tr w:rsidR="007F6BE2" w:rsidRPr="009F101F" w14:paraId="079AA148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FBF7" w14:textId="77777777" w:rsidR="007F6BE2" w:rsidRPr="009F101F" w:rsidRDefault="007F6BE2" w:rsidP="002240D2">
            <w:pPr>
              <w:jc w:val="center"/>
            </w:pPr>
            <w:r w:rsidRPr="009F101F">
              <w:t>ИТОГО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FC63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2AA5" w14:textId="77777777"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D20" w14:textId="77777777" w:rsidR="007F6BE2" w:rsidRPr="009F101F" w:rsidRDefault="007F6BE2" w:rsidP="002240D2">
            <w:pPr>
              <w:jc w:val="center"/>
            </w:pPr>
            <w:r w:rsidRPr="009F101F"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EA8" w14:textId="77777777" w:rsidR="007F6BE2" w:rsidRPr="009F101F" w:rsidRDefault="00BF31B8" w:rsidP="00667953">
            <w:pPr>
              <w:jc w:val="center"/>
            </w:pPr>
            <w:r w:rsidRPr="009F101F"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831" w14:textId="77777777" w:rsidR="007F6BE2" w:rsidRPr="009F101F" w:rsidRDefault="00921EFE" w:rsidP="004E2F3B">
            <w:pPr>
              <w:jc w:val="center"/>
            </w:pPr>
            <w:r w:rsidRPr="009F101F">
              <w:t>1049,6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C60" w14:textId="77777777" w:rsidR="007F6BE2" w:rsidRPr="009F101F" w:rsidRDefault="006B12D9" w:rsidP="004E2F3B">
            <w:pPr>
              <w:jc w:val="center"/>
            </w:pPr>
            <w:r w:rsidRPr="009F101F">
              <w:t>1816,2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125" w14:textId="77777777" w:rsidR="007F6BE2" w:rsidRPr="009F101F" w:rsidRDefault="0018604A" w:rsidP="002240D2">
            <w:pPr>
              <w:jc w:val="center"/>
            </w:pPr>
            <w:r w:rsidRPr="009F101F">
              <w:t>2217,5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BFE" w14:textId="77777777" w:rsidR="007F6BE2" w:rsidRPr="009F101F" w:rsidRDefault="007F6BE2" w:rsidP="002240D2">
            <w:pPr>
              <w:jc w:val="center"/>
            </w:pPr>
            <w:r w:rsidRPr="009F101F">
              <w:t>2160</w:t>
            </w:r>
            <w:r w:rsidR="007868CF" w:rsidRPr="009F101F">
              <w:t>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7EA" w14:textId="77777777"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14:paraId="45896329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EF64" w14:textId="77777777" w:rsidR="007F6BE2" w:rsidRPr="009F101F" w:rsidRDefault="007F6BE2" w:rsidP="002240D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BDEC" w14:textId="77777777" w:rsidR="007F6BE2" w:rsidRPr="009F101F" w:rsidRDefault="007F6BE2" w:rsidP="002240D2">
            <w:pPr>
              <w:jc w:val="center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E478" w14:textId="77777777" w:rsidR="007F6BE2" w:rsidRPr="009F101F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B259" w14:textId="77777777" w:rsidR="007F6BE2" w:rsidRPr="009F101F" w:rsidRDefault="007F6BE2" w:rsidP="002240D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E99C" w14:textId="77777777"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C117" w14:textId="77777777"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6AC4" w14:textId="77777777"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D21F" w14:textId="77777777"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BEEA" w14:textId="77777777" w:rsidR="007F6BE2" w:rsidRPr="009F101F" w:rsidRDefault="007F6BE2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CDB5" w14:textId="77777777" w:rsidR="007F6BE2" w:rsidRPr="009F101F" w:rsidRDefault="007F6BE2" w:rsidP="002240D2">
            <w:pPr>
              <w:jc w:val="center"/>
            </w:pPr>
          </w:p>
        </w:tc>
      </w:tr>
      <w:tr w:rsidR="007F6BE2" w:rsidRPr="009F101F" w14:paraId="1442558D" w14:textId="77777777" w:rsidTr="004601CD">
        <w:trPr>
          <w:gridAfter w:val="1"/>
          <w:wAfter w:w="813" w:type="dxa"/>
          <w:trHeight w:val="315"/>
        </w:trPr>
        <w:tc>
          <w:tcPr>
            <w:tcW w:w="1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758" w14:textId="49A2A9F1" w:rsidR="00CE2364" w:rsidRDefault="00CE2364" w:rsidP="00DE3D3A">
            <w:r>
              <w:t>_______________</w:t>
            </w:r>
          </w:p>
          <w:p w14:paraId="42ADF489" w14:textId="77777777" w:rsidR="00B7550B" w:rsidRDefault="007F6BE2" w:rsidP="00DE3D3A">
            <w:r w:rsidRPr="009F101F">
              <w:t xml:space="preserve">** – сумма значений весовых коэффициентов целевых индикаторов </w:t>
            </w:r>
            <w:r w:rsidR="00DE3D3A" w:rsidRPr="009F101F">
              <w:t>П</w:t>
            </w:r>
            <w:r w:rsidRPr="009F101F">
              <w:t>рограммы должно быть равной единице</w:t>
            </w:r>
          </w:p>
          <w:p w14:paraId="268B010A" w14:textId="77777777" w:rsidR="00F5379B" w:rsidRDefault="00F5379B" w:rsidP="00DE3D3A"/>
          <w:p w14:paraId="3DB3AB3C" w14:textId="77777777" w:rsidR="00F5379B" w:rsidRPr="009F101F" w:rsidRDefault="00F5379B" w:rsidP="00DE3D3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507" w14:textId="77777777" w:rsidR="007F6BE2" w:rsidRPr="009F101F" w:rsidRDefault="007F6BE2" w:rsidP="002240D2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1B47" w14:textId="77777777" w:rsidR="007F6BE2" w:rsidRPr="009F101F" w:rsidRDefault="007F6BE2" w:rsidP="002240D2"/>
        </w:tc>
      </w:tr>
    </w:tbl>
    <w:p w14:paraId="4FD8C522" w14:textId="77777777" w:rsidR="00B7550B" w:rsidRDefault="009F101F" w:rsidP="00B7550B">
      <w:pPr>
        <w:jc w:val="center"/>
        <w:rPr>
          <w:bCs/>
          <w:sz w:val="28"/>
        </w:rPr>
      </w:pPr>
      <w:r>
        <w:rPr>
          <w:bCs/>
          <w:sz w:val="28"/>
        </w:rPr>
        <w:t>_</w:t>
      </w:r>
      <w:r w:rsidR="00B7550B" w:rsidRPr="009F101F">
        <w:rPr>
          <w:bCs/>
          <w:sz w:val="28"/>
        </w:rPr>
        <w:t>________</w:t>
      </w:r>
    </w:p>
    <w:p w14:paraId="68C4F0F5" w14:textId="77777777" w:rsidR="00CE2364" w:rsidRDefault="00CE2364" w:rsidP="00B7550B">
      <w:pPr>
        <w:jc w:val="center"/>
        <w:rPr>
          <w:bCs/>
          <w:sz w:val="28"/>
        </w:rPr>
      </w:pPr>
    </w:p>
    <w:p w14:paraId="123E90FC" w14:textId="77777777" w:rsidR="00CE2364" w:rsidRDefault="00CE2364" w:rsidP="00B7550B">
      <w:pPr>
        <w:jc w:val="center"/>
        <w:rPr>
          <w:bCs/>
          <w:sz w:val="28"/>
        </w:rPr>
      </w:pPr>
    </w:p>
    <w:p w14:paraId="054CDA82" w14:textId="77777777" w:rsidR="00CE2364" w:rsidRDefault="00CE2364" w:rsidP="00B7550B">
      <w:pPr>
        <w:jc w:val="center"/>
        <w:rPr>
          <w:bCs/>
          <w:sz w:val="28"/>
        </w:rPr>
      </w:pPr>
    </w:p>
    <w:p w14:paraId="70676139" w14:textId="77777777" w:rsidR="00CE2364" w:rsidRDefault="00CE2364" w:rsidP="00B7550B">
      <w:pPr>
        <w:jc w:val="center"/>
        <w:rPr>
          <w:bCs/>
          <w:sz w:val="28"/>
        </w:rPr>
      </w:pPr>
    </w:p>
    <w:p w14:paraId="4909CA28" w14:textId="77777777" w:rsidR="00CE2364" w:rsidRPr="009F101F" w:rsidRDefault="00CE2364" w:rsidP="00B7550B">
      <w:pPr>
        <w:jc w:val="center"/>
        <w:rPr>
          <w:bCs/>
          <w:sz w:val="28"/>
        </w:rPr>
      </w:pPr>
    </w:p>
    <w:tbl>
      <w:tblPr>
        <w:tblW w:w="19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176"/>
        <w:gridCol w:w="953"/>
        <w:gridCol w:w="8"/>
        <w:gridCol w:w="940"/>
        <w:gridCol w:w="85"/>
        <w:gridCol w:w="682"/>
        <w:gridCol w:w="333"/>
        <w:gridCol w:w="686"/>
        <w:gridCol w:w="159"/>
        <w:gridCol w:w="135"/>
        <w:gridCol w:w="1064"/>
        <w:gridCol w:w="345"/>
        <w:gridCol w:w="709"/>
        <w:gridCol w:w="124"/>
        <w:gridCol w:w="835"/>
        <w:gridCol w:w="36"/>
        <w:gridCol w:w="263"/>
        <w:gridCol w:w="857"/>
        <w:gridCol w:w="14"/>
        <w:gridCol w:w="281"/>
        <w:gridCol w:w="142"/>
        <w:gridCol w:w="144"/>
        <w:gridCol w:w="425"/>
        <w:gridCol w:w="299"/>
        <w:gridCol w:w="977"/>
        <w:gridCol w:w="138"/>
        <w:gridCol w:w="239"/>
        <w:gridCol w:w="187"/>
        <w:gridCol w:w="8"/>
        <w:gridCol w:w="299"/>
        <w:gridCol w:w="1379"/>
        <w:gridCol w:w="21"/>
        <w:gridCol w:w="236"/>
        <w:gridCol w:w="42"/>
        <w:gridCol w:w="2253"/>
        <w:gridCol w:w="1756"/>
      </w:tblGrid>
      <w:tr w:rsidR="004601CD" w:rsidRPr="009F101F" w14:paraId="5BE2F623" w14:textId="77777777" w:rsidTr="004601CD">
        <w:trPr>
          <w:gridAfter w:val="5"/>
          <w:wAfter w:w="4308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B0F" w14:textId="77777777" w:rsidR="004601CD" w:rsidRPr="009F101F" w:rsidRDefault="004601CD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2E5" w14:textId="77777777" w:rsidR="004601CD" w:rsidRPr="009F101F" w:rsidRDefault="004601CD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29DF" w14:textId="77777777" w:rsidR="004601CD" w:rsidRPr="009F101F" w:rsidRDefault="004601CD" w:rsidP="002240D2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8D9" w14:textId="77777777" w:rsidR="004601CD" w:rsidRPr="009F101F" w:rsidRDefault="004601CD" w:rsidP="002240D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673" w14:textId="77777777" w:rsidR="004601CD" w:rsidRPr="009F101F" w:rsidRDefault="004601CD" w:rsidP="002240D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20C" w14:textId="77777777" w:rsidR="004601CD" w:rsidRPr="009F101F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466" w14:textId="77777777" w:rsidR="004601CD" w:rsidRPr="009F101F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A92" w14:textId="77777777" w:rsidR="004601CD" w:rsidRPr="009F101F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</w:tr>
      <w:tr w:rsidR="007B7C65" w:rsidRPr="009F101F" w14:paraId="489712CC" w14:textId="77777777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CA9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CC1" w14:textId="77777777" w:rsidR="007B7C65" w:rsidRPr="009F101F" w:rsidRDefault="007B7C65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E65" w14:textId="77777777" w:rsidR="007B7C65" w:rsidRPr="009F101F" w:rsidRDefault="007B7C65" w:rsidP="002240D2"/>
        </w:tc>
        <w:tc>
          <w:tcPr>
            <w:tcW w:w="9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DCCF" w14:textId="5DC631B7" w:rsidR="004601CD" w:rsidRPr="009F101F" w:rsidRDefault="007A47FB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П</w:t>
            </w:r>
            <w:r w:rsidR="008A5DE2">
              <w:rPr>
                <w:sz w:val="28"/>
                <w:szCs w:val="28"/>
              </w:rPr>
              <w:t>риложение</w:t>
            </w:r>
            <w:r w:rsidR="004601CD" w:rsidRPr="009F101F">
              <w:rPr>
                <w:sz w:val="28"/>
                <w:szCs w:val="28"/>
              </w:rPr>
              <w:t xml:space="preserve"> 2</w:t>
            </w:r>
          </w:p>
          <w:p w14:paraId="2B50BB3B" w14:textId="77777777" w:rsidR="00921EFE" w:rsidRPr="009F101F" w:rsidRDefault="007B7C65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к </w:t>
            </w:r>
            <w:r w:rsidR="0077510F" w:rsidRPr="009F101F">
              <w:rPr>
                <w:sz w:val="28"/>
                <w:szCs w:val="28"/>
              </w:rPr>
              <w:t>постановлению</w:t>
            </w:r>
          </w:p>
          <w:p w14:paraId="532B8B97" w14:textId="77777777" w:rsidR="007B7C65" w:rsidRPr="009F101F" w:rsidRDefault="0077510F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администрации</w:t>
            </w:r>
            <w:r w:rsidR="004601CD" w:rsidRPr="009F101F">
              <w:rPr>
                <w:sz w:val="28"/>
                <w:szCs w:val="28"/>
              </w:rPr>
              <w:t xml:space="preserve"> город</w:t>
            </w:r>
            <w:r w:rsidRPr="009F101F">
              <w:rPr>
                <w:sz w:val="28"/>
                <w:szCs w:val="28"/>
              </w:rPr>
              <w:t>а</w:t>
            </w:r>
            <w:r w:rsidR="004601CD" w:rsidRPr="009F101F">
              <w:rPr>
                <w:sz w:val="28"/>
                <w:szCs w:val="28"/>
              </w:rPr>
              <w:t xml:space="preserve"> Оби</w:t>
            </w:r>
          </w:p>
        </w:tc>
      </w:tr>
      <w:tr w:rsidR="007B7C65" w:rsidRPr="009F101F" w14:paraId="0F137E60" w14:textId="77777777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802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501" w14:textId="77777777" w:rsidR="007B7C65" w:rsidRPr="009F101F" w:rsidRDefault="007B7C65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2001" w14:textId="77777777" w:rsidR="007B7C65" w:rsidRPr="009F101F" w:rsidRDefault="007B7C65" w:rsidP="002240D2"/>
        </w:tc>
        <w:tc>
          <w:tcPr>
            <w:tcW w:w="9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0B0" w14:textId="77777777" w:rsidR="00C819DA" w:rsidRDefault="007B7C65" w:rsidP="00CE2364">
            <w:pPr>
              <w:ind w:left="3186" w:right="2145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Новосибирской области</w:t>
            </w:r>
            <w:r w:rsidR="009F101F" w:rsidRPr="009F101F">
              <w:rPr>
                <w:sz w:val="28"/>
                <w:szCs w:val="28"/>
              </w:rPr>
              <w:t xml:space="preserve"> </w:t>
            </w:r>
          </w:p>
          <w:p w14:paraId="0DC69BA3" w14:textId="316EDED2" w:rsidR="007B7C65" w:rsidRPr="009F101F" w:rsidRDefault="0077510F" w:rsidP="00CE2364">
            <w:pPr>
              <w:ind w:left="3186" w:right="2145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от</w:t>
            </w:r>
            <w:r w:rsidR="00C819DA">
              <w:rPr>
                <w:sz w:val="28"/>
                <w:szCs w:val="28"/>
              </w:rPr>
              <w:t xml:space="preserve"> 02.10.2023 г. </w:t>
            </w:r>
            <w:r w:rsidRPr="009F101F">
              <w:rPr>
                <w:sz w:val="28"/>
                <w:szCs w:val="28"/>
              </w:rPr>
              <w:t>№</w:t>
            </w:r>
            <w:r w:rsidR="00C819DA">
              <w:rPr>
                <w:sz w:val="28"/>
                <w:szCs w:val="28"/>
              </w:rPr>
              <w:t xml:space="preserve"> 1895</w:t>
            </w:r>
          </w:p>
          <w:p w14:paraId="174D6474" w14:textId="77777777" w:rsidR="004601CD" w:rsidRPr="009F101F" w:rsidRDefault="004601CD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</w:tc>
      </w:tr>
      <w:tr w:rsidR="004601CD" w:rsidRPr="009F101F" w14:paraId="2E7BFD25" w14:textId="77777777" w:rsidTr="004601CD">
        <w:trPr>
          <w:gridAfter w:val="15"/>
          <w:wAfter w:w="8403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E03E" w14:textId="77777777" w:rsidR="004601CD" w:rsidRPr="009F101F" w:rsidRDefault="004601CD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B3A5" w14:textId="77777777" w:rsidR="004601CD" w:rsidRPr="009F101F" w:rsidRDefault="004601CD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400" w14:textId="77777777" w:rsidR="004601CD" w:rsidRPr="009F101F" w:rsidRDefault="004601CD" w:rsidP="002240D2"/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E3A5" w14:textId="77777777" w:rsidR="004601CD" w:rsidRPr="009F101F" w:rsidRDefault="004601CD" w:rsidP="004601CD">
            <w:pPr>
              <w:jc w:val="right"/>
            </w:pPr>
          </w:p>
        </w:tc>
      </w:tr>
      <w:tr w:rsidR="007B7C65" w:rsidRPr="009F101F" w14:paraId="6B32C45C" w14:textId="77777777" w:rsidTr="004601CD">
        <w:trPr>
          <w:gridAfter w:val="2"/>
          <w:wAfter w:w="4009" w:type="dxa"/>
          <w:trHeight w:val="300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3DD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63CD" w14:textId="77777777" w:rsidR="007B7C65" w:rsidRPr="009F101F" w:rsidRDefault="007B7C65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C9B" w14:textId="77777777" w:rsidR="007B7C65" w:rsidRPr="009F101F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6F9" w14:textId="77777777" w:rsidR="007B7C65" w:rsidRPr="009F101F" w:rsidRDefault="007B7C65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EEF" w14:textId="77777777" w:rsidR="007B7C65" w:rsidRPr="009F101F" w:rsidRDefault="007B7C65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CD72" w14:textId="77777777" w:rsidR="007B7C65" w:rsidRPr="009F101F" w:rsidRDefault="007B7C65" w:rsidP="002240D2"/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7837" w14:textId="77777777" w:rsidR="007B7C65" w:rsidRPr="009F101F" w:rsidRDefault="007B7C65" w:rsidP="002240D2"/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9BBE" w14:textId="77777777" w:rsidR="007B7C65" w:rsidRPr="009F101F" w:rsidRDefault="007B7C65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7F9F" w14:textId="77777777" w:rsidR="007B7C65" w:rsidRPr="009F101F" w:rsidRDefault="007B7C65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C810" w14:textId="77777777" w:rsidR="007B7C65" w:rsidRPr="009F101F" w:rsidRDefault="007B7C65" w:rsidP="002240D2">
            <w:pPr>
              <w:jc w:val="center"/>
            </w:pPr>
          </w:p>
        </w:tc>
      </w:tr>
      <w:tr w:rsidR="007B7C65" w:rsidRPr="009F101F" w14:paraId="64668A3A" w14:textId="77777777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791" w14:textId="7CF50B21" w:rsidR="004601CD" w:rsidRPr="009F101F" w:rsidRDefault="007B7C65" w:rsidP="00CE2364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Перечень мероприятий Программы</w:t>
            </w:r>
          </w:p>
        </w:tc>
      </w:tr>
      <w:tr w:rsidR="007B7C65" w:rsidRPr="009F101F" w14:paraId="274445E2" w14:textId="77777777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A22" w14:textId="77777777" w:rsidR="007B7C65" w:rsidRPr="009F101F" w:rsidRDefault="004601CD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«</w:t>
            </w:r>
            <w:r w:rsidR="007B7C65" w:rsidRPr="009F101F">
              <w:rPr>
                <w:sz w:val="28"/>
                <w:szCs w:val="28"/>
              </w:rPr>
              <w:t>Энергосбережение и повышение энергетической эффективности в городе Оби Новосибирской области на 202</w:t>
            </w:r>
            <w:r w:rsidRPr="009F101F">
              <w:rPr>
                <w:sz w:val="28"/>
                <w:szCs w:val="28"/>
              </w:rPr>
              <w:t>1-2025 годы»</w:t>
            </w:r>
          </w:p>
        </w:tc>
      </w:tr>
      <w:tr w:rsidR="007B7C65" w:rsidRPr="009F101F" w14:paraId="1C78D209" w14:textId="77777777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A62E" w14:textId="77777777" w:rsidR="007B7C65" w:rsidRPr="009F101F" w:rsidRDefault="007B7C65" w:rsidP="002240D2">
            <w:r w:rsidRPr="009F101F">
              <w:t>Наименование мероприятий</w:t>
            </w:r>
          </w:p>
        </w:tc>
        <w:tc>
          <w:tcPr>
            <w:tcW w:w="17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33B" w14:textId="77777777" w:rsidR="007B7C65" w:rsidRPr="009F101F" w:rsidRDefault="007B7C65" w:rsidP="002240D2">
            <w:pPr>
              <w:jc w:val="center"/>
            </w:pPr>
            <w:r w:rsidRPr="009F101F">
              <w:t>Наименование показателя</w:t>
            </w:r>
          </w:p>
        </w:tc>
        <w:tc>
          <w:tcPr>
            <w:tcW w:w="11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51D5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Ед</w:t>
            </w:r>
            <w:proofErr w:type="gramStart"/>
            <w:r w:rsidRPr="009F101F">
              <w:t>.и</w:t>
            </w:r>
            <w:proofErr w:type="gramEnd"/>
            <w:r w:rsidRPr="009F101F">
              <w:t>зм</w:t>
            </w:r>
            <w:proofErr w:type="spellEnd"/>
            <w:r w:rsidRPr="009F101F">
              <w:t>.</w:t>
            </w:r>
          </w:p>
        </w:tc>
        <w:tc>
          <w:tcPr>
            <w:tcW w:w="5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1DB9" w14:textId="77777777" w:rsidR="007B7C65" w:rsidRPr="009F101F" w:rsidRDefault="007B7C65" w:rsidP="002240D2">
            <w:pPr>
              <w:jc w:val="center"/>
            </w:pPr>
            <w:r w:rsidRPr="009F101F">
              <w:t>Значение показателя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335A" w14:textId="77777777" w:rsidR="007B7C65" w:rsidRPr="009F101F" w:rsidRDefault="007B7C65" w:rsidP="002240D2">
            <w:pPr>
              <w:jc w:val="center"/>
            </w:pPr>
            <w:r w:rsidRPr="009F101F">
              <w:t>Ответственный исполнитель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1F7" w14:textId="77777777" w:rsidR="007B7C65" w:rsidRPr="009F101F" w:rsidRDefault="007B7C65" w:rsidP="002240D2">
            <w:pPr>
              <w:jc w:val="center"/>
            </w:pPr>
            <w:r w:rsidRPr="009F101F">
              <w:t>Ожидаемый результат</w:t>
            </w:r>
          </w:p>
        </w:tc>
      </w:tr>
      <w:tr w:rsidR="007B7C65" w:rsidRPr="009F101F" w14:paraId="100F59FD" w14:textId="77777777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AAD" w14:textId="77777777" w:rsidR="007B7C65" w:rsidRPr="009F101F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4CA8" w14:textId="77777777" w:rsidR="007B7C65" w:rsidRPr="009F101F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2C1" w14:textId="77777777" w:rsidR="007B7C65" w:rsidRPr="009F101F" w:rsidRDefault="007B7C65" w:rsidP="002240D2"/>
        </w:tc>
        <w:tc>
          <w:tcPr>
            <w:tcW w:w="5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B44" w14:textId="77777777" w:rsidR="007B7C65" w:rsidRPr="009F101F" w:rsidRDefault="007B7C65" w:rsidP="002240D2">
            <w:pPr>
              <w:jc w:val="center"/>
            </w:pPr>
            <w:r w:rsidRPr="009F101F">
              <w:t xml:space="preserve">в </w:t>
            </w:r>
            <w:proofErr w:type="spellStart"/>
            <w:r w:rsidRPr="009F101F">
              <w:t>т.ч</w:t>
            </w:r>
            <w:proofErr w:type="spellEnd"/>
            <w:r w:rsidRPr="009F101F">
              <w:t>. по годам реализации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C1C8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CF2" w14:textId="77777777" w:rsidR="007B7C65" w:rsidRPr="009F101F" w:rsidRDefault="007B7C65" w:rsidP="002240D2"/>
        </w:tc>
      </w:tr>
      <w:tr w:rsidR="007B7C65" w:rsidRPr="009F101F" w14:paraId="0475944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99F" w14:textId="77777777" w:rsidR="007B7C65" w:rsidRPr="009F101F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40C4" w14:textId="77777777" w:rsidR="007B7C65" w:rsidRPr="009F101F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8E66" w14:textId="77777777" w:rsidR="007B7C65" w:rsidRPr="009F101F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A7D0" w14:textId="77777777" w:rsidR="007B7C65" w:rsidRPr="009F101F" w:rsidRDefault="007B7C65" w:rsidP="002240D2">
            <w:pPr>
              <w:jc w:val="center"/>
            </w:pPr>
            <w:r w:rsidRPr="009F101F">
              <w:t>2021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9859" w14:textId="77777777" w:rsidR="007B7C65" w:rsidRPr="009F101F" w:rsidRDefault="007B7C65" w:rsidP="002240D2">
            <w:pPr>
              <w:jc w:val="center"/>
            </w:pPr>
            <w:r w:rsidRPr="009F101F"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7A9C" w14:textId="77777777" w:rsidR="007B7C65" w:rsidRPr="009F101F" w:rsidRDefault="007B7C65" w:rsidP="002240D2">
            <w:pPr>
              <w:jc w:val="center"/>
            </w:pPr>
            <w:r w:rsidRPr="009F101F">
              <w:t>2023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51EA" w14:textId="77777777" w:rsidR="007B7C65" w:rsidRPr="009F101F" w:rsidRDefault="007B7C65" w:rsidP="002240D2">
            <w:pPr>
              <w:jc w:val="center"/>
            </w:pPr>
            <w:r w:rsidRPr="009F101F">
              <w:t>2024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7465" w14:textId="77777777" w:rsidR="007B7C65" w:rsidRPr="009F101F" w:rsidRDefault="007B7C65" w:rsidP="002240D2">
            <w:pPr>
              <w:jc w:val="center"/>
            </w:pPr>
            <w:r w:rsidRPr="009F101F">
              <w:t>2025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373C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CC0A" w14:textId="77777777" w:rsidR="007B7C65" w:rsidRPr="009F101F" w:rsidRDefault="007B7C65" w:rsidP="002240D2"/>
        </w:tc>
      </w:tr>
      <w:tr w:rsidR="007B7C65" w:rsidRPr="009F101F" w14:paraId="177C7B3C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DFA1" w14:textId="77777777" w:rsidR="007B7C65" w:rsidRPr="009F101F" w:rsidRDefault="007B7C65" w:rsidP="002240D2">
            <w:pPr>
              <w:jc w:val="center"/>
            </w:pPr>
            <w:r w:rsidRPr="009F101F">
              <w:t>1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EAF" w14:textId="77777777" w:rsidR="007B7C65" w:rsidRPr="009F101F" w:rsidRDefault="007B7C65" w:rsidP="002240D2">
            <w:pPr>
              <w:jc w:val="center"/>
            </w:pPr>
            <w:r w:rsidRPr="009F101F">
              <w:t>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615" w14:textId="77777777" w:rsidR="007B7C65" w:rsidRPr="009F101F" w:rsidRDefault="007B7C65" w:rsidP="002240D2">
            <w:pPr>
              <w:jc w:val="center"/>
            </w:pPr>
            <w:r w:rsidRPr="009F101F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A8B" w14:textId="77777777" w:rsidR="007B7C65" w:rsidRPr="009F101F" w:rsidRDefault="007B7C65" w:rsidP="002240D2">
            <w:pPr>
              <w:jc w:val="center"/>
            </w:pPr>
            <w:r w:rsidRPr="009F101F">
              <w:t>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AB50" w14:textId="77777777" w:rsidR="007B7C65" w:rsidRPr="009F101F" w:rsidRDefault="007B7C65" w:rsidP="002240D2">
            <w:pPr>
              <w:jc w:val="center"/>
            </w:pPr>
            <w:r w:rsidRPr="009F101F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D66F" w14:textId="77777777" w:rsidR="007B7C65" w:rsidRPr="009F101F" w:rsidRDefault="007B7C65" w:rsidP="002240D2">
            <w:pPr>
              <w:jc w:val="center"/>
            </w:pPr>
            <w:r w:rsidRPr="009F101F">
              <w:t>6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6E9" w14:textId="77777777" w:rsidR="007B7C65" w:rsidRPr="009F101F" w:rsidRDefault="007B7C65" w:rsidP="002240D2">
            <w:pPr>
              <w:jc w:val="center"/>
            </w:pPr>
            <w:r w:rsidRPr="009F101F"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02A" w14:textId="77777777" w:rsidR="007B7C65" w:rsidRPr="009F101F" w:rsidRDefault="007B7C65" w:rsidP="002240D2">
            <w:pPr>
              <w:jc w:val="center"/>
            </w:pPr>
            <w:r w:rsidRPr="009F101F">
              <w:t>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EBF2" w14:textId="77777777" w:rsidR="007B7C65" w:rsidRPr="009F101F" w:rsidRDefault="007B7C65" w:rsidP="002240D2">
            <w:pPr>
              <w:jc w:val="center"/>
            </w:pPr>
            <w:r w:rsidRPr="009F101F">
              <w:t>9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A50" w14:textId="77777777" w:rsidR="007B7C65" w:rsidRPr="009F101F" w:rsidRDefault="007B7C65" w:rsidP="002240D2">
            <w:pPr>
              <w:jc w:val="center"/>
            </w:pPr>
            <w:r w:rsidRPr="009F101F">
              <w:t>10</w:t>
            </w:r>
          </w:p>
        </w:tc>
      </w:tr>
      <w:tr w:rsidR="007B7C65" w:rsidRPr="009F101F" w14:paraId="45F8588B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5ACE" w14:textId="77777777" w:rsidR="007B7C65" w:rsidRPr="009F101F" w:rsidRDefault="007B7C65" w:rsidP="00DE3D3A">
            <w:pPr>
              <w:jc w:val="center"/>
              <w:rPr>
                <w:bCs/>
              </w:rPr>
            </w:pPr>
            <w:r w:rsidRPr="009F101F">
              <w:rPr>
                <w:bCs/>
              </w:rPr>
              <w:t xml:space="preserve">Цель программы: Эффективное и рациональное использование </w:t>
            </w:r>
            <w:r w:rsidR="00DE3D3A" w:rsidRPr="009F101F">
              <w:rPr>
                <w:bCs/>
              </w:rPr>
              <w:t>ТЭР</w:t>
            </w:r>
            <w:r w:rsidRPr="009F101F">
              <w:rPr>
                <w:bCs/>
              </w:rPr>
              <w:t xml:space="preserve"> на территории города Оби Новосибирской области</w:t>
            </w:r>
          </w:p>
        </w:tc>
      </w:tr>
      <w:tr w:rsidR="007B7C65" w:rsidRPr="009F101F" w14:paraId="6624EE2A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9FD1" w14:textId="77777777" w:rsidR="007B7C65" w:rsidRPr="009F101F" w:rsidRDefault="007B7C65" w:rsidP="000866D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Задача 1: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7B7C65" w:rsidRPr="009F101F" w14:paraId="66F91723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7E9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1.1. Изоляция сетей современными изоляционными материалами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69A3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83CF" w14:textId="77777777" w:rsidR="007B7C65" w:rsidRPr="009F101F" w:rsidRDefault="007B7C65" w:rsidP="002240D2">
            <w:pPr>
              <w:jc w:val="center"/>
            </w:pPr>
            <w:r w:rsidRPr="009F101F">
              <w:t>км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5DC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D93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982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8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1F4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693" w14:textId="77777777" w:rsidR="007B7C65" w:rsidRPr="009F101F" w:rsidRDefault="00B80C4D" w:rsidP="002240D2">
            <w:pPr>
              <w:jc w:val="center"/>
            </w:pPr>
            <w:r w:rsidRPr="009F101F">
              <w:t>ООО «Центр»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D2D" w14:textId="77777777" w:rsidR="007B7C65" w:rsidRPr="009F101F" w:rsidRDefault="007B7C65" w:rsidP="002240D2">
            <w:pPr>
              <w:jc w:val="center"/>
            </w:pPr>
            <w:r w:rsidRPr="009F101F">
              <w:t>улучшение качества оказания услуги</w:t>
            </w:r>
          </w:p>
        </w:tc>
      </w:tr>
      <w:tr w:rsidR="007B7C65" w:rsidRPr="009F101F" w14:paraId="3A2F8CCA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9A3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1D87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D19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5B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B5C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B39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AF8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8C2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F0B7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903E" w14:textId="77777777" w:rsidR="007B7C65" w:rsidRPr="009F101F" w:rsidRDefault="007B7C65" w:rsidP="002240D2"/>
        </w:tc>
      </w:tr>
      <w:tr w:rsidR="007B7C65" w:rsidRPr="009F101F" w14:paraId="4165D0C9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FB5F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4B1F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B56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4C1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062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AA5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34E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715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CDE8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F2B5" w14:textId="77777777" w:rsidR="007B7C65" w:rsidRPr="009F101F" w:rsidRDefault="007B7C65" w:rsidP="002240D2"/>
        </w:tc>
      </w:tr>
      <w:tr w:rsidR="007B7C65" w:rsidRPr="009F101F" w14:paraId="0AEE17A4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9059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A4AA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CAD3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DBE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82F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FBB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AE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D5E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B74E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2FBC" w14:textId="77777777" w:rsidR="007B7C65" w:rsidRPr="009F101F" w:rsidRDefault="007B7C65" w:rsidP="002240D2"/>
        </w:tc>
      </w:tr>
      <w:tr w:rsidR="007B7C65" w:rsidRPr="009F101F" w14:paraId="219369D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A7F9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DA8B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CD4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F5C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1E2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39C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5F3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A6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2969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8BFF" w14:textId="77777777" w:rsidR="007B7C65" w:rsidRPr="009F101F" w:rsidRDefault="007B7C65" w:rsidP="002240D2"/>
        </w:tc>
      </w:tr>
      <w:tr w:rsidR="007B7C65" w:rsidRPr="009F101F" w14:paraId="58D608B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0DEA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A08D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1332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341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2D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D9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810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1A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DC97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68CB" w14:textId="77777777" w:rsidR="007B7C65" w:rsidRPr="009F101F" w:rsidRDefault="007B7C65" w:rsidP="002240D2"/>
        </w:tc>
      </w:tr>
      <w:tr w:rsidR="007B7C65" w:rsidRPr="009F101F" w14:paraId="572A7A3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D92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12C1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525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12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B3F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71D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ACB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86E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C2B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5B4" w14:textId="77777777" w:rsidR="007B7C65" w:rsidRPr="009F101F" w:rsidRDefault="007B7C65" w:rsidP="002240D2"/>
        </w:tc>
      </w:tr>
      <w:tr w:rsidR="007B7C65" w:rsidRPr="009F101F" w14:paraId="6F38905D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E70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1.2.Совершенствование систем применения перспективных </w:t>
            </w:r>
            <w:r w:rsidRPr="009F101F">
              <w:rPr>
                <w:bCs/>
              </w:rPr>
              <w:lastRenderedPageBreak/>
              <w:t xml:space="preserve">светильников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80D9" w14:textId="77777777" w:rsidR="007B7C65" w:rsidRPr="009F101F" w:rsidRDefault="007B7C65" w:rsidP="002240D2"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ED95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446C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AE2A" w14:textId="77777777" w:rsidR="007B7C65" w:rsidRPr="009F101F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4D50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321216" w:rsidRPr="009F101F">
              <w:rPr>
                <w:bCs/>
              </w:rPr>
              <w:t>17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B78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6C9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1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5C8" w14:textId="77777777" w:rsidR="007B7C65" w:rsidRPr="009F101F" w:rsidRDefault="007B7C65" w:rsidP="00EF4958">
            <w:pPr>
              <w:jc w:val="center"/>
            </w:pPr>
            <w:r w:rsidRPr="009F101F">
              <w:t xml:space="preserve"> М</w:t>
            </w:r>
            <w:r w:rsidR="00EF4958" w:rsidRPr="009F101F">
              <w:t>БУ «УК ЖКХ»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137" w14:textId="77777777" w:rsidR="007B7C65" w:rsidRPr="009F101F" w:rsidRDefault="007B7C65" w:rsidP="003B7971">
            <w:pPr>
              <w:jc w:val="center"/>
            </w:pPr>
            <w:r w:rsidRPr="009F101F">
              <w:t>Экономия э/энергии до 20%</w:t>
            </w:r>
          </w:p>
        </w:tc>
      </w:tr>
      <w:tr w:rsidR="007B7C65" w:rsidRPr="009F101F" w14:paraId="1945B0B8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14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13AD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DC37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A4C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BA3E" w14:textId="77777777" w:rsidR="007B7C65" w:rsidRPr="009F101F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DD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3,4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C56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E0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F5B9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78FF" w14:textId="77777777" w:rsidR="007B7C65" w:rsidRPr="009F101F" w:rsidRDefault="007B7C65" w:rsidP="002240D2"/>
        </w:tc>
      </w:tr>
      <w:tr w:rsidR="007B7C65" w:rsidRPr="009F101F" w14:paraId="0DD475C7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53C5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66A4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4C4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7AE3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45AA" w14:textId="77777777" w:rsidR="007B7C65" w:rsidRPr="009F101F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2D26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2F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6E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E49F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516B" w14:textId="77777777" w:rsidR="007B7C65" w:rsidRPr="009F101F" w:rsidRDefault="007B7C65" w:rsidP="002240D2"/>
        </w:tc>
      </w:tr>
      <w:tr w:rsidR="007B7C65" w:rsidRPr="009F101F" w14:paraId="4D17EAED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92B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8119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8B0D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4BE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0457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426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C66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242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7CB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73D7" w14:textId="77777777" w:rsidR="007B7C65" w:rsidRPr="009F101F" w:rsidRDefault="007B7C65" w:rsidP="002240D2"/>
        </w:tc>
      </w:tr>
      <w:tr w:rsidR="007B7C65" w:rsidRPr="009F101F" w14:paraId="3F744079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6E8D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D2A3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8F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B2D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3E98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CF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C4C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D4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4F1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D92" w14:textId="77777777" w:rsidR="007B7C65" w:rsidRPr="009F101F" w:rsidRDefault="007B7C65" w:rsidP="002240D2"/>
        </w:tc>
      </w:tr>
      <w:tr w:rsidR="007B7C65" w:rsidRPr="009F101F" w14:paraId="6066FC28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1E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63D9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827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6BE6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0768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0B1B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B1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968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F35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746" w14:textId="77777777" w:rsidR="007B7C65" w:rsidRPr="009F101F" w:rsidRDefault="007B7C65" w:rsidP="002240D2"/>
        </w:tc>
      </w:tr>
      <w:tr w:rsidR="007B7C65" w:rsidRPr="009F101F" w14:paraId="776B9433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81AA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4F9D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39B7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E8B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6A89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D56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81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D72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071F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0CF4" w14:textId="77777777" w:rsidR="007B7C65" w:rsidRPr="009F101F" w:rsidRDefault="007B7C65" w:rsidP="002240D2"/>
        </w:tc>
      </w:tr>
      <w:tr w:rsidR="007B7C65" w:rsidRPr="009F101F" w14:paraId="2BDF10EE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522" w14:textId="77777777" w:rsidR="007B7C65" w:rsidRPr="009F101F" w:rsidRDefault="007B7C65" w:rsidP="002240D2">
            <w:r w:rsidRPr="009F101F">
              <w:t xml:space="preserve">1.2.1.Приобретение энергосберегающих (светодиодных)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B16E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87FA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5271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A3F9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6916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321216" w:rsidRPr="009F101F">
              <w:rPr>
                <w:bCs/>
              </w:rPr>
              <w:t>17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4D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125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D6FD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83C6" w14:textId="77777777" w:rsidR="007B7C65" w:rsidRPr="009F101F" w:rsidRDefault="007B7C65" w:rsidP="002240D2"/>
        </w:tc>
      </w:tr>
      <w:tr w:rsidR="007B7C65" w:rsidRPr="009F101F" w14:paraId="224A9AB2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57AC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39D3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369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223B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82B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F1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9AB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404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25C1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27AA" w14:textId="77777777" w:rsidR="007B7C65" w:rsidRPr="009F101F" w:rsidRDefault="007B7C65" w:rsidP="002240D2"/>
        </w:tc>
      </w:tr>
      <w:tr w:rsidR="007B7C65" w:rsidRPr="009F101F" w14:paraId="58ACC870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74C2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0501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8A1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B3FB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691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2F1D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151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18D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83AA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D3E5" w14:textId="77777777" w:rsidR="007B7C65" w:rsidRPr="009F101F" w:rsidRDefault="007B7C65" w:rsidP="002240D2"/>
        </w:tc>
      </w:tr>
      <w:tr w:rsidR="007B7C65" w:rsidRPr="009F101F" w14:paraId="3A0F83D8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5F21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6B26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7BE0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FD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3C46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477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414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F83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25E1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3441" w14:textId="77777777" w:rsidR="007B7C65" w:rsidRPr="009F101F" w:rsidRDefault="007B7C65" w:rsidP="002240D2"/>
        </w:tc>
      </w:tr>
      <w:tr w:rsidR="007B7C65" w:rsidRPr="009F101F" w14:paraId="10F5C430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D455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72B4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5B9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C1E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9C17" w14:textId="77777777" w:rsidR="007B7C65" w:rsidRPr="009F101F" w:rsidRDefault="007B7C65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2E2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E83F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896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1F99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2EC4" w14:textId="77777777" w:rsidR="007B7C65" w:rsidRPr="009F101F" w:rsidRDefault="007B7C65" w:rsidP="002240D2"/>
        </w:tc>
      </w:tr>
      <w:tr w:rsidR="007B7C65" w:rsidRPr="009F101F" w14:paraId="687D8F9E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14A5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C20D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4AD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AC9E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D7C8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D7D8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383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3E3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8C7B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2ABE" w14:textId="77777777" w:rsidR="007B7C65" w:rsidRPr="009F101F" w:rsidRDefault="007B7C65" w:rsidP="002240D2"/>
        </w:tc>
      </w:tr>
      <w:tr w:rsidR="007B7C65" w:rsidRPr="009F101F" w14:paraId="2BBD7BD9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7D03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30C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DDB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DE4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627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970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4D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059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5362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AA00" w14:textId="77777777" w:rsidR="007B7C65" w:rsidRPr="009F101F" w:rsidRDefault="007B7C65" w:rsidP="002240D2"/>
        </w:tc>
      </w:tr>
      <w:tr w:rsidR="007B7C65" w:rsidRPr="009F101F" w14:paraId="2DEECC2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000" w14:textId="77777777" w:rsidR="007B7C65" w:rsidRPr="009F101F" w:rsidRDefault="007B7C65" w:rsidP="002240D2">
            <w:r w:rsidRPr="009F101F">
              <w:t xml:space="preserve">1.2.2.Усовершенствование существующих высокочастотных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045F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7838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CFA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85F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E49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E0E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E30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E587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3F4B" w14:textId="77777777" w:rsidR="007B7C65" w:rsidRPr="009F101F" w:rsidRDefault="007B7C65" w:rsidP="002240D2"/>
        </w:tc>
      </w:tr>
      <w:tr w:rsidR="007B7C65" w:rsidRPr="009F101F" w14:paraId="38B2430C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DEF1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72C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41BC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9F7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6DB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35B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1,2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95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5A3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E1FD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9F18" w14:textId="77777777" w:rsidR="007B7C65" w:rsidRPr="009F101F" w:rsidRDefault="007B7C65" w:rsidP="002240D2"/>
        </w:tc>
      </w:tr>
      <w:tr w:rsidR="007B7C65" w:rsidRPr="009F101F" w14:paraId="395BD505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E958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A179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63E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FD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998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F03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94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AEF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2926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7477" w14:textId="77777777" w:rsidR="007B7C65" w:rsidRPr="009F101F" w:rsidRDefault="007B7C65" w:rsidP="002240D2"/>
        </w:tc>
      </w:tr>
      <w:tr w:rsidR="007B7C65" w:rsidRPr="009F101F" w14:paraId="2884B71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E7DA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512A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9039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DF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603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C90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9BE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097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D8E7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DD40" w14:textId="77777777" w:rsidR="007B7C65" w:rsidRPr="009F101F" w:rsidRDefault="007B7C65" w:rsidP="002240D2"/>
        </w:tc>
      </w:tr>
      <w:tr w:rsidR="007B7C65" w:rsidRPr="009F101F" w14:paraId="743748FB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DB34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84F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4DF0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D5B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AC0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DE5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55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4CF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E6E3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8B06" w14:textId="77777777" w:rsidR="007B7C65" w:rsidRPr="009F101F" w:rsidRDefault="007B7C65" w:rsidP="002240D2"/>
        </w:tc>
      </w:tr>
      <w:tr w:rsidR="007B7C65" w:rsidRPr="009F101F" w14:paraId="23A649BF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7C34B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BC55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E98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12B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0B6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EBA6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FD8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C1D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FA45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0680" w14:textId="77777777" w:rsidR="007B7C65" w:rsidRPr="009F101F" w:rsidRDefault="007B7C65" w:rsidP="002240D2"/>
        </w:tc>
      </w:tr>
      <w:tr w:rsidR="007B7C65" w:rsidRPr="009F101F" w14:paraId="1698AD0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F7EF" w14:textId="77777777"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539B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3B9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1B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870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F4A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CEC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9A8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8016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A66F" w14:textId="77777777" w:rsidR="007B7C65" w:rsidRPr="009F101F" w:rsidRDefault="007B7C65" w:rsidP="002240D2"/>
        </w:tc>
      </w:tr>
      <w:tr w:rsidR="007B7C65" w:rsidRPr="009F101F" w14:paraId="223294FB" w14:textId="77777777" w:rsidTr="004601CD">
        <w:trPr>
          <w:gridAfter w:val="2"/>
          <w:wAfter w:w="4009" w:type="dxa"/>
          <w:trHeight w:val="75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513C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Итого затрат на решение задачи №1,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6261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1F8C" w14:textId="77777777" w:rsidR="007B7C65" w:rsidRPr="009F101F" w:rsidRDefault="0077510F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E86" w14:textId="77777777" w:rsidR="007B7C65" w:rsidRPr="009F101F" w:rsidRDefault="00921EFE" w:rsidP="00EF4958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2B28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542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5F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0D9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927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</w:tr>
      <w:tr w:rsidR="007B7C65" w:rsidRPr="009F101F" w14:paraId="21B8131E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A25AC" w14:textId="77777777" w:rsidR="007B7C65" w:rsidRPr="009F101F" w:rsidRDefault="007B7C65" w:rsidP="002240D2"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EBB6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FB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8E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46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853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BFC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5BD1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1ED1" w14:textId="77777777" w:rsidR="007B7C65" w:rsidRPr="009F101F" w:rsidRDefault="007B7C65" w:rsidP="002240D2"/>
        </w:tc>
      </w:tr>
      <w:tr w:rsidR="007B7C65" w:rsidRPr="009F101F" w14:paraId="53FEC235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21B8C" w14:textId="77777777" w:rsidR="007B7C65" w:rsidRPr="009F101F" w:rsidRDefault="007B7C65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A5CD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581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05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0BC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72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471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790E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C203" w14:textId="77777777" w:rsidR="007B7C65" w:rsidRPr="009F101F" w:rsidRDefault="007B7C65" w:rsidP="002240D2"/>
        </w:tc>
      </w:tr>
      <w:tr w:rsidR="007B7C65" w:rsidRPr="009F101F" w14:paraId="56C33EE9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D5247" w14:textId="77777777" w:rsidR="007B7C65" w:rsidRPr="009F101F" w:rsidRDefault="007B7C65" w:rsidP="002240D2"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64A1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51A0" w14:textId="77777777" w:rsidR="007B7C65" w:rsidRPr="009F101F" w:rsidRDefault="0077510F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87F" w14:textId="77777777" w:rsidR="007B7C65" w:rsidRPr="009F101F" w:rsidRDefault="00921EFE" w:rsidP="00EF4958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4404" w14:textId="77777777"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2C2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118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A8A7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F53E" w14:textId="77777777" w:rsidR="007B7C65" w:rsidRPr="009F101F" w:rsidRDefault="007B7C65" w:rsidP="002240D2"/>
        </w:tc>
      </w:tr>
      <w:tr w:rsidR="007B7C65" w:rsidRPr="009F101F" w14:paraId="175B147C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665C" w14:textId="77777777" w:rsidR="007B7C65" w:rsidRPr="009F101F" w:rsidRDefault="007B7C65" w:rsidP="002240D2"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89D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739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1B7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73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330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47F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94B6" w14:textId="77777777"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CFB" w14:textId="77777777" w:rsidR="007B7C65" w:rsidRPr="009F101F" w:rsidRDefault="007B7C65" w:rsidP="002240D2"/>
        </w:tc>
      </w:tr>
      <w:tr w:rsidR="007B7C65" w:rsidRPr="009F101F" w14:paraId="1B15BB1D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D90B9" w14:textId="77777777" w:rsidR="007B7C65" w:rsidRPr="009F101F" w:rsidRDefault="007B7C65" w:rsidP="00417AB1">
            <w:pPr>
              <w:jc w:val="center"/>
              <w:rPr>
                <w:bCs/>
              </w:rPr>
            </w:pPr>
            <w:r w:rsidRPr="009F101F">
              <w:rPr>
                <w:bCs/>
              </w:rPr>
              <w:lastRenderedPageBreak/>
              <w:t>Задача 2: Энергосбережение и повышение энергетической эффективности в жилищном фонде</w:t>
            </w:r>
          </w:p>
        </w:tc>
      </w:tr>
      <w:tr w:rsidR="007B7C65" w:rsidRPr="009F101F" w14:paraId="54E30DE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9F7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2.1.Замена </w:t>
            </w:r>
            <w:r w:rsidR="00F5196D" w:rsidRPr="009F101F">
              <w:rPr>
                <w:bCs/>
              </w:rPr>
              <w:t xml:space="preserve">деревянных </w:t>
            </w:r>
            <w:r w:rsidRPr="009F101F">
              <w:rPr>
                <w:bCs/>
              </w:rPr>
              <w:t xml:space="preserve">окон на ПВХ в местах общего пользования МКД № 114, 118, 119, 125 </w:t>
            </w:r>
            <w:proofErr w:type="spellStart"/>
            <w:r w:rsidRPr="009F101F">
              <w:rPr>
                <w:bCs/>
              </w:rPr>
              <w:t>ул</w:t>
            </w:r>
            <w:proofErr w:type="gramStart"/>
            <w:r w:rsidRPr="009F101F">
              <w:rPr>
                <w:bCs/>
              </w:rPr>
              <w:t>.В</w:t>
            </w:r>
            <w:proofErr w:type="gramEnd"/>
            <w:r w:rsidRPr="009F101F">
              <w:rPr>
                <w:bCs/>
              </w:rPr>
              <w:t>оенный</w:t>
            </w:r>
            <w:proofErr w:type="spellEnd"/>
            <w:r w:rsidRPr="009F101F">
              <w:rPr>
                <w:bCs/>
              </w:rPr>
              <w:t xml:space="preserve"> городок, </w:t>
            </w:r>
            <w:proofErr w:type="spellStart"/>
            <w:r w:rsidRPr="009F101F">
              <w:rPr>
                <w:bCs/>
              </w:rPr>
              <w:t>г.Обь</w:t>
            </w:r>
            <w:proofErr w:type="spellEnd"/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3592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0EC2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7D2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A9F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21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95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3CB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84A" w14:textId="77777777" w:rsidR="007B7C65" w:rsidRPr="009F101F" w:rsidRDefault="007B7C65" w:rsidP="00405791">
            <w:pPr>
              <w:jc w:val="center"/>
            </w:pPr>
            <w:r w:rsidRPr="009F101F">
              <w:t>Управляющая компания ООО «</w:t>
            </w:r>
            <w:proofErr w:type="spellStart"/>
            <w:r w:rsidRPr="009F101F">
              <w:t>Техстрой</w:t>
            </w:r>
            <w:proofErr w:type="spellEnd"/>
            <w:r w:rsidR="00405791">
              <w:t>»</w:t>
            </w:r>
            <w:r w:rsidRPr="009F101F">
              <w:t>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E3B" w14:textId="77777777" w:rsidR="007B7C65" w:rsidRPr="009F101F" w:rsidRDefault="007B7C65" w:rsidP="002240D2">
            <w:pPr>
              <w:jc w:val="center"/>
            </w:pPr>
            <w:r w:rsidRPr="009F101F">
              <w:t>повышение теплотворности муниципального жилого фонда</w:t>
            </w:r>
          </w:p>
        </w:tc>
      </w:tr>
      <w:tr w:rsidR="007B7C65" w:rsidRPr="009F101F" w14:paraId="7128B539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917E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4D31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100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352A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447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F8D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729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170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FB82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5D07" w14:textId="77777777" w:rsidR="007B7C65" w:rsidRPr="009F101F" w:rsidRDefault="007B7C65" w:rsidP="002240D2"/>
        </w:tc>
      </w:tr>
      <w:tr w:rsidR="007B7C65" w:rsidRPr="009F101F" w14:paraId="1C71A9B2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4A30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DE4B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85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A7D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AD8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34B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E85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159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2BD9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0B4F" w14:textId="77777777" w:rsidR="007B7C65" w:rsidRPr="009F101F" w:rsidRDefault="007B7C65" w:rsidP="002240D2"/>
        </w:tc>
      </w:tr>
      <w:tr w:rsidR="007B7C65" w:rsidRPr="009F101F" w14:paraId="3956B13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DCE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FEC1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097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595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6D0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C0A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79C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75E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F7BC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E40D" w14:textId="77777777" w:rsidR="007B7C65" w:rsidRPr="009F101F" w:rsidRDefault="007B7C65" w:rsidP="002240D2"/>
        </w:tc>
      </w:tr>
      <w:tr w:rsidR="007B7C65" w:rsidRPr="009F101F" w14:paraId="5925BC9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A946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C1AB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6B6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82D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5F8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89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BE2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86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8C88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0543" w14:textId="77777777" w:rsidR="007B7C65" w:rsidRPr="009F101F" w:rsidRDefault="007B7C65" w:rsidP="002240D2"/>
        </w:tc>
      </w:tr>
      <w:tr w:rsidR="007B7C65" w:rsidRPr="009F101F" w14:paraId="0AB8BF6A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0A95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B72A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B992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4C9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585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690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1B9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645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2F33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B050" w14:textId="77777777" w:rsidR="007B7C65" w:rsidRPr="009F101F" w:rsidRDefault="007B7C65" w:rsidP="002240D2"/>
        </w:tc>
      </w:tr>
      <w:tr w:rsidR="007B7C65" w:rsidRPr="009F101F" w14:paraId="74FCF8A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EA85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E62F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41E9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6143" w14:textId="77777777"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F9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31C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5BC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11B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9D6E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59DB" w14:textId="77777777" w:rsidR="007B7C65" w:rsidRPr="009F101F" w:rsidRDefault="007B7C65" w:rsidP="002240D2"/>
        </w:tc>
      </w:tr>
      <w:tr w:rsidR="007B7C65" w:rsidRPr="009F101F" w14:paraId="21182F8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80D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2.2.Замена окон на ПВХ в местах общего пользования МКД № 56, 58, 59 </w:t>
            </w:r>
            <w:proofErr w:type="spellStart"/>
            <w:r w:rsidRPr="009F101F">
              <w:rPr>
                <w:bCs/>
              </w:rPr>
              <w:t>ул</w:t>
            </w:r>
            <w:proofErr w:type="gramStart"/>
            <w:r w:rsidRPr="009F101F">
              <w:rPr>
                <w:bCs/>
              </w:rPr>
              <w:t>.Г</w:t>
            </w:r>
            <w:proofErr w:type="gramEnd"/>
            <w:r w:rsidRPr="009F101F">
              <w:rPr>
                <w:bCs/>
              </w:rPr>
              <w:t>еодезическая</w:t>
            </w:r>
            <w:proofErr w:type="spellEnd"/>
            <w:r w:rsidRPr="009F101F">
              <w:rPr>
                <w:bCs/>
              </w:rPr>
              <w:t xml:space="preserve">, </w:t>
            </w:r>
            <w:proofErr w:type="spellStart"/>
            <w:r w:rsidRPr="009F101F">
              <w:rPr>
                <w:bCs/>
              </w:rPr>
              <w:t>г.Обь</w:t>
            </w:r>
            <w:proofErr w:type="spellEnd"/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904B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895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6ED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A04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79A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6B1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DB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C10" w14:textId="77777777" w:rsidR="007B7C65" w:rsidRPr="009F101F" w:rsidRDefault="007B7C65" w:rsidP="00405791">
            <w:pPr>
              <w:jc w:val="center"/>
            </w:pPr>
            <w:r w:rsidRPr="009F101F">
              <w:t>Управляющая компания ООО «Обь-сервис</w:t>
            </w:r>
            <w:r w:rsidR="00405791">
              <w:t>»</w:t>
            </w:r>
            <w:r w:rsidRPr="009F101F">
              <w:t>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B19" w14:textId="77777777" w:rsidR="007B7C65" w:rsidRPr="009F101F" w:rsidRDefault="007B7C65" w:rsidP="002240D2">
            <w:pPr>
              <w:jc w:val="center"/>
            </w:pPr>
            <w:r w:rsidRPr="009F101F">
              <w:t>Экономия коммунальных ресурсов до 20-25%</w:t>
            </w:r>
          </w:p>
        </w:tc>
      </w:tr>
      <w:tr w:rsidR="007B7C65" w:rsidRPr="009F101F" w14:paraId="12BE7BBA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6B7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A61F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D0B2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29E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30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96D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98A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799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375A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32AA" w14:textId="77777777" w:rsidR="007B7C65" w:rsidRPr="009F101F" w:rsidRDefault="007B7C65" w:rsidP="002240D2"/>
        </w:tc>
      </w:tr>
      <w:tr w:rsidR="007B7C65" w:rsidRPr="009F101F" w14:paraId="2C86E4BD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4B7D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7BD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628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F6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0EF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D85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CEE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68C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685F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253" w14:textId="77777777" w:rsidR="007B7C65" w:rsidRPr="009F101F" w:rsidRDefault="007B7C65" w:rsidP="002240D2"/>
        </w:tc>
      </w:tr>
      <w:tr w:rsidR="007B7C65" w:rsidRPr="009F101F" w14:paraId="041630B6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06E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B786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82C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275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54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8F8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D2A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9CD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E375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B7B3" w14:textId="77777777" w:rsidR="007B7C65" w:rsidRPr="009F101F" w:rsidRDefault="007B7C65" w:rsidP="002240D2"/>
        </w:tc>
      </w:tr>
      <w:tr w:rsidR="007B7C65" w:rsidRPr="009F101F" w14:paraId="2991B85B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20F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8F47" w14:textId="77777777" w:rsidR="007B7C65" w:rsidRPr="009F101F" w:rsidRDefault="007B7C65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6AD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727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BC7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F62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21D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0FB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EA4B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15C9" w14:textId="77777777" w:rsidR="007B7C65" w:rsidRPr="009F101F" w:rsidRDefault="007B7C65" w:rsidP="002240D2"/>
        </w:tc>
      </w:tr>
      <w:tr w:rsidR="007B7C65" w:rsidRPr="009F101F" w14:paraId="45F3EF4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49F5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201B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9F6C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67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549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4DA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7C0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E96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7ACA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2F1" w14:textId="77777777" w:rsidR="007B7C65" w:rsidRPr="009F101F" w:rsidRDefault="007B7C65" w:rsidP="002240D2"/>
        </w:tc>
      </w:tr>
      <w:tr w:rsidR="007B7C65" w:rsidRPr="009F101F" w14:paraId="7DD7D40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8A4C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EDA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917D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160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6F3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C5A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AF3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C93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1775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55D" w14:textId="77777777" w:rsidR="007B7C65" w:rsidRPr="009F101F" w:rsidRDefault="007B7C65" w:rsidP="002240D2"/>
        </w:tc>
      </w:tr>
      <w:tr w:rsidR="007B7C65" w:rsidRPr="009F101F" w14:paraId="3858124B" w14:textId="77777777" w:rsidTr="004601CD">
        <w:trPr>
          <w:gridAfter w:val="2"/>
          <w:wAfter w:w="4009" w:type="dxa"/>
          <w:trHeight w:val="6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D21B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Итого затрат на решение задачи №2,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D40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91D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7B6" w14:textId="77777777" w:rsidR="007B7C65" w:rsidRPr="009F101F" w:rsidRDefault="007B7C65" w:rsidP="00237F4C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35B" w14:textId="77777777"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36A" w14:textId="77777777"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CAD" w14:textId="77777777"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84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27C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</w:tr>
      <w:tr w:rsidR="007B7C65" w:rsidRPr="009F101F" w14:paraId="2A86608E" w14:textId="77777777" w:rsidTr="004601CD">
        <w:trPr>
          <w:gridAfter w:val="2"/>
          <w:wAfter w:w="4009" w:type="dxa"/>
          <w:trHeight w:val="3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29985" w14:textId="77777777" w:rsidR="007B7C65" w:rsidRPr="009F101F" w:rsidRDefault="007B7C65" w:rsidP="002240D2"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47B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E31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EC8D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36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8D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3C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F4F9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F9AD" w14:textId="77777777" w:rsidR="007B7C65" w:rsidRPr="009F101F" w:rsidRDefault="007B7C65" w:rsidP="002240D2"/>
        </w:tc>
      </w:tr>
      <w:tr w:rsidR="007B7C65" w:rsidRPr="009F101F" w14:paraId="42F4E62E" w14:textId="77777777" w:rsidTr="004601CD">
        <w:trPr>
          <w:gridAfter w:val="2"/>
          <w:wAfter w:w="4009" w:type="dxa"/>
          <w:trHeight w:val="36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2E10F" w14:textId="77777777" w:rsidR="007B7C65" w:rsidRPr="009F101F" w:rsidRDefault="007B7C65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BC2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3B1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185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B7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D65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0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A66B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0759" w14:textId="77777777" w:rsidR="007B7C65" w:rsidRPr="009F101F" w:rsidRDefault="007B7C65" w:rsidP="002240D2"/>
        </w:tc>
      </w:tr>
      <w:tr w:rsidR="007B7C65" w:rsidRPr="009F101F" w14:paraId="5098B7B2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F4E7F" w14:textId="77777777" w:rsidR="007B7C65" w:rsidRPr="009F101F" w:rsidRDefault="007B7C65" w:rsidP="002240D2"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B8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1BC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7A0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88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EAD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9D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286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E694" w14:textId="77777777" w:rsidR="007B7C65" w:rsidRPr="009F101F" w:rsidRDefault="007B7C65" w:rsidP="002240D2"/>
        </w:tc>
      </w:tr>
      <w:tr w:rsidR="007B7C65" w:rsidRPr="009F101F" w14:paraId="563D9328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CC124A" w14:textId="77777777" w:rsidR="007B7C65" w:rsidRPr="009F101F" w:rsidRDefault="007B7C65" w:rsidP="002240D2"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6690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FAA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388B" w14:textId="77777777" w:rsidR="007B7C65" w:rsidRPr="009F101F" w:rsidRDefault="007B7C65" w:rsidP="00237F4C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2AB" w14:textId="77777777"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07A" w14:textId="77777777"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072" w14:textId="77777777"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6AC4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A145" w14:textId="77777777" w:rsidR="007B7C65" w:rsidRPr="009F101F" w:rsidRDefault="007B7C65" w:rsidP="002240D2"/>
        </w:tc>
      </w:tr>
      <w:tr w:rsidR="007B7C65" w:rsidRPr="009F101F" w14:paraId="158CB511" w14:textId="77777777" w:rsidTr="004601CD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3D20" w14:textId="77777777" w:rsidR="007B7C65" w:rsidRPr="009F101F" w:rsidRDefault="003B7971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Задача 3</w:t>
            </w:r>
            <w:r w:rsidR="007B7C65" w:rsidRPr="009F101F">
              <w:rPr>
                <w:bCs/>
              </w:rPr>
              <w:t>: Энергосбережение и повышение энергетической эффективности в муниципальном секторе</w:t>
            </w:r>
          </w:p>
        </w:tc>
      </w:tr>
      <w:tr w:rsidR="007B7C65" w:rsidRPr="009F101F" w14:paraId="4296A0FF" w14:textId="77777777" w:rsidTr="00E01A6C">
        <w:trPr>
          <w:gridAfter w:val="2"/>
          <w:wAfter w:w="4009" w:type="dxa"/>
          <w:trHeight w:val="450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8BE" w14:textId="77777777" w:rsidR="007B7C65" w:rsidRPr="009F101F" w:rsidRDefault="007B7C65" w:rsidP="004C60BD">
            <w:pPr>
              <w:rPr>
                <w:bCs/>
              </w:rPr>
            </w:pPr>
            <w:r w:rsidRPr="009F101F">
              <w:rPr>
                <w:bCs/>
              </w:rPr>
              <w:t xml:space="preserve">3.1.Установка системы автоматического регулирования тепла </w:t>
            </w:r>
            <w:r w:rsidRPr="009F101F">
              <w:rPr>
                <w:bCs/>
              </w:rPr>
              <w:lastRenderedPageBreak/>
              <w:t xml:space="preserve">(САРТ) в </w:t>
            </w:r>
            <w:r w:rsidR="00044E21" w:rsidRPr="009F101F">
              <w:t>МБОУ «СОШ № 26»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4A60" w14:textId="77777777" w:rsidR="007B7C65" w:rsidRPr="009F101F" w:rsidRDefault="007B7C65" w:rsidP="002240D2"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0730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8CC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E3E3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6D81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D93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  <w:r w:rsidR="00321216" w:rsidRPr="009F101F">
              <w:rPr>
                <w:bCs/>
              </w:rPr>
              <w:t>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B7C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79F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 xml:space="preserve">и </w:t>
            </w:r>
            <w:r w:rsidR="00BC2197" w:rsidRPr="009F101F">
              <w:lastRenderedPageBreak/>
              <w:t>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191" w14:textId="77777777" w:rsidR="007B7C65" w:rsidRPr="009F101F" w:rsidRDefault="007B7C65" w:rsidP="002240D2">
            <w:pPr>
              <w:jc w:val="center"/>
            </w:pPr>
            <w:r w:rsidRPr="009F101F">
              <w:lastRenderedPageBreak/>
              <w:t>улучшение качества коммунальны</w:t>
            </w:r>
            <w:r w:rsidRPr="009F101F">
              <w:lastRenderedPageBreak/>
              <w:t>х услуг, экономия т/энергии</w:t>
            </w:r>
          </w:p>
        </w:tc>
      </w:tr>
      <w:tr w:rsidR="007B7C65" w:rsidRPr="009F101F" w14:paraId="027291DD" w14:textId="77777777" w:rsidTr="00E01A6C">
        <w:trPr>
          <w:gridAfter w:val="2"/>
          <w:wAfter w:w="4009" w:type="dxa"/>
          <w:trHeight w:val="46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2EC1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CF7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B2F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497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5E8F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55E4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950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1161,0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EF5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3FDD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D7E6" w14:textId="77777777" w:rsidR="007B7C65" w:rsidRPr="009F101F" w:rsidRDefault="007B7C65" w:rsidP="002240D2"/>
        </w:tc>
      </w:tr>
      <w:tr w:rsidR="007B7C65" w:rsidRPr="009F101F" w14:paraId="184AAC81" w14:textId="77777777" w:rsidTr="00E01A6C">
        <w:trPr>
          <w:gridAfter w:val="2"/>
          <w:wAfter w:w="4009" w:type="dxa"/>
          <w:trHeight w:val="72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6FC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EA60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67D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A69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59AF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4C17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ED10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1161,0 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6F6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A907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31C2" w14:textId="77777777" w:rsidR="007B7C65" w:rsidRPr="009F101F" w:rsidRDefault="007B7C65" w:rsidP="002240D2"/>
        </w:tc>
      </w:tr>
      <w:tr w:rsidR="007B7C65" w:rsidRPr="009F101F" w14:paraId="6DA7C416" w14:textId="77777777" w:rsidTr="00E01A6C">
        <w:trPr>
          <w:gridAfter w:val="2"/>
          <w:wAfter w:w="4009" w:type="dxa"/>
          <w:trHeight w:val="37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A03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1F2B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8F83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4B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FF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96B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F53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13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505E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EA41" w14:textId="77777777" w:rsidR="007B7C65" w:rsidRPr="009F101F" w:rsidRDefault="007B7C65" w:rsidP="002240D2"/>
        </w:tc>
      </w:tr>
      <w:tr w:rsidR="007B7C65" w:rsidRPr="009F101F" w14:paraId="34C2910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5F3A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8D1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FE1D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5D4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3B5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33D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2C1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97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49D3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F194" w14:textId="77777777" w:rsidR="007B7C65" w:rsidRPr="009F101F" w:rsidRDefault="007B7C65" w:rsidP="002240D2"/>
        </w:tc>
      </w:tr>
      <w:tr w:rsidR="007B7C65" w:rsidRPr="009F101F" w14:paraId="1392DF87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D631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CED3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0E6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9C8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D0FD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73F9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C6D0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1161,0 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EB9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958B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AF1D" w14:textId="77777777" w:rsidR="007B7C65" w:rsidRPr="009F101F" w:rsidRDefault="007B7C65" w:rsidP="002240D2"/>
        </w:tc>
      </w:tr>
      <w:tr w:rsidR="007B7C65" w:rsidRPr="009F101F" w14:paraId="301244B1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F86B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C118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D3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ADD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653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448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BC9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ECF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4A41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56C2" w14:textId="77777777" w:rsidR="007B7C65" w:rsidRPr="009F101F" w:rsidRDefault="007B7C65" w:rsidP="002240D2"/>
        </w:tc>
      </w:tr>
      <w:tr w:rsidR="007B7C65" w:rsidRPr="009F101F" w14:paraId="32C70CE5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9A6" w14:textId="77777777"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3.2.Замена трубопроводов холодного и горячего водоснабжения и вводной за</w:t>
            </w:r>
            <w:r w:rsidR="003B7971" w:rsidRPr="009F101F">
              <w:rPr>
                <w:bCs/>
              </w:rPr>
              <w:t xml:space="preserve">порной арматуры в </w:t>
            </w:r>
            <w:r w:rsidR="00044E21" w:rsidRPr="009F101F">
              <w:t>МБДОУ детский сад № 4 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CDB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873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E3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746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736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2A2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5F2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35E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7B2" w14:textId="77777777" w:rsidR="007B7C65" w:rsidRPr="009F101F" w:rsidRDefault="007B7C65" w:rsidP="002240D2">
            <w:pPr>
              <w:jc w:val="center"/>
            </w:pPr>
            <w:r w:rsidRPr="009F101F">
              <w:t>Снижение потерь т/энергии при ее транспортировке</w:t>
            </w:r>
          </w:p>
        </w:tc>
      </w:tr>
      <w:tr w:rsidR="007B7C65" w:rsidRPr="009F101F" w14:paraId="4082D638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6FE1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78A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A9F2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501B" w14:textId="77777777" w:rsidR="007B7C65" w:rsidRPr="009F101F" w:rsidRDefault="007A47FB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CF3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155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C84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FFD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10ED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34AD" w14:textId="77777777" w:rsidR="007B7C65" w:rsidRPr="009F101F" w:rsidRDefault="007B7C65" w:rsidP="002240D2"/>
        </w:tc>
      </w:tr>
      <w:tr w:rsidR="007B7C65" w:rsidRPr="009F101F" w14:paraId="1F9E77EC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087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D38A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16FF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184" w14:textId="77777777" w:rsidR="007B7C65" w:rsidRPr="009F101F" w:rsidRDefault="007A47FB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E65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6D9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A0E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AB8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9D02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2153" w14:textId="77777777" w:rsidR="007B7C65" w:rsidRPr="009F101F" w:rsidRDefault="007B7C65" w:rsidP="002240D2"/>
        </w:tc>
      </w:tr>
      <w:tr w:rsidR="007B7C65" w:rsidRPr="009F101F" w14:paraId="5DFA9C1B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5B7F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AE8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A2F7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D20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E00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7B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790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42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6124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8C1A" w14:textId="77777777" w:rsidR="007B7C65" w:rsidRPr="009F101F" w:rsidRDefault="007B7C65" w:rsidP="002240D2"/>
        </w:tc>
      </w:tr>
      <w:tr w:rsidR="007B7C65" w:rsidRPr="009F101F" w14:paraId="51B5048F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AFC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EAFD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BE43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B55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339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DB1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57D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18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76E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3FFF" w14:textId="77777777" w:rsidR="007B7C65" w:rsidRPr="009F101F" w:rsidRDefault="007B7C65" w:rsidP="002240D2"/>
        </w:tc>
      </w:tr>
      <w:tr w:rsidR="007B7C65" w:rsidRPr="009F101F" w14:paraId="21F96BF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C382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18BC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BB37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FB6F" w14:textId="77777777" w:rsidR="007B7C65" w:rsidRPr="009F101F" w:rsidRDefault="007A47FB" w:rsidP="007A47F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B9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126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EE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E0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CF23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496B" w14:textId="77777777" w:rsidR="007B7C65" w:rsidRPr="009F101F" w:rsidRDefault="007B7C65" w:rsidP="002240D2"/>
        </w:tc>
      </w:tr>
      <w:tr w:rsidR="007B7C65" w:rsidRPr="009F101F" w14:paraId="38F3BE60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EB71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7A8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0B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46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62E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A08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FAC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B1E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F6A9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8204" w14:textId="77777777" w:rsidR="007B7C65" w:rsidRPr="009F101F" w:rsidRDefault="007B7C65" w:rsidP="002240D2"/>
        </w:tc>
      </w:tr>
      <w:tr w:rsidR="007B7C65" w:rsidRPr="009F101F" w14:paraId="0EA2BF5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A6E" w14:textId="77777777" w:rsidR="007B7C65" w:rsidRPr="009F101F" w:rsidRDefault="007B7C65" w:rsidP="008F5F8E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3</w:t>
            </w:r>
            <w:r w:rsidRPr="009F101F">
              <w:rPr>
                <w:bCs/>
              </w:rPr>
              <w:t>.Замена деревянных окон на ПВХ в МБУ</w:t>
            </w:r>
            <w:r w:rsidR="004C60BD" w:rsidRPr="009F101F">
              <w:rPr>
                <w:bCs/>
              </w:rPr>
              <w:t xml:space="preserve">ДО </w:t>
            </w:r>
            <w:r w:rsidRPr="009F101F">
              <w:rPr>
                <w:bCs/>
              </w:rPr>
              <w:t>ГЦДО</w:t>
            </w:r>
            <w:r w:rsidR="009F101F" w:rsidRPr="009F101F">
              <w:rPr>
                <w:bCs/>
              </w:rPr>
              <w:t xml:space="preserve"> </w:t>
            </w:r>
            <w:r w:rsidR="00337467" w:rsidRPr="009F101F">
              <w:rPr>
                <w:bCs/>
              </w:rPr>
              <w:t>«</w:t>
            </w:r>
            <w:r w:rsidR="004C60BD" w:rsidRPr="009F101F">
              <w:rPr>
                <w:bCs/>
              </w:rPr>
              <w:t>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AD4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A460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A60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57DE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C1E2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B399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CCC6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9BF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214" w14:textId="77777777" w:rsidR="007B7C65" w:rsidRPr="009F101F" w:rsidRDefault="007B7C65" w:rsidP="002240D2">
            <w:pPr>
              <w:jc w:val="center"/>
            </w:pPr>
            <w:r w:rsidRPr="009F101F">
              <w:t>экономия т/энергии до 20%</w:t>
            </w:r>
          </w:p>
        </w:tc>
      </w:tr>
      <w:tr w:rsidR="007B7C65" w:rsidRPr="009F101F" w14:paraId="4BC4CB92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A6A0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8F0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BD99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6B5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39B4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6D1B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20,0</w:t>
            </w:r>
            <w:r w:rsidRPr="009F101F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7FEC" w14:textId="77777777" w:rsidR="007B7C65" w:rsidRPr="009F101F" w:rsidRDefault="007B7C65" w:rsidP="002240D2">
            <w:pPr>
              <w:jc w:val="center"/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55C8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9359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B84B" w14:textId="77777777" w:rsidR="007B7C65" w:rsidRPr="009F101F" w:rsidRDefault="007B7C65" w:rsidP="002240D2"/>
        </w:tc>
      </w:tr>
      <w:tr w:rsidR="007B7C65" w:rsidRPr="009F101F" w14:paraId="45AD7D50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6DF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72F9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96EC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94C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92B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782E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320,6 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66A8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353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48E4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23AD" w14:textId="77777777" w:rsidR="007B7C65" w:rsidRPr="009F101F" w:rsidRDefault="007B7C65" w:rsidP="002240D2"/>
        </w:tc>
      </w:tr>
      <w:tr w:rsidR="007B7C65" w:rsidRPr="009F101F" w14:paraId="4E13373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3B42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1A9C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9F07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868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426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A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6C3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32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353C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2AFE" w14:textId="77777777" w:rsidR="007B7C65" w:rsidRPr="009F101F" w:rsidRDefault="007B7C65" w:rsidP="002240D2"/>
        </w:tc>
      </w:tr>
      <w:tr w:rsidR="007B7C65" w:rsidRPr="009F101F" w14:paraId="745CFC63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311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D077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1E2C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7FF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C614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DDD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172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E4B0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F859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41F3" w14:textId="77777777" w:rsidR="007B7C65" w:rsidRPr="009F101F" w:rsidRDefault="007B7C65" w:rsidP="002240D2"/>
        </w:tc>
      </w:tr>
      <w:tr w:rsidR="007B7C65" w:rsidRPr="009F101F" w14:paraId="38807BA8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5E92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E394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64C1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1E9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AF4B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B6AD" w14:textId="77777777" w:rsidR="007B7C65" w:rsidRPr="009F101F" w:rsidRDefault="00316037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320,6</w:t>
            </w:r>
            <w:r w:rsidRPr="009F101F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C9EF" w14:textId="77777777" w:rsidR="007B7C65" w:rsidRPr="009F101F" w:rsidRDefault="007B7C65" w:rsidP="002240D2">
            <w:pPr>
              <w:jc w:val="center"/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D3C7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6018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5AA6" w14:textId="77777777" w:rsidR="007B7C65" w:rsidRPr="009F101F" w:rsidRDefault="007B7C65" w:rsidP="002240D2"/>
        </w:tc>
      </w:tr>
      <w:tr w:rsidR="007B7C65" w:rsidRPr="009F101F" w14:paraId="32316460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9E5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64B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1A4B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A14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8E4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07D5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A86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FD9" w14:textId="77777777"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7128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BD49" w14:textId="77777777" w:rsidR="007B7C65" w:rsidRPr="009F101F" w:rsidRDefault="007B7C65" w:rsidP="002240D2"/>
        </w:tc>
      </w:tr>
      <w:tr w:rsidR="007B7C65" w:rsidRPr="009F101F" w14:paraId="6A396E4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2F7" w14:textId="77777777" w:rsidR="007B7C65" w:rsidRPr="009F101F" w:rsidRDefault="007B7C65" w:rsidP="00044E21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4</w:t>
            </w:r>
            <w:r w:rsidRPr="009F101F">
              <w:rPr>
                <w:bCs/>
              </w:rPr>
              <w:t xml:space="preserve">.Приобретение  светодиодных светильников для замены в </w:t>
            </w:r>
            <w:r w:rsidR="00044E21" w:rsidRPr="009F101F">
              <w:rPr>
                <w:bCs/>
              </w:rPr>
              <w:t>«</w:t>
            </w:r>
            <w:r w:rsidR="004C60BD" w:rsidRPr="009F101F">
              <w:rPr>
                <w:bCs/>
              </w:rPr>
              <w:t>Центр</w:t>
            </w:r>
            <w:r w:rsidR="00044E21" w:rsidRPr="009F101F">
              <w:rPr>
                <w:bCs/>
              </w:rPr>
              <w:t xml:space="preserve"> «</w:t>
            </w:r>
            <w:r w:rsidRPr="009F101F">
              <w:rPr>
                <w:bCs/>
              </w:rPr>
              <w:t>Забота</w:t>
            </w:r>
            <w:r w:rsidR="00044E21" w:rsidRPr="009F101F">
              <w:rPr>
                <w:bCs/>
              </w:rPr>
              <w:t>»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CA45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B048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6D5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320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A82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EDC8" w14:textId="77777777"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E01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C78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736" w14:textId="77777777" w:rsidR="007B7C65" w:rsidRPr="009F101F" w:rsidRDefault="007B7C65" w:rsidP="002240D2">
            <w:pPr>
              <w:jc w:val="center"/>
            </w:pPr>
            <w:r w:rsidRPr="009F101F">
              <w:t>экономия э/энергии до 20%</w:t>
            </w:r>
          </w:p>
        </w:tc>
      </w:tr>
      <w:tr w:rsidR="007B7C65" w:rsidRPr="009F101F" w14:paraId="1D029C46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CA4B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3CD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202B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038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960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516D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95FF" w14:textId="77777777"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1,5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17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7E37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D86C" w14:textId="77777777" w:rsidR="007B7C65" w:rsidRPr="009F101F" w:rsidRDefault="007B7C65" w:rsidP="002240D2"/>
        </w:tc>
      </w:tr>
      <w:tr w:rsidR="007B7C65" w:rsidRPr="009F101F" w14:paraId="0750BFCC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F8A2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121B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293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B72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550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7257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F0F" w14:textId="77777777"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F8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1A6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7F9" w14:textId="77777777" w:rsidR="007B7C65" w:rsidRPr="009F101F" w:rsidRDefault="007B7C65" w:rsidP="002240D2"/>
        </w:tc>
      </w:tr>
      <w:tr w:rsidR="007B7C65" w:rsidRPr="009F101F" w14:paraId="7E67F17A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B66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6AED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DBE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2D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3A3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305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43B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695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3E37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8C24" w14:textId="77777777" w:rsidR="007B7C65" w:rsidRPr="009F101F" w:rsidRDefault="007B7C65" w:rsidP="002240D2"/>
        </w:tc>
      </w:tr>
      <w:tr w:rsidR="007B7C65" w:rsidRPr="009F101F" w14:paraId="77D74223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E28F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70EC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FA02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E44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A76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AB5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777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971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FBB99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B48D" w14:textId="77777777" w:rsidR="007B7C65" w:rsidRPr="009F101F" w:rsidRDefault="007B7C65" w:rsidP="002240D2"/>
        </w:tc>
      </w:tr>
      <w:tr w:rsidR="007B7C65" w:rsidRPr="009F101F" w14:paraId="54B0CBC5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2C6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56A3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A8A6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9E5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4E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952F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2D7B" w14:textId="77777777"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F7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39BD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FE20" w14:textId="77777777" w:rsidR="007B7C65" w:rsidRPr="009F101F" w:rsidRDefault="007B7C65" w:rsidP="002240D2"/>
        </w:tc>
      </w:tr>
      <w:tr w:rsidR="007B7C65" w:rsidRPr="009F101F" w14:paraId="03BE738D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1C9C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508F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4727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8EC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C8B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358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7CB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8DD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F88F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2BF1" w14:textId="77777777" w:rsidR="007B7C65" w:rsidRPr="009F101F" w:rsidRDefault="007B7C65" w:rsidP="002240D2"/>
        </w:tc>
      </w:tr>
      <w:tr w:rsidR="007B7C65" w:rsidRPr="009F101F" w14:paraId="7706479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823" w14:textId="77777777" w:rsidR="007B7C65" w:rsidRPr="009F101F" w:rsidRDefault="007B7C65" w:rsidP="00337467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5</w:t>
            </w:r>
            <w:r w:rsidRPr="009F101F">
              <w:rPr>
                <w:bCs/>
              </w:rPr>
              <w:t>.Приобретение светодиодных светильников для установки в МБУ</w:t>
            </w:r>
            <w:r w:rsidR="004C60BD" w:rsidRPr="009F101F">
              <w:rPr>
                <w:bCs/>
              </w:rPr>
              <w:t xml:space="preserve">ДО </w:t>
            </w:r>
            <w:r w:rsidRPr="009F101F">
              <w:rPr>
                <w:bCs/>
              </w:rPr>
              <w:t>ГЦДО</w:t>
            </w:r>
            <w:r w:rsidR="00337467" w:rsidRPr="009F101F">
              <w:rPr>
                <w:bCs/>
              </w:rPr>
              <w:t xml:space="preserve"> «</w:t>
            </w:r>
            <w:r w:rsidR="004C60BD" w:rsidRPr="009F101F">
              <w:rPr>
                <w:bCs/>
              </w:rPr>
              <w:t>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1E3B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D44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1FC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183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FE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1A2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492,0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1B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92E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FCE" w14:textId="77777777" w:rsidR="007B7C65" w:rsidRPr="009F101F" w:rsidRDefault="007B7C65" w:rsidP="002240D2">
            <w:pPr>
              <w:jc w:val="center"/>
            </w:pPr>
            <w:r w:rsidRPr="009F101F">
              <w:t>экономия э/энергии до 20%</w:t>
            </w:r>
          </w:p>
        </w:tc>
      </w:tr>
      <w:tr w:rsidR="007B7C65" w:rsidRPr="009F101F" w14:paraId="5037A3C1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01CF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4495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CE8F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3A4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EE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40E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D9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6D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3175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4BAB" w14:textId="77777777" w:rsidR="007B7C65" w:rsidRPr="009F101F" w:rsidRDefault="007B7C65" w:rsidP="002240D2"/>
        </w:tc>
      </w:tr>
      <w:tr w:rsidR="007B7C65" w:rsidRPr="009F101F" w14:paraId="7F748F3E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0BA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54F7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5F06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3F9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E7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D5D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095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77,0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55C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A704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FC81" w14:textId="77777777" w:rsidR="007B7C65" w:rsidRPr="009F101F" w:rsidRDefault="007B7C65" w:rsidP="002240D2"/>
        </w:tc>
      </w:tr>
      <w:tr w:rsidR="007B7C65" w:rsidRPr="009F101F" w14:paraId="3E4D846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3393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5BCE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B9A9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81B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B33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3E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5D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4CF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728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4DC7" w14:textId="77777777" w:rsidR="007B7C65" w:rsidRPr="009F101F" w:rsidRDefault="007B7C65" w:rsidP="002240D2"/>
        </w:tc>
      </w:tr>
      <w:tr w:rsidR="007B7C65" w:rsidRPr="009F101F" w14:paraId="410E079F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B38A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8C5A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CA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93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975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51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07C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092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1A87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5C1A" w14:textId="77777777" w:rsidR="007B7C65" w:rsidRPr="009F101F" w:rsidRDefault="007B7C65" w:rsidP="002240D2"/>
        </w:tc>
      </w:tr>
      <w:tr w:rsidR="007B7C65" w:rsidRPr="009F101F" w14:paraId="4D1126B7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35C1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0289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F7F1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EE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826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853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094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77,0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16D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813C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C50D" w14:textId="77777777" w:rsidR="007B7C65" w:rsidRPr="009F101F" w:rsidRDefault="007B7C65" w:rsidP="002240D2"/>
        </w:tc>
      </w:tr>
      <w:tr w:rsidR="007B7C65" w:rsidRPr="009F101F" w14:paraId="3BAA84EC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0DA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8AF8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3AFD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CF2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03C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BA3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D68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07F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D7FD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DA67" w14:textId="77777777" w:rsidR="007B7C65" w:rsidRPr="009F101F" w:rsidRDefault="007B7C65" w:rsidP="002240D2"/>
        </w:tc>
      </w:tr>
      <w:tr w:rsidR="007B7C65" w:rsidRPr="009F101F" w14:paraId="3280E6BA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3F8" w14:textId="77777777" w:rsidR="007B7C65" w:rsidRPr="009F101F" w:rsidRDefault="007B7C65" w:rsidP="00CF600F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6</w:t>
            </w:r>
            <w:r w:rsidRPr="009F101F">
              <w:rPr>
                <w:bCs/>
              </w:rPr>
              <w:t>.Замена светильников н</w:t>
            </w:r>
            <w:r w:rsidR="00417AB1" w:rsidRPr="009F101F">
              <w:rPr>
                <w:bCs/>
              </w:rPr>
              <w:t xml:space="preserve">а энергосберегающие в </w:t>
            </w:r>
            <w:r w:rsidR="00044E21" w:rsidRPr="009F101F">
              <w:t>МБДОУ детский сад № 107 «Тополек»</w:t>
            </w:r>
            <w:r w:rsidR="0089420E" w:rsidRPr="009F101F">
              <w:rPr>
                <w:bCs/>
              </w:rPr>
              <w:t xml:space="preserve">, </w:t>
            </w:r>
            <w:r w:rsidR="00044E21" w:rsidRPr="009F101F">
              <w:t>МБДОУ детский сад № 4 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6997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E0D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42D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4009" w14:textId="77777777" w:rsidR="007B7C65" w:rsidRPr="009F101F" w:rsidRDefault="00EF495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85B1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AAC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EB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D70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011" w14:textId="77777777" w:rsidR="007B7C65" w:rsidRPr="009F101F" w:rsidRDefault="007B7C65" w:rsidP="002240D2">
            <w:pPr>
              <w:jc w:val="center"/>
            </w:pPr>
            <w:r w:rsidRPr="009F101F">
              <w:t>улучшение качества эл/энергии, экономия эл/энергии</w:t>
            </w:r>
          </w:p>
        </w:tc>
      </w:tr>
      <w:tr w:rsidR="007B7C65" w:rsidRPr="009F101F" w14:paraId="6089D0E8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2C4A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7A1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E5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3F54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2ECA" w14:textId="77777777" w:rsidR="007B7C65" w:rsidRPr="009F101F" w:rsidRDefault="00EF42E7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3,7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DAD7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3A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16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36CEB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669E9" w14:textId="77777777" w:rsidR="007B7C65" w:rsidRPr="009F101F" w:rsidRDefault="007B7C65" w:rsidP="002240D2"/>
        </w:tc>
      </w:tr>
      <w:tr w:rsidR="007B7C65" w:rsidRPr="009F101F" w14:paraId="1F9A9096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362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F18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883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DFE6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390" w14:textId="77777777" w:rsidR="007B7C65" w:rsidRPr="009F101F" w:rsidRDefault="00EF495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EF42E7" w:rsidRPr="009F101F">
              <w:rPr>
                <w:bCs/>
              </w:rPr>
              <w:t>15,4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42A4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53A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67A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08BBF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E233C" w14:textId="77777777" w:rsidR="007B7C65" w:rsidRPr="009F101F" w:rsidRDefault="007B7C65" w:rsidP="002240D2"/>
        </w:tc>
      </w:tr>
      <w:tr w:rsidR="007B7C65" w:rsidRPr="009F101F" w14:paraId="6E541C3B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918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A304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820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365E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817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A2E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DC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57A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A86A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B8EDA" w14:textId="77777777" w:rsidR="007B7C65" w:rsidRPr="009F101F" w:rsidRDefault="007B7C65" w:rsidP="002240D2"/>
        </w:tc>
      </w:tr>
      <w:tr w:rsidR="007B7C65" w:rsidRPr="009F101F" w14:paraId="6C675C0C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F7E0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A57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8DC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49BC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673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AD56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0C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1A0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26B6A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F986D" w14:textId="77777777" w:rsidR="007B7C65" w:rsidRPr="009F101F" w:rsidRDefault="007B7C65" w:rsidP="002240D2"/>
        </w:tc>
      </w:tr>
      <w:tr w:rsidR="007B7C65" w:rsidRPr="009F101F" w14:paraId="174D3EA3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190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9495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E1B5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C4D4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DE51" w14:textId="77777777" w:rsidR="007B7C65" w:rsidRPr="009F101F" w:rsidRDefault="00EF4958" w:rsidP="00EF4958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EF42E7" w:rsidRPr="009F101F">
              <w:rPr>
                <w:bCs/>
              </w:rPr>
              <w:t>15,4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B972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132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40C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AB1D7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54AA3" w14:textId="77777777" w:rsidR="007B7C65" w:rsidRPr="009F101F" w:rsidRDefault="007B7C65" w:rsidP="002240D2"/>
        </w:tc>
      </w:tr>
      <w:tr w:rsidR="007B7C65" w:rsidRPr="009F101F" w14:paraId="52A095FF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AA8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3F61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3345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F6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840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971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676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030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E31BA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689C7" w14:textId="77777777" w:rsidR="007B7C65" w:rsidRPr="009F101F" w:rsidRDefault="007B7C65" w:rsidP="002240D2"/>
        </w:tc>
      </w:tr>
      <w:tr w:rsidR="007B7C65" w:rsidRPr="009F101F" w14:paraId="19D2C150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764" w14:textId="77777777" w:rsidR="007B7C65" w:rsidRPr="009F101F" w:rsidRDefault="007B7C65" w:rsidP="000005E1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7</w:t>
            </w:r>
            <w:r w:rsidRPr="009F101F">
              <w:rPr>
                <w:bCs/>
              </w:rPr>
              <w:t xml:space="preserve">.Замена светильников на </w:t>
            </w:r>
            <w:proofErr w:type="gramStart"/>
            <w:r w:rsidRPr="009F101F">
              <w:rPr>
                <w:bCs/>
              </w:rPr>
              <w:t>энергосберегающие</w:t>
            </w:r>
            <w:proofErr w:type="gramEnd"/>
            <w:r w:rsidRPr="009F101F">
              <w:rPr>
                <w:bCs/>
              </w:rPr>
              <w:t xml:space="preserve"> в </w:t>
            </w:r>
            <w:r w:rsidR="00044E21" w:rsidRPr="009F101F">
              <w:t>МБОУ Школа № 60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FCC7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2519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22D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A95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50C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20B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823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454,0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C55" w14:textId="77777777"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3BA" w14:textId="77777777" w:rsidR="007B7C65" w:rsidRPr="009F101F" w:rsidRDefault="007B7C65" w:rsidP="002240D2">
            <w:pPr>
              <w:jc w:val="center"/>
            </w:pPr>
            <w:r w:rsidRPr="009F101F">
              <w:t>улучшение качества эл/энергии, экономия эл/энергии</w:t>
            </w:r>
          </w:p>
        </w:tc>
      </w:tr>
      <w:tr w:rsidR="007B7C65" w:rsidRPr="009F101F" w14:paraId="2C96AD56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ECC4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1B00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C816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BBD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516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245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78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240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3,7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35A7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0CFB" w14:textId="77777777" w:rsidR="007B7C65" w:rsidRPr="009F101F" w:rsidRDefault="007B7C65" w:rsidP="002240D2"/>
        </w:tc>
      </w:tr>
      <w:tr w:rsidR="007B7C65" w:rsidRPr="009F101F" w14:paraId="5C96BE80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7FE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9B96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74B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D5F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439F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F62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29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06E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2B7A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A848" w14:textId="77777777" w:rsidR="007B7C65" w:rsidRPr="009F101F" w:rsidRDefault="007B7C65" w:rsidP="002240D2"/>
        </w:tc>
      </w:tr>
      <w:tr w:rsidR="007B7C65" w:rsidRPr="009F101F" w14:paraId="3B704E3D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275E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0614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31AA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1F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E1D7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D430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28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A73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4485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8440" w14:textId="77777777" w:rsidR="007B7C65" w:rsidRPr="009F101F" w:rsidRDefault="007B7C65" w:rsidP="002240D2"/>
        </w:tc>
      </w:tr>
      <w:tr w:rsidR="007B7C65" w:rsidRPr="009F101F" w14:paraId="02FC3FD6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3C7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BE47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9F35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800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98B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24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DBF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CEE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FED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4B8E" w14:textId="77777777" w:rsidR="007B7C65" w:rsidRPr="009F101F" w:rsidRDefault="007B7C65" w:rsidP="002240D2"/>
        </w:tc>
      </w:tr>
      <w:tr w:rsidR="007B7C65" w:rsidRPr="009F101F" w14:paraId="47C9B107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99F8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CD05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148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657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920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ADF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A1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332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1E83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7044" w14:textId="77777777" w:rsidR="007B7C65" w:rsidRPr="009F101F" w:rsidRDefault="007B7C65" w:rsidP="002240D2"/>
        </w:tc>
      </w:tr>
      <w:tr w:rsidR="007B7C65" w:rsidRPr="009F101F" w14:paraId="418D5326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2898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1AE5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AE8F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AF5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8A9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DC3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969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5D84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822C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9711" w14:textId="77777777" w:rsidR="007B7C65" w:rsidRPr="009F101F" w:rsidRDefault="007B7C65" w:rsidP="002240D2"/>
        </w:tc>
      </w:tr>
      <w:tr w:rsidR="007B7C65" w:rsidRPr="009F101F" w14:paraId="2FC7810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8E7" w14:textId="77777777" w:rsidR="007B7C65" w:rsidRPr="009F101F" w:rsidRDefault="007B7C65" w:rsidP="006C5B6E">
            <w:pPr>
              <w:rPr>
                <w:bCs/>
              </w:rPr>
            </w:pPr>
            <w:r w:rsidRPr="009F101F">
              <w:rPr>
                <w:bCs/>
              </w:rPr>
              <w:lastRenderedPageBreak/>
              <w:t>3.</w:t>
            </w:r>
            <w:r w:rsidR="00667953" w:rsidRPr="009F101F">
              <w:rPr>
                <w:bCs/>
              </w:rPr>
              <w:t>8</w:t>
            </w:r>
            <w:r w:rsidRPr="009F101F">
              <w:rPr>
                <w:bCs/>
              </w:rPr>
              <w:t>. Замена ламп накаливания и люмин</w:t>
            </w:r>
            <w:r w:rsidR="006C5B6E" w:rsidRPr="009F101F">
              <w:rPr>
                <w:bCs/>
              </w:rPr>
              <w:t>е</w:t>
            </w:r>
            <w:r w:rsidRPr="009F101F">
              <w:rPr>
                <w:bCs/>
              </w:rPr>
              <w:t xml:space="preserve">сцентных ламп на светодиодные в помещении  </w:t>
            </w:r>
            <w:r w:rsidR="0060076A" w:rsidRPr="009F101F">
              <w:rPr>
                <w:bCs/>
              </w:rPr>
              <w:t xml:space="preserve">МБУ </w:t>
            </w:r>
            <w:r w:rsidRPr="009F101F">
              <w:rPr>
                <w:bCs/>
              </w:rPr>
              <w:t>ДК "Крылья Сибири"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866C" w14:textId="77777777"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BA3" w14:textId="77777777" w:rsidR="007B7C65" w:rsidRPr="009F101F" w:rsidRDefault="007B7C65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E68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0C4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F3CF" w14:textId="77777777" w:rsidR="007B7C65" w:rsidRPr="009F101F" w:rsidRDefault="0089420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468E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A72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146" w14:textId="77777777" w:rsidR="007B7C65" w:rsidRPr="009F101F" w:rsidRDefault="007B7C65" w:rsidP="002240D2">
            <w:pPr>
              <w:jc w:val="center"/>
            </w:pPr>
            <w:r w:rsidRPr="009F101F">
              <w:t xml:space="preserve">администрация, Управление </w:t>
            </w:r>
            <w:r w:rsidR="00BC2197" w:rsidRPr="009F101F">
              <w:t>образования и</w:t>
            </w:r>
            <w:r w:rsidR="00DB49D6">
              <w:t xml:space="preserve"> </w:t>
            </w:r>
            <w:r w:rsidRPr="009F101F">
              <w:t>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1CB" w14:textId="77777777" w:rsidR="007B7C65" w:rsidRPr="009F101F" w:rsidRDefault="007B7C65" w:rsidP="002240D2">
            <w:pPr>
              <w:jc w:val="center"/>
            </w:pPr>
            <w:r w:rsidRPr="009F101F">
              <w:t>улучшение качества эл/энергии, экономия эл/энергии</w:t>
            </w:r>
          </w:p>
        </w:tc>
      </w:tr>
      <w:tr w:rsidR="007B7C65" w:rsidRPr="009F101F" w14:paraId="530A10DD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F1BC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8220" w14:textId="77777777"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F4BE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054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353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D445" w14:textId="77777777" w:rsidR="007B7C65" w:rsidRPr="009F101F" w:rsidRDefault="0089420E" w:rsidP="0089420E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6E4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5AFE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84AA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1EB1" w14:textId="77777777" w:rsidR="007B7C65" w:rsidRPr="009F101F" w:rsidRDefault="007B7C65" w:rsidP="002240D2"/>
        </w:tc>
      </w:tr>
      <w:tr w:rsidR="007B7C65" w:rsidRPr="009F101F" w14:paraId="57A9E2C2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E0B4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31E1" w14:textId="77777777" w:rsidR="007B7C65" w:rsidRPr="009F101F" w:rsidRDefault="007B7C65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726F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32B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019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BA39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500,0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263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561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D785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EC5F" w14:textId="77777777" w:rsidR="007B7C65" w:rsidRPr="009F101F" w:rsidRDefault="007B7C65" w:rsidP="002240D2"/>
        </w:tc>
      </w:tr>
      <w:tr w:rsidR="007B7C65" w:rsidRPr="009F101F" w14:paraId="770D9545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1C0C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BD99" w14:textId="77777777"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43C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DF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06D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4DD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22F3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94C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7DBD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9C64" w14:textId="77777777" w:rsidR="007B7C65" w:rsidRPr="009F101F" w:rsidRDefault="007B7C65" w:rsidP="002240D2"/>
        </w:tc>
      </w:tr>
      <w:tr w:rsidR="007B7C65" w:rsidRPr="009F101F" w14:paraId="256AB0F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C50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9D5" w14:textId="77777777"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220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D1C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002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ED3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A23B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9011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C5D4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0DD7" w14:textId="77777777" w:rsidR="007B7C65" w:rsidRPr="009F101F" w:rsidRDefault="007B7C65" w:rsidP="002240D2"/>
        </w:tc>
      </w:tr>
      <w:tr w:rsidR="007B7C65" w:rsidRPr="009F101F" w14:paraId="503B053C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477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06D2" w14:textId="77777777"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8BF8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6F3A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DE83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449" w14:textId="77777777"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500,0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1CF0" w14:textId="77777777"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1AC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F3E0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98F6" w14:textId="77777777" w:rsidR="007B7C65" w:rsidRPr="009F101F" w:rsidRDefault="007B7C65" w:rsidP="002240D2"/>
        </w:tc>
      </w:tr>
      <w:tr w:rsidR="007B7C65" w:rsidRPr="009F101F" w14:paraId="0B1BA0C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AFFC" w14:textId="77777777"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FA36" w14:textId="77777777"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D524" w14:textId="77777777" w:rsidR="007B7C65" w:rsidRPr="009F101F" w:rsidRDefault="007B7C65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A9A8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7B3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12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AD8C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C885" w14:textId="77777777"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8F66" w14:textId="77777777"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D2A46" w14:textId="77777777" w:rsidR="007B7C65" w:rsidRPr="009F101F" w:rsidRDefault="007B7C65" w:rsidP="002240D2"/>
        </w:tc>
      </w:tr>
      <w:tr w:rsidR="00DB49D6" w:rsidRPr="009F101F" w14:paraId="3EDF4D5B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F330CE" w14:textId="77777777" w:rsidR="00DB49D6" w:rsidRPr="009F101F" w:rsidRDefault="00DB49D6" w:rsidP="00083CB6">
            <w:pPr>
              <w:rPr>
                <w:bCs/>
              </w:rPr>
            </w:pPr>
            <w:r w:rsidRPr="009F101F">
              <w:rPr>
                <w:bCs/>
              </w:rPr>
              <w:t>3.9. Установка прибора учета тепловой энергии в «Центр «Забота»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321E" w14:textId="77777777"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7639" w14:textId="77777777" w:rsidR="00DB49D6" w:rsidRPr="009F101F" w:rsidRDefault="00DB49D6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53E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A89A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FF4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14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74C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CCDA46" w14:textId="77777777" w:rsidR="00DB49D6" w:rsidRPr="009F101F" w:rsidRDefault="006914DE" w:rsidP="002240D2">
            <w:r w:rsidRPr="009F101F">
              <w:rPr>
                <w:bCs/>
              </w:rPr>
              <w:t>«Центр «Забота»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DEAEA9" w14:textId="77777777" w:rsidR="00DB49D6" w:rsidRPr="009F101F" w:rsidRDefault="006914DE" w:rsidP="006914DE">
            <w:r>
              <w:t>экономия тепловой энергии</w:t>
            </w:r>
          </w:p>
        </w:tc>
      </w:tr>
      <w:tr w:rsidR="00DB49D6" w:rsidRPr="009F101F" w14:paraId="60AD8B55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6C3C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FAEA" w14:textId="77777777"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9090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CEE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92F2" w14:textId="77777777" w:rsidR="00DB49D6" w:rsidRPr="009F101F" w:rsidRDefault="00DB49D6" w:rsidP="00493599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BF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18A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6A4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55CD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66CD" w14:textId="77777777" w:rsidR="00DB49D6" w:rsidRPr="009F101F" w:rsidRDefault="00DB49D6" w:rsidP="002240D2"/>
        </w:tc>
      </w:tr>
      <w:tr w:rsidR="00DB49D6" w:rsidRPr="009F101F" w14:paraId="2A2990E0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12F1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AA4C" w14:textId="77777777" w:rsidR="00DB49D6" w:rsidRPr="009F101F" w:rsidRDefault="00DB49D6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2477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B0A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3B06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3EE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91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99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79AE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0F02" w14:textId="77777777" w:rsidR="00DB49D6" w:rsidRPr="009F101F" w:rsidRDefault="00DB49D6" w:rsidP="002240D2"/>
        </w:tc>
      </w:tr>
      <w:tr w:rsidR="00DB49D6" w:rsidRPr="009F101F" w14:paraId="0CBC9F40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B05A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3168" w14:textId="77777777"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2BEA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6E4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4B1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C57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2A3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901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EC154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95BF" w14:textId="77777777" w:rsidR="00DB49D6" w:rsidRPr="009F101F" w:rsidRDefault="00DB49D6" w:rsidP="002240D2"/>
        </w:tc>
      </w:tr>
      <w:tr w:rsidR="00DB49D6" w:rsidRPr="009F101F" w14:paraId="7B4316F8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0C14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2D17" w14:textId="77777777"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8C52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C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D76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25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DBE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414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E70C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BD67" w14:textId="77777777" w:rsidR="00DB49D6" w:rsidRPr="009F101F" w:rsidRDefault="00DB49D6" w:rsidP="002240D2"/>
        </w:tc>
      </w:tr>
      <w:tr w:rsidR="00DB49D6" w:rsidRPr="009F101F" w14:paraId="7974CDDD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5205A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0B11" w14:textId="77777777"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5402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997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EBD6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6C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29F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E9E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22B8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DFDC" w14:textId="77777777" w:rsidR="00DB49D6" w:rsidRPr="009F101F" w:rsidRDefault="00DB49D6" w:rsidP="002240D2"/>
        </w:tc>
      </w:tr>
      <w:tr w:rsidR="00DB49D6" w:rsidRPr="009F101F" w14:paraId="75893C4B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A6A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8330" w14:textId="77777777"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A87F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E4B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B68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DFD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F4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05F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0DE00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176D8" w14:textId="77777777" w:rsidR="00DB49D6" w:rsidRPr="009F101F" w:rsidRDefault="00DB49D6" w:rsidP="002240D2"/>
        </w:tc>
      </w:tr>
      <w:tr w:rsidR="00DB49D6" w:rsidRPr="009F101F" w14:paraId="29C7699F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04CE" w14:textId="77777777"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3.10. Установка прибора учета тепловой энергии в </w:t>
            </w:r>
            <w:r w:rsidRPr="009F101F">
              <w:t>МБДОУ детский сад № 107 «Тополек»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1A8A" w14:textId="77777777"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19D1" w14:textId="77777777" w:rsidR="00DB49D6" w:rsidRPr="009F101F" w:rsidRDefault="00DB49D6" w:rsidP="003F5A5F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402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71E8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CBA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DE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2FA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962D18" w14:textId="77777777" w:rsidR="00DB49D6" w:rsidRPr="009F101F" w:rsidRDefault="006914DE" w:rsidP="002240D2">
            <w:r w:rsidRPr="009F101F">
              <w:t>МБДОУ детский сад № 107 «Тополек»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CEA5B" w14:textId="77777777" w:rsidR="00DB49D6" w:rsidRPr="009F101F" w:rsidRDefault="006914DE" w:rsidP="002240D2">
            <w:r>
              <w:t>экономия тепловой энергии</w:t>
            </w:r>
          </w:p>
        </w:tc>
      </w:tr>
      <w:tr w:rsidR="00DB49D6" w:rsidRPr="009F101F" w14:paraId="785F82CA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B3F4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8483" w14:textId="77777777"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6C82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85A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1E81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20D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A1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B47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1AF8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63CD" w14:textId="77777777" w:rsidR="00DB49D6" w:rsidRPr="009F101F" w:rsidRDefault="00DB49D6" w:rsidP="002240D2"/>
        </w:tc>
      </w:tr>
      <w:tr w:rsidR="00DB49D6" w:rsidRPr="009F101F" w14:paraId="75E1652D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7EFD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7045" w14:textId="77777777" w:rsidR="00DB49D6" w:rsidRPr="009F101F" w:rsidRDefault="00DB49D6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0866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E8C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DFB6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F76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CDD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DC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4C94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A256" w14:textId="77777777" w:rsidR="00DB49D6" w:rsidRPr="009F101F" w:rsidRDefault="00DB49D6" w:rsidP="002240D2"/>
        </w:tc>
      </w:tr>
      <w:tr w:rsidR="00DB49D6" w:rsidRPr="009F101F" w14:paraId="2B137DEB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686F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4942" w14:textId="77777777"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4822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346A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AE3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01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AD8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DB0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0695D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F0DF" w14:textId="77777777" w:rsidR="00DB49D6" w:rsidRPr="009F101F" w:rsidRDefault="00DB49D6" w:rsidP="002240D2"/>
        </w:tc>
      </w:tr>
      <w:tr w:rsidR="00DB49D6" w:rsidRPr="009F101F" w14:paraId="73F9D41E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7138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4AD0" w14:textId="77777777"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BC64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365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DA8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643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4F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CF0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78A5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3812" w14:textId="77777777" w:rsidR="00DB49D6" w:rsidRPr="009F101F" w:rsidRDefault="00DB49D6" w:rsidP="002240D2"/>
        </w:tc>
      </w:tr>
      <w:tr w:rsidR="00DB49D6" w:rsidRPr="009F101F" w14:paraId="1E901CD0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6AF9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B7D6" w14:textId="77777777"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5D5D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A3B4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3850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1BB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46B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073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6A34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2BD2" w14:textId="77777777" w:rsidR="00DB49D6" w:rsidRPr="009F101F" w:rsidRDefault="00DB49D6" w:rsidP="002240D2"/>
        </w:tc>
      </w:tr>
      <w:tr w:rsidR="00DB49D6" w:rsidRPr="009F101F" w14:paraId="340D920C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256A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22C8" w14:textId="77777777"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333E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A2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79C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845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729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F02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61E8C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ECFFA" w14:textId="77777777" w:rsidR="00DB49D6" w:rsidRPr="009F101F" w:rsidRDefault="00DB49D6" w:rsidP="002240D2"/>
        </w:tc>
      </w:tr>
      <w:tr w:rsidR="00DB49D6" w:rsidRPr="009F101F" w14:paraId="23EF3C96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A33D" w14:textId="77777777"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3.11. Приобретение и установка энергосберегающих светильников уличного освещения в </w:t>
            </w:r>
            <w:r w:rsidRPr="009F101F">
              <w:t xml:space="preserve">МБДОУ </w:t>
            </w:r>
            <w:r w:rsidRPr="009F101F">
              <w:lastRenderedPageBreak/>
              <w:t>детский сад № 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1C92" w14:textId="77777777" w:rsidR="00DB49D6" w:rsidRPr="009F101F" w:rsidRDefault="00DB49D6" w:rsidP="002240D2">
            <w:pPr>
              <w:jc w:val="both"/>
            </w:pPr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FCD5" w14:textId="77777777" w:rsidR="00DB49D6" w:rsidRPr="009F101F" w:rsidRDefault="00DB49D6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518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228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5168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D28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82E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C0518D" w14:textId="77777777" w:rsidR="00DB49D6" w:rsidRPr="009F101F" w:rsidRDefault="006914DE" w:rsidP="002240D2">
            <w:r w:rsidRPr="009F101F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55733" w14:textId="77777777" w:rsidR="00DB49D6" w:rsidRPr="009F101F" w:rsidRDefault="006914DE" w:rsidP="006914DE">
            <w:r>
              <w:t>экономия электрической энергии</w:t>
            </w:r>
          </w:p>
        </w:tc>
      </w:tr>
      <w:tr w:rsidR="00DB49D6" w:rsidRPr="009F101F" w14:paraId="2E900DCE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001D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2629" w14:textId="77777777"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3A1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8E1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266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EDEE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952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12B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D13F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E5001" w14:textId="77777777" w:rsidR="00DB49D6" w:rsidRPr="009F101F" w:rsidRDefault="00DB49D6" w:rsidP="002240D2"/>
        </w:tc>
      </w:tr>
      <w:tr w:rsidR="00DB49D6" w:rsidRPr="009F101F" w14:paraId="51947415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70B3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6D34" w14:textId="77777777" w:rsidR="00DB49D6" w:rsidRPr="009F101F" w:rsidRDefault="00DB49D6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621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895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82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D862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35,0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F03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FB7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F8BE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7C2C" w14:textId="77777777" w:rsidR="00DB49D6" w:rsidRPr="009F101F" w:rsidRDefault="00DB49D6" w:rsidP="002240D2"/>
        </w:tc>
      </w:tr>
      <w:tr w:rsidR="00DB49D6" w:rsidRPr="009F101F" w14:paraId="5BE5FA5D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2A23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58C2" w14:textId="77777777"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CE5C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8EF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6B8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DC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CCB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3C6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836FA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DC86" w14:textId="77777777" w:rsidR="00DB49D6" w:rsidRPr="009F101F" w:rsidRDefault="00DB49D6" w:rsidP="002240D2"/>
        </w:tc>
      </w:tr>
      <w:tr w:rsidR="00DB49D6" w:rsidRPr="009F101F" w14:paraId="13933791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9B07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BD4" w14:textId="77777777"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8E61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C41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015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70E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39A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EA2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75AA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EE00" w14:textId="77777777" w:rsidR="00DB49D6" w:rsidRPr="009F101F" w:rsidRDefault="00DB49D6" w:rsidP="002240D2"/>
        </w:tc>
      </w:tr>
      <w:tr w:rsidR="00DB49D6" w:rsidRPr="009F101F" w14:paraId="32CCB760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66AF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F31C" w14:textId="77777777"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11B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AA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55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5232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35,0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37F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8C24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2EA1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792E" w14:textId="77777777" w:rsidR="00DB49D6" w:rsidRPr="009F101F" w:rsidRDefault="00DB49D6" w:rsidP="002240D2"/>
        </w:tc>
      </w:tr>
      <w:tr w:rsidR="00DB49D6" w:rsidRPr="009F101F" w14:paraId="1937F529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9ECC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F428" w14:textId="77777777"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DF4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0EB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66D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AF3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615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2AD4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0EF04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E4AC9" w14:textId="77777777" w:rsidR="00DB49D6" w:rsidRPr="009F101F" w:rsidRDefault="00DB49D6" w:rsidP="002240D2"/>
        </w:tc>
      </w:tr>
      <w:tr w:rsidR="00DB49D6" w:rsidRPr="009F101F" w14:paraId="74E04781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EE34" w14:textId="77777777"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3.12. Замена стеклопакетов, регулировка фурнитуры и замена ножниц в фурнитуре в </w:t>
            </w:r>
            <w:r w:rsidRPr="009F101F">
              <w:t>МБДОУ детский сад № 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F3C" w14:textId="77777777"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5912" w14:textId="77777777" w:rsidR="00DB49D6" w:rsidRPr="009F101F" w:rsidRDefault="00DB49D6" w:rsidP="00C30ACE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CAD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DED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9DF2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1D7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1BD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82CF7" w14:textId="77777777" w:rsidR="00DB49D6" w:rsidRPr="009F101F" w:rsidRDefault="006914DE" w:rsidP="002240D2">
            <w:r w:rsidRPr="009F101F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51EC3A" w14:textId="77777777" w:rsidR="00DB49D6" w:rsidRPr="009F101F" w:rsidRDefault="006914DE" w:rsidP="006914DE">
            <w:r w:rsidRPr="009F101F">
              <w:t xml:space="preserve">повышение теплотворности </w:t>
            </w:r>
            <w:r>
              <w:t>зданий</w:t>
            </w:r>
          </w:p>
        </w:tc>
      </w:tr>
      <w:tr w:rsidR="00DB49D6" w:rsidRPr="009F101F" w14:paraId="4A4237F2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2948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8E18" w14:textId="77777777"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E784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80A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6E5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F4FA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E9B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1BF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0686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4D4C" w14:textId="77777777" w:rsidR="00DB49D6" w:rsidRPr="009F101F" w:rsidRDefault="00DB49D6" w:rsidP="002240D2"/>
        </w:tc>
      </w:tr>
      <w:tr w:rsidR="00DB49D6" w:rsidRPr="009F101F" w14:paraId="404EE3A0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28DC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79FC" w14:textId="77777777" w:rsidR="00DB49D6" w:rsidRPr="009F101F" w:rsidRDefault="00DB49D6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7E8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DAF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29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E8DA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28,4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BF8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3B3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B99E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E047" w14:textId="77777777" w:rsidR="00DB49D6" w:rsidRPr="009F101F" w:rsidRDefault="00DB49D6" w:rsidP="002240D2"/>
        </w:tc>
      </w:tr>
      <w:tr w:rsidR="00DB49D6" w:rsidRPr="009F101F" w14:paraId="4FFCB4F8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572E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53" w14:textId="77777777"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2FFD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B7A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048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4E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FB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54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EEE1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1403" w14:textId="77777777" w:rsidR="00DB49D6" w:rsidRPr="009F101F" w:rsidRDefault="00DB49D6" w:rsidP="002240D2"/>
        </w:tc>
      </w:tr>
      <w:tr w:rsidR="00DB49D6" w:rsidRPr="009F101F" w14:paraId="1A789982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6DEE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0327" w14:textId="77777777"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B1C8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0B7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9F5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9C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6AF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ED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3998E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E269" w14:textId="77777777" w:rsidR="00DB49D6" w:rsidRPr="009F101F" w:rsidRDefault="00DB49D6" w:rsidP="002240D2"/>
        </w:tc>
      </w:tr>
      <w:tr w:rsidR="00DB49D6" w:rsidRPr="009F101F" w14:paraId="2E8DEB98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CF05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AE89" w14:textId="77777777"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EB2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FCB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895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C984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28,4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BC2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C69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A4419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35F5A" w14:textId="77777777" w:rsidR="00DB49D6" w:rsidRPr="009F101F" w:rsidRDefault="00DB49D6" w:rsidP="002240D2"/>
        </w:tc>
      </w:tr>
      <w:tr w:rsidR="00DB49D6" w:rsidRPr="009F101F" w14:paraId="34A15B5A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F47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2E17" w14:textId="77777777"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0424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C67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F14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7BDA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74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409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636ED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5F9EA" w14:textId="77777777" w:rsidR="00DB49D6" w:rsidRPr="009F101F" w:rsidRDefault="00DB49D6" w:rsidP="002240D2"/>
        </w:tc>
      </w:tr>
      <w:tr w:rsidR="00DB49D6" w:rsidRPr="009F101F" w14:paraId="55E129AD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6144" w14:textId="77777777" w:rsidR="00DB49D6" w:rsidRPr="009F101F" w:rsidRDefault="00DB49D6" w:rsidP="0089420E">
            <w:pPr>
              <w:rPr>
                <w:bCs/>
              </w:rPr>
            </w:pPr>
            <w:r w:rsidRPr="009F101F">
              <w:rPr>
                <w:bCs/>
              </w:rPr>
              <w:t xml:space="preserve">3.13. Приобретение и установка энергосберегающих светильников уличного освещения в </w:t>
            </w:r>
            <w:r w:rsidRPr="009F101F">
              <w:t>МБДОУ детский сад № 2 «Березка» комбинированного вида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31D0" w14:textId="77777777"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D6AC" w14:textId="77777777" w:rsidR="00DB49D6" w:rsidRPr="009F101F" w:rsidRDefault="00DB49D6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63B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5E8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AB2B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79D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480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620D1C" w14:textId="77777777" w:rsidR="00DB49D6" w:rsidRPr="009F101F" w:rsidRDefault="006914DE" w:rsidP="002240D2">
            <w:r w:rsidRPr="009F101F">
              <w:t>МБДОУ детский сад № 2 «Березка»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9DB978" w14:textId="77777777" w:rsidR="00DB49D6" w:rsidRPr="009F101F" w:rsidRDefault="006914DE" w:rsidP="006914DE">
            <w:r>
              <w:t>экономия электрической энергии</w:t>
            </w:r>
          </w:p>
        </w:tc>
      </w:tr>
      <w:tr w:rsidR="00DB49D6" w:rsidRPr="009F101F" w14:paraId="1107482A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8C011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2D6E" w14:textId="77777777"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CC53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4D4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D9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B2E3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6BD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9B2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F9AB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C812" w14:textId="77777777" w:rsidR="00DB49D6" w:rsidRPr="009F101F" w:rsidRDefault="00DB49D6" w:rsidP="002240D2"/>
        </w:tc>
      </w:tr>
      <w:tr w:rsidR="00DB49D6" w:rsidRPr="009F101F" w14:paraId="5C272448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1CC4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7D2B" w14:textId="77777777" w:rsidR="00DB49D6" w:rsidRPr="009F101F" w:rsidRDefault="00DB49D6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BF06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324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AE2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FE5E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92,3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25F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D84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34EA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E626" w14:textId="77777777" w:rsidR="00DB49D6" w:rsidRPr="009F101F" w:rsidRDefault="00DB49D6" w:rsidP="002240D2"/>
        </w:tc>
      </w:tr>
      <w:tr w:rsidR="00DB49D6" w:rsidRPr="009F101F" w14:paraId="5C0F1240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CE3F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3CE7" w14:textId="77777777"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09D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17C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FB7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2F4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1E0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947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23DC0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CD63" w14:textId="77777777" w:rsidR="00DB49D6" w:rsidRPr="009F101F" w:rsidRDefault="00DB49D6" w:rsidP="002240D2"/>
        </w:tc>
      </w:tr>
      <w:tr w:rsidR="00DB49D6" w:rsidRPr="009F101F" w14:paraId="3DDE46A0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FF6F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2B87" w14:textId="77777777"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AA97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46C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58E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75E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C67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CD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262A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EA7A" w14:textId="77777777" w:rsidR="00DB49D6" w:rsidRPr="009F101F" w:rsidRDefault="00DB49D6" w:rsidP="002240D2"/>
        </w:tc>
      </w:tr>
      <w:tr w:rsidR="00DB49D6" w:rsidRPr="009F101F" w14:paraId="51EC101C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4F14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7BC5" w14:textId="77777777"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15AD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0E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C3EC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274D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92,3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846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053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BF77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D959" w14:textId="77777777" w:rsidR="00DB49D6" w:rsidRPr="009F101F" w:rsidRDefault="00DB49D6" w:rsidP="002240D2"/>
        </w:tc>
      </w:tr>
      <w:tr w:rsidR="00DB49D6" w:rsidRPr="009F101F" w14:paraId="26202548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7C6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7C76" w14:textId="77777777"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7311" w14:textId="77777777" w:rsidR="00DB49D6" w:rsidRPr="009F101F" w:rsidRDefault="00DB49D6" w:rsidP="002240D2">
            <w:pPr>
              <w:jc w:val="center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0F7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371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E01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CCA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4A9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010DE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3ED37" w14:textId="77777777" w:rsidR="00DB49D6" w:rsidRPr="009F101F" w:rsidRDefault="00DB49D6" w:rsidP="002240D2"/>
        </w:tc>
      </w:tr>
      <w:tr w:rsidR="00DB49D6" w:rsidRPr="009F101F" w14:paraId="236EECD8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0DE1" w14:textId="77777777"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3.14. Замена стеклопакетов, уплотнительных резинок в </w:t>
            </w:r>
            <w:r w:rsidRPr="009F101F">
              <w:t>МБУДО ДШИ г. Оби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898" w14:textId="77777777"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07A" w14:textId="77777777" w:rsidR="00DB49D6" w:rsidRPr="009F101F" w:rsidRDefault="00DB49D6" w:rsidP="002240D2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195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1FD4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D4F8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F67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6BA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1FDA00" w14:textId="77777777" w:rsidR="00DB49D6" w:rsidRPr="009F101F" w:rsidRDefault="006914DE" w:rsidP="002240D2">
            <w:r w:rsidRPr="009F101F">
              <w:t>МБУДО ДШИ г. Оби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B1C07" w14:textId="77777777" w:rsidR="00DB49D6" w:rsidRPr="009F101F" w:rsidRDefault="006914DE" w:rsidP="006914DE">
            <w:r w:rsidRPr="009F101F">
              <w:t xml:space="preserve">повышение теплотворности </w:t>
            </w:r>
            <w:r>
              <w:t>зданий</w:t>
            </w:r>
          </w:p>
        </w:tc>
      </w:tr>
      <w:tr w:rsidR="00DB49D6" w:rsidRPr="009F101F" w14:paraId="64C347AB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EC10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1A98" w14:textId="77777777"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31EE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42E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E179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D07A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6,66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92F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D65D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A18C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6A0D" w14:textId="77777777" w:rsidR="00DB49D6" w:rsidRPr="009F101F" w:rsidRDefault="00DB49D6" w:rsidP="002240D2"/>
        </w:tc>
      </w:tr>
      <w:tr w:rsidR="00DB49D6" w:rsidRPr="009F101F" w14:paraId="7A20A4F9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147E2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7DFE" w14:textId="77777777" w:rsidR="00DB49D6" w:rsidRPr="009F101F" w:rsidRDefault="00DB49D6" w:rsidP="002240D2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1C2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FC5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4E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A61A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99,9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EA4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179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B540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3756" w14:textId="77777777" w:rsidR="00DB49D6" w:rsidRPr="009F101F" w:rsidRDefault="00DB49D6" w:rsidP="002240D2"/>
        </w:tc>
      </w:tr>
      <w:tr w:rsidR="00DB49D6" w:rsidRPr="009F101F" w14:paraId="0EB85A71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D047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1C51" w14:textId="77777777"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382D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EDA3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778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8247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A4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B7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06E5D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CB77" w14:textId="77777777" w:rsidR="00DB49D6" w:rsidRPr="009F101F" w:rsidRDefault="00DB49D6" w:rsidP="002240D2"/>
        </w:tc>
      </w:tr>
      <w:tr w:rsidR="00DB49D6" w:rsidRPr="009F101F" w14:paraId="732E38E6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5C18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E3A8" w14:textId="77777777"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5CD3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FEB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9A2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BF8A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C908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FEB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D97EE8" w14:textId="77777777" w:rsidR="00DB49D6" w:rsidRPr="009F101F" w:rsidRDefault="00DB49D6" w:rsidP="002240D2"/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E66E9D" w14:textId="77777777" w:rsidR="00DB49D6" w:rsidRPr="009F101F" w:rsidRDefault="00DB49D6" w:rsidP="002240D2"/>
        </w:tc>
      </w:tr>
      <w:tr w:rsidR="00DB49D6" w:rsidRPr="009F101F" w14:paraId="0C0F2C2E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D4C7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AEA2" w14:textId="77777777" w:rsidR="00DB49D6" w:rsidRPr="009F101F" w:rsidRDefault="00DB49D6" w:rsidP="00C61AC1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C9C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ABC2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835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513" w14:textId="77777777"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99,9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C25B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8A1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5B79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19A2" w14:textId="77777777" w:rsidR="00DB49D6" w:rsidRPr="009F101F" w:rsidRDefault="00DB49D6" w:rsidP="002240D2"/>
        </w:tc>
      </w:tr>
      <w:tr w:rsidR="00DB49D6" w:rsidRPr="009F101F" w14:paraId="6B223E6F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966" w14:textId="77777777"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D9BB" w14:textId="77777777"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C64E" w14:textId="77777777" w:rsidR="00DB49D6" w:rsidRPr="009F101F" w:rsidRDefault="00DB49D6" w:rsidP="002240D2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8356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4C0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C2FE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4A8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4A4F" w14:textId="77777777"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98400" w14:textId="77777777"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E2E5" w14:textId="77777777" w:rsidR="00DB49D6" w:rsidRPr="009F101F" w:rsidRDefault="00DB49D6" w:rsidP="002240D2"/>
        </w:tc>
      </w:tr>
      <w:tr w:rsidR="002C6C74" w:rsidRPr="009F101F" w14:paraId="497AF933" w14:textId="77777777" w:rsidTr="0087604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5062" w14:textId="336474C3" w:rsidR="002C6C74" w:rsidRPr="009F101F" w:rsidRDefault="002C6C74" w:rsidP="002C6C74">
            <w:pPr>
              <w:rPr>
                <w:bCs/>
              </w:rPr>
            </w:pPr>
            <w:r>
              <w:rPr>
                <w:bCs/>
              </w:rPr>
              <w:t xml:space="preserve">3.15. </w:t>
            </w:r>
            <w:r w:rsidR="009110B6">
              <w:rPr>
                <w:bCs/>
              </w:rPr>
              <w:t xml:space="preserve">Приобретение и </w:t>
            </w:r>
            <w:r w:rsidR="009110B6">
              <w:rPr>
                <w:bCs/>
              </w:rPr>
              <w:lastRenderedPageBreak/>
              <w:t>установка пластиковых окон</w:t>
            </w:r>
            <w:r w:rsidRPr="002C6C74">
              <w:rPr>
                <w:bCs/>
              </w:rPr>
              <w:t xml:space="preserve"> в МБ</w:t>
            </w:r>
            <w:r w:rsidR="009110B6">
              <w:rPr>
                <w:bCs/>
              </w:rPr>
              <w:t>ДОУ</w:t>
            </w:r>
            <w:r w:rsidRPr="002C6C74">
              <w:rPr>
                <w:bCs/>
              </w:rPr>
              <w:t xml:space="preserve"> </w:t>
            </w:r>
            <w:r w:rsidR="009110B6">
              <w:rPr>
                <w:bCs/>
              </w:rPr>
              <w:t>детский сад № 2 «Березка» комбинированного типа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9085" w14:textId="19C997BA" w:rsidR="002C6C74" w:rsidRPr="009F101F" w:rsidRDefault="002C6C74" w:rsidP="002C6C74">
            <w:pPr>
              <w:jc w:val="both"/>
            </w:pPr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451E" w14:textId="65CE8678" w:rsidR="002C6C74" w:rsidRPr="009F101F" w:rsidRDefault="002C6C74" w:rsidP="002C6C74">
            <w:pPr>
              <w:jc w:val="center"/>
            </w:pPr>
            <w:proofErr w:type="spellStart"/>
            <w:proofErr w:type="gramStart"/>
            <w:r w:rsidRPr="009F101F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3AAF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1A8D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57EE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34F4" w14:textId="2FE02692" w:rsidR="002C6C74" w:rsidRPr="009F101F" w:rsidRDefault="009110B6" w:rsidP="002C6C7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5945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B83BC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98AB3" w14:textId="77777777" w:rsidR="002C6C74" w:rsidRPr="009F101F" w:rsidRDefault="002C6C74" w:rsidP="002C6C74"/>
        </w:tc>
      </w:tr>
      <w:tr w:rsidR="002C6C74" w:rsidRPr="009F101F" w14:paraId="09CEC92E" w14:textId="77777777" w:rsidTr="0087604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0BB1" w14:textId="77777777" w:rsidR="002C6C74" w:rsidRPr="009F101F" w:rsidRDefault="002C6C74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133" w14:textId="3F09A9DF" w:rsidR="002C6C74" w:rsidRPr="009F101F" w:rsidRDefault="002C6C74" w:rsidP="002C6C74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7A96" w14:textId="70C6A8A6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83CB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B82C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3705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813F" w14:textId="1A6A0BB9" w:rsidR="002C6C74" w:rsidRPr="009F101F" w:rsidRDefault="009110B6" w:rsidP="002C6C7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956A8">
              <w:rPr>
                <w:bCs/>
              </w:rPr>
              <w:t>2,0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4433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12B2C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21E3C" w14:textId="77777777" w:rsidR="002C6C74" w:rsidRPr="009F101F" w:rsidRDefault="002C6C74" w:rsidP="002C6C74"/>
        </w:tc>
      </w:tr>
      <w:tr w:rsidR="002C6C74" w:rsidRPr="009F101F" w14:paraId="222FA825" w14:textId="77777777" w:rsidTr="0087604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23DA" w14:textId="77777777" w:rsidR="002C6C74" w:rsidRPr="009F101F" w:rsidRDefault="002C6C74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5656" w14:textId="1040E3F1" w:rsidR="002C6C74" w:rsidRPr="009F101F" w:rsidRDefault="002C6C74" w:rsidP="002C6C74">
            <w:pPr>
              <w:jc w:val="both"/>
            </w:pPr>
            <w:r w:rsidRPr="009F101F">
              <w:t xml:space="preserve">Сумма затрат, в </w:t>
            </w:r>
            <w:proofErr w:type="spellStart"/>
            <w:r w:rsidRPr="009F101F">
              <w:t>т.ч</w:t>
            </w:r>
            <w:proofErr w:type="spellEnd"/>
            <w:r w:rsidRPr="009F101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E98D" w14:textId="24753CF0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8490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66F3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3B8F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17F" w14:textId="1C02E086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AB6A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ED906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89B03" w14:textId="77777777" w:rsidR="002C6C74" w:rsidRPr="009F101F" w:rsidRDefault="002C6C74" w:rsidP="002C6C74"/>
        </w:tc>
      </w:tr>
      <w:tr w:rsidR="002C6C74" w:rsidRPr="009F101F" w14:paraId="53B7BB0A" w14:textId="77777777" w:rsidTr="0087604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DC82" w14:textId="77777777" w:rsidR="002C6C74" w:rsidRPr="009F101F" w:rsidRDefault="002C6C74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5E0F" w14:textId="40AF995B" w:rsidR="002C6C74" w:rsidRPr="009F101F" w:rsidRDefault="002C6C74" w:rsidP="002C6C74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8CC" w14:textId="2B9B0D8E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43FC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E759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2224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8CA2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D641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54652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76EEF" w14:textId="77777777" w:rsidR="002C6C74" w:rsidRPr="009F101F" w:rsidRDefault="002C6C74" w:rsidP="002C6C74"/>
        </w:tc>
      </w:tr>
      <w:tr w:rsidR="002C6C74" w:rsidRPr="009F101F" w14:paraId="634F840D" w14:textId="77777777" w:rsidTr="0087604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9957" w14:textId="77777777" w:rsidR="002C6C74" w:rsidRPr="009F101F" w:rsidRDefault="002C6C74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81E3" w14:textId="7663BDB9" w:rsidR="002C6C74" w:rsidRPr="009F101F" w:rsidRDefault="002C6C74" w:rsidP="002C6C74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AECB" w14:textId="6B726ACD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669B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1F61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8244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CC2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0A57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09542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ABCF2" w14:textId="77777777" w:rsidR="002C6C74" w:rsidRPr="009F101F" w:rsidRDefault="002C6C74" w:rsidP="002C6C74"/>
        </w:tc>
      </w:tr>
      <w:tr w:rsidR="002C6C74" w:rsidRPr="009F101F" w14:paraId="6537C85C" w14:textId="77777777" w:rsidTr="0087604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5E32" w14:textId="77777777" w:rsidR="002C6C74" w:rsidRPr="009F101F" w:rsidRDefault="002C6C74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81FA" w14:textId="1F781969" w:rsidR="002C6C74" w:rsidRPr="009F101F" w:rsidRDefault="002C6C74" w:rsidP="002C6C74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72F" w14:textId="5D738A03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4DD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145D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2B13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31F9" w14:textId="0C59136F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EE89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29F6A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A6E58" w14:textId="77777777" w:rsidR="002C6C74" w:rsidRPr="009F101F" w:rsidRDefault="002C6C74" w:rsidP="002C6C74"/>
        </w:tc>
      </w:tr>
      <w:tr w:rsidR="002C6C74" w:rsidRPr="009F101F" w14:paraId="242F3A9D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071" w14:textId="77777777" w:rsidR="002C6C74" w:rsidRPr="009F101F" w:rsidRDefault="002C6C74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A585" w14:textId="34829020" w:rsidR="002C6C74" w:rsidRPr="009F101F" w:rsidRDefault="002C6C74" w:rsidP="002C6C74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A53" w14:textId="0FDFD8D8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DECF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8EEE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113D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D4B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F8F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8FE92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AF6EA" w14:textId="77777777" w:rsidR="002C6C74" w:rsidRPr="009F101F" w:rsidRDefault="002C6C74" w:rsidP="002C6C74"/>
        </w:tc>
      </w:tr>
      <w:tr w:rsidR="002C6C74" w:rsidRPr="009F101F" w14:paraId="746FCCBF" w14:textId="77777777" w:rsidTr="00E01A6C">
        <w:trPr>
          <w:gridAfter w:val="2"/>
          <w:wAfter w:w="4009" w:type="dxa"/>
          <w:trHeight w:val="6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20F6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Итого затрат на решение задачи №3,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1EE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02A7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AD8A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983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B362" w14:textId="42FAF2EC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708,3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ACEA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FA7" w14:textId="77777777" w:rsidR="002C6C74" w:rsidRPr="009F101F" w:rsidRDefault="002C6C74" w:rsidP="002C6C74">
            <w:pPr>
              <w:jc w:val="center"/>
            </w:pPr>
            <w:r w:rsidRPr="009F101F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0EC" w14:textId="77777777" w:rsidR="002C6C74" w:rsidRPr="009F101F" w:rsidRDefault="002C6C74" w:rsidP="002C6C74">
            <w:pPr>
              <w:jc w:val="center"/>
            </w:pPr>
            <w:r w:rsidRPr="009F101F">
              <w:t> </w:t>
            </w:r>
          </w:p>
        </w:tc>
      </w:tr>
      <w:tr w:rsidR="002C6C74" w:rsidRPr="009F101F" w14:paraId="27D5A1C8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EB261" w14:textId="77777777" w:rsidR="002C6C74" w:rsidRPr="009F101F" w:rsidRDefault="002C6C74" w:rsidP="002C6C74"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D16F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70E2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623E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E40D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A68F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7BA4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0530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EEA3" w14:textId="77777777" w:rsidR="002C6C74" w:rsidRPr="009F101F" w:rsidRDefault="002C6C74" w:rsidP="002C6C74"/>
        </w:tc>
      </w:tr>
      <w:tr w:rsidR="002C6C74" w:rsidRPr="009F101F" w14:paraId="1B0F9159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C42D5" w14:textId="77777777" w:rsidR="002C6C74" w:rsidRPr="009F101F" w:rsidRDefault="002C6C74" w:rsidP="002C6C74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C2A9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311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0ED0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105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A665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18C" w14:textId="77777777" w:rsidR="002C6C74" w:rsidRPr="009F101F" w:rsidRDefault="002C6C74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BBD2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3777" w14:textId="77777777" w:rsidR="002C6C74" w:rsidRPr="009F101F" w:rsidRDefault="002C6C74" w:rsidP="002C6C74"/>
        </w:tc>
      </w:tr>
      <w:tr w:rsidR="002C6C74" w:rsidRPr="009F101F" w14:paraId="24FE663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7B0E4" w14:textId="77777777" w:rsidR="002C6C74" w:rsidRPr="009F101F" w:rsidRDefault="002C6C74" w:rsidP="002C6C74"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F17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3B0A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C59F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608B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9109" w14:textId="2BD162F4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708,3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C643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B077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7A94" w14:textId="77777777" w:rsidR="002C6C74" w:rsidRPr="009F101F" w:rsidRDefault="002C6C74" w:rsidP="002C6C74"/>
        </w:tc>
      </w:tr>
      <w:tr w:rsidR="002C6C74" w:rsidRPr="009F101F" w14:paraId="32BE957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34B41" w14:textId="77777777" w:rsidR="002C6C74" w:rsidRPr="009F101F" w:rsidRDefault="002C6C74" w:rsidP="002C6C74"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D434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B5B2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293C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A5C9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D255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D734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B4F1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4D3A" w14:textId="77777777" w:rsidR="002C6C74" w:rsidRPr="009F101F" w:rsidRDefault="002C6C74" w:rsidP="002C6C74"/>
        </w:tc>
      </w:tr>
      <w:tr w:rsidR="002C6C74" w:rsidRPr="009F101F" w14:paraId="3A44EBD7" w14:textId="77777777" w:rsidTr="00E01A6C">
        <w:trPr>
          <w:gridAfter w:val="2"/>
          <w:wAfter w:w="4009" w:type="dxa"/>
          <w:trHeight w:val="63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F50E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ИТОГО ЗАТРАТ ПО ПРОГРАММЕ,                                                         в том числе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EE3C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2699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9B45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57D2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1816,2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DE25" w14:textId="2A2F1A17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2349,3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F687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2160,0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EA6" w14:textId="77777777" w:rsidR="002C6C74" w:rsidRPr="009F101F" w:rsidRDefault="002C6C74" w:rsidP="002C6C74">
            <w:pPr>
              <w:jc w:val="center"/>
            </w:pPr>
            <w:r w:rsidRPr="009F101F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CB1" w14:textId="77777777" w:rsidR="002C6C74" w:rsidRPr="009F101F" w:rsidRDefault="002C6C74" w:rsidP="002C6C74">
            <w:pPr>
              <w:jc w:val="center"/>
            </w:pPr>
            <w:r w:rsidRPr="009F101F">
              <w:t> </w:t>
            </w:r>
          </w:p>
        </w:tc>
      </w:tr>
      <w:tr w:rsidR="002C6C74" w:rsidRPr="009F101F" w14:paraId="7E082877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87345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федеральный бюджет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194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B77F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421D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32DA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D552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9C01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BDE3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7A0B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C3E6" w14:textId="77777777" w:rsidR="002C6C74" w:rsidRPr="009F101F" w:rsidRDefault="002C6C74" w:rsidP="002C6C74"/>
        </w:tc>
      </w:tr>
      <w:tr w:rsidR="002C6C74" w:rsidRPr="009F101F" w14:paraId="3E284A58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55C3D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областной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3F24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1DA6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2D69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99E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A1A3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9899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E9C4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E947" w14:textId="77777777" w:rsidR="002C6C74" w:rsidRPr="009F101F" w:rsidRDefault="002C6C74" w:rsidP="002C6C74"/>
        </w:tc>
      </w:tr>
      <w:tr w:rsidR="002C6C74" w:rsidRPr="009F101F" w14:paraId="1E5916C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8EE0F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местный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71FF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EE1F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4BB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8C3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1ED7" w14:textId="5E6D8F61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2109,3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C417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1920,0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AA14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A7B1" w14:textId="77777777" w:rsidR="002C6C74" w:rsidRPr="009F101F" w:rsidRDefault="002C6C74" w:rsidP="002C6C74"/>
        </w:tc>
      </w:tr>
      <w:tr w:rsidR="002C6C74" w:rsidRPr="009F101F" w14:paraId="5879567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AC1B4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>внебюджетные средства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FD32" w14:textId="77777777" w:rsidR="002C6C74" w:rsidRPr="009F101F" w:rsidRDefault="002C6C74" w:rsidP="002C6C74">
            <w:pPr>
              <w:jc w:val="center"/>
            </w:pPr>
            <w:proofErr w:type="spellStart"/>
            <w:r w:rsidRPr="009F101F">
              <w:t>тыс</w:t>
            </w:r>
            <w:proofErr w:type="gramStart"/>
            <w:r w:rsidRPr="009F101F">
              <w:t>.р</w:t>
            </w:r>
            <w:proofErr w:type="gramEnd"/>
            <w:r w:rsidRPr="009F101F">
              <w:t>уб</w:t>
            </w:r>
            <w:proofErr w:type="spellEnd"/>
            <w:r w:rsidRPr="009F101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22BB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949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37D4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340,0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6B3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671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48CE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D2D0" w14:textId="77777777" w:rsidR="002C6C74" w:rsidRPr="009F101F" w:rsidRDefault="002C6C74" w:rsidP="002C6C74"/>
        </w:tc>
      </w:tr>
      <w:tr w:rsidR="002C6C74" w:rsidRPr="009F101F" w14:paraId="1BA21C23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2802" w14:textId="77777777" w:rsidR="002C6C74" w:rsidRPr="009F101F" w:rsidRDefault="002C6C74" w:rsidP="002C6C74">
            <w:pPr>
              <w:rPr>
                <w:bCs/>
              </w:rPr>
            </w:pPr>
            <w:r w:rsidRPr="009F101F">
              <w:rPr>
                <w:bCs/>
              </w:rPr>
              <w:t xml:space="preserve">в </w:t>
            </w:r>
            <w:proofErr w:type="spellStart"/>
            <w:r w:rsidRPr="009F101F">
              <w:rPr>
                <w:bCs/>
              </w:rPr>
              <w:t>т.ч</w:t>
            </w:r>
            <w:proofErr w:type="spellEnd"/>
            <w:r w:rsidRPr="009F101F">
              <w:rPr>
                <w:bCs/>
              </w:rPr>
              <w:t>. в муниципальном секторе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B157" w14:textId="77777777" w:rsidR="002C6C74" w:rsidRPr="009F101F" w:rsidRDefault="002C6C74" w:rsidP="002C6C74">
            <w:pPr>
              <w:jc w:val="center"/>
            </w:pPr>
            <w:r w:rsidRPr="009F101F"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D90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7AD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3F0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ABB" w14:textId="2631005C" w:rsidR="002C6C74" w:rsidRPr="009F101F" w:rsidRDefault="000956A8" w:rsidP="002C6C74">
            <w:pPr>
              <w:jc w:val="center"/>
              <w:rPr>
                <w:bCs/>
              </w:rPr>
            </w:pPr>
            <w:r>
              <w:rPr>
                <w:bCs/>
              </w:rPr>
              <w:t>708,3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8C8" w14:textId="77777777" w:rsidR="002C6C74" w:rsidRPr="009F101F" w:rsidRDefault="002C6C74" w:rsidP="002C6C74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AA1F" w14:textId="77777777" w:rsidR="002C6C74" w:rsidRPr="009F101F" w:rsidRDefault="002C6C74" w:rsidP="002C6C74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3C75" w14:textId="77777777" w:rsidR="002C6C74" w:rsidRPr="009F101F" w:rsidRDefault="002C6C74" w:rsidP="002C6C74"/>
        </w:tc>
      </w:tr>
      <w:tr w:rsidR="002C6C74" w:rsidRPr="009F101F" w14:paraId="07559DFA" w14:textId="77777777" w:rsidTr="009920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711" w14:textId="77777777" w:rsidR="002C6C74" w:rsidRPr="00E22271" w:rsidRDefault="002C6C74" w:rsidP="002C6C74">
            <w:pPr>
              <w:rPr>
                <w:bCs/>
              </w:rPr>
            </w:pPr>
            <w:r w:rsidRPr="00E22271">
              <w:rPr>
                <w:bCs/>
              </w:rPr>
              <w:t>Примечание: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6489" w14:textId="77777777" w:rsidR="002C6C74" w:rsidRPr="009F101F" w:rsidRDefault="002C6C74" w:rsidP="002C6C74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4C20C" w14:textId="77777777" w:rsidR="002C6C74" w:rsidRPr="009F101F" w:rsidRDefault="002C6C74" w:rsidP="002C6C74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51DE0" w14:textId="77777777" w:rsidR="002C6C74" w:rsidRPr="009F101F" w:rsidRDefault="002C6C74" w:rsidP="002C6C74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FA36" w14:textId="77777777" w:rsidR="002C6C74" w:rsidRPr="009F101F" w:rsidRDefault="002C6C74" w:rsidP="002C6C74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6A94F" w14:textId="77777777" w:rsidR="002C6C74" w:rsidRPr="009F101F" w:rsidRDefault="002C6C74" w:rsidP="002C6C74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9FE50" w14:textId="77777777" w:rsidR="002C6C74" w:rsidRPr="009F101F" w:rsidRDefault="002C6C74" w:rsidP="002C6C74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08E5" w14:textId="77777777" w:rsidR="002C6C74" w:rsidRPr="009F101F" w:rsidRDefault="002C6C74" w:rsidP="002C6C74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1E1F" w14:textId="77777777" w:rsidR="002C6C74" w:rsidRPr="009F101F" w:rsidRDefault="002C6C74" w:rsidP="002C6C74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5870" w14:textId="77777777" w:rsidR="002C6C74" w:rsidRPr="009F101F" w:rsidRDefault="002C6C74" w:rsidP="002C6C74">
            <w:pPr>
              <w:jc w:val="center"/>
            </w:pPr>
          </w:p>
        </w:tc>
      </w:tr>
      <w:tr w:rsidR="002C6C74" w:rsidRPr="009F101F" w14:paraId="3879A40F" w14:textId="77777777" w:rsidTr="00CE2364">
        <w:trPr>
          <w:gridAfter w:val="2"/>
          <w:wAfter w:w="4009" w:type="dxa"/>
          <w:trHeight w:val="80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1E7" w14:textId="013417E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ФБ - финансовые средства федерального бюджета</w:t>
            </w:r>
            <w:r w:rsidR="00B06FF2" w:rsidRPr="00F608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30E4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BFB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4CB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AD2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C37F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A45F" w14:textId="77777777" w:rsidR="002C6C74" w:rsidRPr="00F6080A" w:rsidRDefault="002C6C74" w:rsidP="002C6C74">
            <w:pPr>
              <w:jc w:val="center"/>
              <w:rPr>
                <w:sz w:val="20"/>
                <w:szCs w:val="20"/>
              </w:rPr>
            </w:pPr>
          </w:p>
        </w:tc>
      </w:tr>
      <w:tr w:rsidR="002C6C74" w:rsidRPr="009F101F" w14:paraId="59EADAC3" w14:textId="77777777" w:rsidTr="00CE2364">
        <w:trPr>
          <w:gridAfter w:val="2"/>
          <w:wAfter w:w="4009" w:type="dxa"/>
          <w:trHeight w:val="80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B3B" w14:textId="7777777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М</w:t>
            </w:r>
            <w:proofErr w:type="gramStart"/>
            <w:r w:rsidRPr="00F6080A">
              <w:rPr>
                <w:sz w:val="20"/>
                <w:szCs w:val="20"/>
              </w:rPr>
              <w:t>Б-</w:t>
            </w:r>
            <w:proofErr w:type="gramEnd"/>
            <w:r w:rsidRPr="00F6080A">
              <w:rPr>
                <w:sz w:val="20"/>
                <w:szCs w:val="20"/>
              </w:rPr>
              <w:t xml:space="preserve"> финансовые средства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00B9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8E54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ED2D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E2F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E0F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2F3F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7002" w14:textId="77777777" w:rsidR="002C6C74" w:rsidRPr="00F6080A" w:rsidRDefault="002C6C74" w:rsidP="002C6C74">
            <w:pPr>
              <w:jc w:val="center"/>
              <w:rPr>
                <w:sz w:val="20"/>
                <w:szCs w:val="20"/>
              </w:rPr>
            </w:pPr>
          </w:p>
        </w:tc>
      </w:tr>
      <w:tr w:rsidR="002C6C74" w:rsidRPr="009F101F" w14:paraId="51DFC378" w14:textId="77777777" w:rsidTr="00CE2364">
        <w:trPr>
          <w:gridAfter w:val="2"/>
          <w:wAfter w:w="4009" w:type="dxa"/>
          <w:trHeight w:val="171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31C" w14:textId="7777777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О</w:t>
            </w:r>
            <w:proofErr w:type="gramStart"/>
            <w:r w:rsidRPr="00F6080A">
              <w:rPr>
                <w:sz w:val="20"/>
                <w:szCs w:val="20"/>
              </w:rPr>
              <w:t>Б-</w:t>
            </w:r>
            <w:proofErr w:type="gramEnd"/>
            <w:r w:rsidRPr="00F6080A">
              <w:rPr>
                <w:sz w:val="20"/>
                <w:szCs w:val="20"/>
              </w:rPr>
              <w:t xml:space="preserve"> финансовые средства областного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B99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3FC9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EEBE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815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4ED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3E3" w14:textId="77777777" w:rsidR="002C6C74" w:rsidRPr="00F6080A" w:rsidRDefault="002C6C74" w:rsidP="002C6C74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A280" w14:textId="77777777" w:rsidR="002C6C74" w:rsidRPr="00F6080A" w:rsidRDefault="002C6C74" w:rsidP="002C6C74">
            <w:pPr>
              <w:jc w:val="center"/>
              <w:rPr>
                <w:sz w:val="20"/>
                <w:szCs w:val="20"/>
              </w:rPr>
            </w:pPr>
          </w:p>
        </w:tc>
      </w:tr>
      <w:tr w:rsidR="002C6C74" w:rsidRPr="009F101F" w14:paraId="7D66C198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AA90" w14:textId="7777777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 xml:space="preserve">ВБ - финансовые средства </w:t>
            </w:r>
            <w:proofErr w:type="spellStart"/>
            <w:r w:rsidRPr="00F6080A">
              <w:rPr>
                <w:sz w:val="20"/>
                <w:szCs w:val="20"/>
              </w:rPr>
              <w:t>ресурсоснабжающих</w:t>
            </w:r>
            <w:proofErr w:type="spellEnd"/>
            <w:r w:rsidRPr="00F6080A">
              <w:rPr>
                <w:sz w:val="20"/>
                <w:szCs w:val="20"/>
              </w:rPr>
              <w:t xml:space="preserve"> организаций, управляющих компаний и собственников общего имущества МКД</w:t>
            </w:r>
          </w:p>
          <w:p w14:paraId="014E133C" w14:textId="7777777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МБДОУ - Муниципальное бюджетное дошкольное образовательное учреждение</w:t>
            </w:r>
          </w:p>
          <w:p w14:paraId="2B448BC3" w14:textId="7777777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МБОУ - Муниципальное бюджетное общеобразовательное учреждение</w:t>
            </w:r>
          </w:p>
          <w:p w14:paraId="7FB27CB2" w14:textId="77777777" w:rsidR="002C6C74" w:rsidRPr="00F6080A" w:rsidRDefault="002C6C74" w:rsidP="002C6C74">
            <w:pPr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МБУДО ДШИ г. Оби - Муниципальное бюджетное учреждение дополнительного образования «Детская школа искусств г. Оби»</w:t>
            </w:r>
          </w:p>
        </w:tc>
      </w:tr>
      <w:tr w:rsidR="002C6C74" w:rsidRPr="009F101F" w14:paraId="022AE0BF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0F8" w14:textId="4B49FE1B" w:rsidR="00405985" w:rsidRDefault="002C6C74" w:rsidP="008E4405">
            <w:pPr>
              <w:jc w:val="both"/>
              <w:rPr>
                <w:sz w:val="20"/>
                <w:szCs w:val="20"/>
              </w:rPr>
            </w:pPr>
            <w:r w:rsidRPr="00F6080A">
              <w:rPr>
                <w:sz w:val="20"/>
                <w:szCs w:val="20"/>
              </w:rPr>
              <w:t>Сумма средств и перечень мероприятий ежегодно корректируются в зависимости от финансовых средств, предусмотренных в бюджете г</w:t>
            </w:r>
            <w:r w:rsidR="00B06FF2" w:rsidRPr="00F6080A">
              <w:rPr>
                <w:sz w:val="20"/>
                <w:szCs w:val="20"/>
              </w:rPr>
              <w:t>.</w:t>
            </w:r>
            <w:r w:rsidRPr="00F6080A">
              <w:rPr>
                <w:sz w:val="20"/>
                <w:szCs w:val="20"/>
              </w:rPr>
              <w:t xml:space="preserve"> Оби</w:t>
            </w:r>
          </w:p>
          <w:p w14:paraId="60EE79AD" w14:textId="77777777" w:rsidR="00992058" w:rsidRDefault="00992058" w:rsidP="00505F05">
            <w:pPr>
              <w:jc w:val="center"/>
              <w:rPr>
                <w:sz w:val="20"/>
                <w:szCs w:val="20"/>
              </w:rPr>
            </w:pPr>
          </w:p>
          <w:p w14:paraId="63425104" w14:textId="58F8EED0" w:rsidR="002C6C74" w:rsidRPr="00F6080A" w:rsidRDefault="00405985" w:rsidP="00505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="00505F05">
              <w:rPr>
                <w:sz w:val="20"/>
                <w:szCs w:val="20"/>
              </w:rPr>
              <w:t>___</w:t>
            </w:r>
          </w:p>
        </w:tc>
      </w:tr>
      <w:tr w:rsidR="002C6C74" w:rsidRPr="009F101F" w14:paraId="02196F3F" w14:textId="77777777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E24" w14:textId="77777777" w:rsidR="002C6C74" w:rsidRPr="009F101F" w:rsidRDefault="002C6C74" w:rsidP="002C6C74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21C" w14:textId="77777777" w:rsidR="002C6C74" w:rsidRPr="009F101F" w:rsidRDefault="002C6C74" w:rsidP="002C6C74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2D49" w14:textId="77777777" w:rsidR="002C6C74" w:rsidRPr="009F101F" w:rsidRDefault="002C6C74" w:rsidP="002C6C74"/>
        </w:tc>
        <w:tc>
          <w:tcPr>
            <w:tcW w:w="10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843" w14:textId="77777777" w:rsidR="00992058" w:rsidRDefault="00992058" w:rsidP="002C6C74">
            <w:pPr>
              <w:ind w:right="3901"/>
              <w:rPr>
                <w:sz w:val="28"/>
              </w:rPr>
            </w:pPr>
          </w:p>
          <w:p w14:paraId="6C23BAA7" w14:textId="4947E7F3" w:rsidR="002C6C74" w:rsidRPr="009F101F" w:rsidRDefault="002C6C74" w:rsidP="00CE2364">
            <w:pPr>
              <w:ind w:left="3186" w:right="3901"/>
              <w:jc w:val="center"/>
              <w:rPr>
                <w:sz w:val="28"/>
              </w:rPr>
            </w:pPr>
            <w:r w:rsidRPr="009F101F">
              <w:rPr>
                <w:sz w:val="28"/>
              </w:rPr>
              <w:lastRenderedPageBreak/>
              <w:t>П</w:t>
            </w:r>
            <w:r w:rsidR="008A5DE2">
              <w:rPr>
                <w:sz w:val="28"/>
              </w:rPr>
              <w:t>риложение</w:t>
            </w:r>
            <w:r w:rsidRPr="009F101F">
              <w:rPr>
                <w:sz w:val="28"/>
              </w:rPr>
              <w:t xml:space="preserve"> 3</w:t>
            </w:r>
          </w:p>
          <w:p w14:paraId="31BC9B92" w14:textId="77777777" w:rsidR="002C6C74" w:rsidRPr="009F101F" w:rsidRDefault="002C6C74" w:rsidP="00CE2364">
            <w:pPr>
              <w:ind w:left="3186" w:right="3901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к постановлению</w:t>
            </w:r>
          </w:p>
          <w:p w14:paraId="2BA8F01B" w14:textId="144CE170" w:rsidR="002C6C74" w:rsidRPr="009F101F" w:rsidRDefault="002C6C74" w:rsidP="00CE2364">
            <w:pPr>
              <w:ind w:left="3186" w:right="3901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администрации города Оби</w:t>
            </w:r>
          </w:p>
          <w:p w14:paraId="0B0FFAE7" w14:textId="64713CFC" w:rsidR="002C6C74" w:rsidRPr="009F101F" w:rsidRDefault="002C6C74" w:rsidP="00CE2364">
            <w:pPr>
              <w:ind w:left="3186" w:right="3901"/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Новосибирской области</w:t>
            </w:r>
          </w:p>
          <w:p w14:paraId="7F192124" w14:textId="33997110" w:rsidR="002C6C74" w:rsidRPr="009F101F" w:rsidRDefault="00C819DA" w:rsidP="00C819DA">
            <w:pPr>
              <w:ind w:left="3186" w:right="3901"/>
              <w:jc w:val="center"/>
            </w:pPr>
            <w:r>
              <w:rPr>
                <w:sz w:val="28"/>
                <w:szCs w:val="28"/>
              </w:rPr>
              <w:t>о</w:t>
            </w:r>
            <w:r w:rsidR="002C6C74" w:rsidRPr="009F10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02.10.2023 г. </w:t>
            </w:r>
            <w:r w:rsidR="002C6C74" w:rsidRPr="009F101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1895</w:t>
            </w:r>
            <w:bookmarkStart w:id="0" w:name="_GoBack"/>
            <w:bookmarkEnd w:id="0"/>
          </w:p>
        </w:tc>
      </w:tr>
      <w:tr w:rsidR="002C6C74" w:rsidRPr="009F101F" w14:paraId="338504E9" w14:textId="77777777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F75" w14:textId="77777777" w:rsidR="002C6C74" w:rsidRPr="009F101F" w:rsidRDefault="002C6C74" w:rsidP="002C6C74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6E7D" w14:textId="77777777" w:rsidR="002C6C74" w:rsidRPr="009F101F" w:rsidRDefault="002C6C74" w:rsidP="002C6C74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116" w14:textId="77777777" w:rsidR="002C6C74" w:rsidRPr="009F101F" w:rsidRDefault="002C6C74" w:rsidP="002C6C74"/>
        </w:tc>
        <w:tc>
          <w:tcPr>
            <w:tcW w:w="10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69D" w14:textId="77777777" w:rsidR="002C6C74" w:rsidRPr="009F101F" w:rsidRDefault="002C6C74" w:rsidP="002C6C74">
            <w:pPr>
              <w:ind w:right="3901"/>
              <w:jc w:val="center"/>
            </w:pPr>
          </w:p>
        </w:tc>
      </w:tr>
      <w:tr w:rsidR="002C6C74" w:rsidRPr="009F101F" w14:paraId="187FA795" w14:textId="77777777" w:rsidTr="00667953">
        <w:trPr>
          <w:gridAfter w:val="9"/>
          <w:wAfter w:w="6181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A40" w14:textId="77777777" w:rsidR="002C6C74" w:rsidRPr="009F101F" w:rsidRDefault="002C6C74" w:rsidP="002C6C74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74B" w14:textId="77777777" w:rsidR="002C6C74" w:rsidRPr="009F101F" w:rsidRDefault="002C6C74" w:rsidP="002C6C74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DB02" w14:textId="77777777" w:rsidR="002C6C74" w:rsidRPr="009F101F" w:rsidRDefault="002C6C74" w:rsidP="002C6C74"/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F80" w14:textId="77777777" w:rsidR="002C6C74" w:rsidRPr="009F101F" w:rsidRDefault="002C6C74" w:rsidP="002C6C74">
            <w:pPr>
              <w:ind w:right="3901"/>
              <w:jc w:val="right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7D3" w14:textId="77777777" w:rsidR="002C6C74" w:rsidRPr="009F101F" w:rsidRDefault="002C6C74" w:rsidP="002C6C74">
            <w:pPr>
              <w:ind w:right="3901"/>
              <w:jc w:val="right"/>
            </w:pPr>
          </w:p>
        </w:tc>
      </w:tr>
      <w:tr w:rsidR="002C6C74" w:rsidRPr="009F101F" w14:paraId="026F9564" w14:textId="77777777" w:rsidTr="00667953">
        <w:trPr>
          <w:gridAfter w:val="3"/>
          <w:wAfter w:w="4051" w:type="dxa"/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F01" w14:textId="77777777" w:rsidR="002C6C74" w:rsidRPr="009F101F" w:rsidRDefault="002C6C74" w:rsidP="002C6C74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BC30" w14:textId="77777777" w:rsidR="002C6C74" w:rsidRPr="009F101F" w:rsidRDefault="002C6C74" w:rsidP="002C6C7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5CF8" w14:textId="77777777" w:rsidR="002C6C74" w:rsidRPr="009F101F" w:rsidRDefault="002C6C74" w:rsidP="002C6C74"/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6A2" w14:textId="77777777" w:rsidR="002C6C74" w:rsidRPr="009F101F" w:rsidRDefault="002C6C74" w:rsidP="002C6C74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E50" w14:textId="77777777" w:rsidR="002C6C74" w:rsidRPr="009F101F" w:rsidRDefault="002C6C74" w:rsidP="002C6C74"/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767" w14:textId="77777777" w:rsidR="002C6C74" w:rsidRPr="009F101F" w:rsidRDefault="002C6C74" w:rsidP="002C6C74"/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0B5" w14:textId="77777777" w:rsidR="002C6C74" w:rsidRPr="009F101F" w:rsidRDefault="002C6C74" w:rsidP="002C6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2A0" w14:textId="77777777" w:rsidR="002C6C74" w:rsidRPr="009F101F" w:rsidRDefault="002C6C74" w:rsidP="002C6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9EC" w14:textId="77777777" w:rsidR="002C6C74" w:rsidRPr="009F101F" w:rsidRDefault="002C6C74" w:rsidP="002C6C74"/>
        </w:tc>
      </w:tr>
      <w:tr w:rsidR="002C6C74" w:rsidRPr="009F101F" w14:paraId="049ACE7B" w14:textId="77777777" w:rsidTr="00667953">
        <w:trPr>
          <w:gridAfter w:val="24"/>
          <w:wAfter w:w="11664" w:type="dxa"/>
          <w:trHeight w:val="37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8B7" w14:textId="77777777" w:rsidR="002C6C74" w:rsidRPr="009F101F" w:rsidRDefault="002C6C74" w:rsidP="002C6C74">
            <w:pPr>
              <w:ind w:right="-396"/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Сводные финансовые затраты Программы</w:t>
            </w:r>
          </w:p>
        </w:tc>
      </w:tr>
      <w:tr w:rsidR="002C6C74" w:rsidRPr="009F101F" w14:paraId="251B717D" w14:textId="77777777" w:rsidTr="00667953">
        <w:trPr>
          <w:gridAfter w:val="17"/>
          <w:wAfter w:w="8826" w:type="dxa"/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F6D" w14:textId="77777777" w:rsidR="002C6C74" w:rsidRPr="009F101F" w:rsidRDefault="002C6C74" w:rsidP="002C6C7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206" w14:textId="77777777" w:rsidR="002C6C74" w:rsidRPr="009F101F" w:rsidRDefault="002C6C74" w:rsidP="002C6C74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977" w14:textId="77777777" w:rsidR="002C6C74" w:rsidRPr="009F101F" w:rsidRDefault="002C6C74" w:rsidP="002C6C74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012" w14:textId="77777777" w:rsidR="002C6C74" w:rsidRPr="009F101F" w:rsidRDefault="002C6C74" w:rsidP="002C6C74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1F6" w14:textId="77777777" w:rsidR="002C6C74" w:rsidRPr="009F101F" w:rsidRDefault="002C6C74" w:rsidP="002C6C74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3FE4" w14:textId="77777777" w:rsidR="002C6C74" w:rsidRPr="009F101F" w:rsidRDefault="002C6C74" w:rsidP="002C6C74"/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BAD" w14:textId="77777777" w:rsidR="002C6C74" w:rsidRPr="009F101F" w:rsidRDefault="002C6C74" w:rsidP="002C6C74">
            <w:pPr>
              <w:jc w:val="right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Таблица №1 </w:t>
            </w:r>
          </w:p>
        </w:tc>
      </w:tr>
      <w:tr w:rsidR="002C6C74" w:rsidRPr="009F101F" w14:paraId="246A7F3C" w14:textId="77777777" w:rsidTr="00667953">
        <w:trPr>
          <w:gridAfter w:val="3"/>
          <w:wAfter w:w="4051" w:type="dxa"/>
          <w:trHeight w:val="645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82A2" w14:textId="77777777" w:rsidR="002C6C74" w:rsidRPr="009F101F" w:rsidRDefault="002C6C74" w:rsidP="002C6C74">
            <w:r w:rsidRPr="009F101F">
              <w:t>Источники и объемы расходов по программе</w:t>
            </w:r>
          </w:p>
        </w:tc>
        <w:tc>
          <w:tcPr>
            <w:tcW w:w="104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397F" w14:textId="057227A2" w:rsidR="002C6C74" w:rsidRPr="009F101F" w:rsidRDefault="002C6C74" w:rsidP="002C6C74">
            <w:pPr>
              <w:jc w:val="center"/>
            </w:pPr>
            <w:r w:rsidRPr="009F101F">
              <w:t xml:space="preserve">Финансовые затраты 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A344" w14:textId="77777777" w:rsidR="002C6C74" w:rsidRPr="009F101F" w:rsidRDefault="002C6C74" w:rsidP="002C6C74">
            <w:pPr>
              <w:jc w:val="center"/>
            </w:pPr>
            <w:r w:rsidRPr="009F101F">
              <w:t>Примечание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149" w14:textId="77777777" w:rsidR="002C6C74" w:rsidRPr="009F101F" w:rsidRDefault="002C6C74" w:rsidP="002C6C74"/>
        </w:tc>
      </w:tr>
      <w:tr w:rsidR="002C6C74" w:rsidRPr="009F101F" w14:paraId="2A9E9360" w14:textId="77777777" w:rsidTr="00EF744F">
        <w:trPr>
          <w:gridAfter w:val="3"/>
          <w:wAfter w:w="4051" w:type="dxa"/>
          <w:trHeight w:val="423"/>
        </w:trPr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DFBD" w14:textId="77777777" w:rsidR="002C6C74" w:rsidRPr="009F101F" w:rsidRDefault="002C6C74" w:rsidP="002C6C74"/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F51" w14:textId="77777777" w:rsidR="002C6C74" w:rsidRPr="009F101F" w:rsidRDefault="002C6C74" w:rsidP="002C6C74">
            <w:pPr>
              <w:jc w:val="both"/>
            </w:pPr>
            <w:r w:rsidRPr="009F101F"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F1B" w14:textId="77777777" w:rsidR="002C6C74" w:rsidRPr="009F101F" w:rsidRDefault="002C6C74" w:rsidP="002C6C74">
            <w:pPr>
              <w:jc w:val="center"/>
            </w:pPr>
            <w:r w:rsidRPr="009F101F">
              <w:t xml:space="preserve">2021 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FFFE" w14:textId="77777777" w:rsidR="002C6C74" w:rsidRPr="009F101F" w:rsidRDefault="002C6C74" w:rsidP="002C6C74">
            <w:pPr>
              <w:jc w:val="center"/>
            </w:pPr>
            <w:r w:rsidRPr="009F101F">
              <w:t xml:space="preserve">2022 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D4E" w14:textId="77777777" w:rsidR="002C6C74" w:rsidRPr="009F101F" w:rsidRDefault="002C6C74" w:rsidP="002C6C74">
            <w:pPr>
              <w:jc w:val="center"/>
            </w:pPr>
            <w:r w:rsidRPr="009F101F">
              <w:t>2023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DE7E" w14:textId="77777777" w:rsidR="002C6C74" w:rsidRPr="009F101F" w:rsidRDefault="002C6C74" w:rsidP="002C6C74">
            <w:pPr>
              <w:jc w:val="center"/>
            </w:pPr>
            <w:r w:rsidRPr="009F101F"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7AB7" w14:textId="77777777" w:rsidR="002C6C74" w:rsidRPr="009F101F" w:rsidRDefault="002C6C74" w:rsidP="002C6C74">
            <w:pPr>
              <w:jc w:val="center"/>
            </w:pPr>
            <w:r w:rsidRPr="009F101F">
              <w:t>2025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8A88" w14:textId="77777777" w:rsidR="002C6C74" w:rsidRPr="009F101F" w:rsidRDefault="002C6C74" w:rsidP="002C6C74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B42" w14:textId="77777777" w:rsidR="002C6C74" w:rsidRPr="009F101F" w:rsidRDefault="002C6C74" w:rsidP="002C6C74"/>
        </w:tc>
      </w:tr>
      <w:tr w:rsidR="002C6C74" w:rsidRPr="009F101F" w14:paraId="11407712" w14:textId="77777777" w:rsidTr="00667953">
        <w:trPr>
          <w:gridAfter w:val="3"/>
          <w:wAfter w:w="4051" w:type="dxa"/>
          <w:trHeight w:val="126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FE5" w14:textId="77777777" w:rsidR="002C6C74" w:rsidRPr="009F101F" w:rsidRDefault="002C6C74" w:rsidP="002C6C74">
            <w:r w:rsidRPr="009F101F">
              <w:t xml:space="preserve">Всего финансовых затрат, в том числе </w:t>
            </w:r>
            <w:proofErr w:type="gramStart"/>
            <w:r w:rsidRPr="009F101F">
              <w:t>из</w:t>
            </w:r>
            <w:proofErr w:type="gramEnd"/>
            <w:r w:rsidRPr="009F101F">
              <w:t>: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DBC0" w14:textId="77777777" w:rsidR="002C6C74" w:rsidRPr="009F101F" w:rsidRDefault="002C6C74" w:rsidP="002C6C74">
            <w:pPr>
              <w:jc w:val="center"/>
            </w:pPr>
            <w:r w:rsidRPr="009F101F">
              <w:t>7542,22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1A23" w14:textId="77777777" w:rsidR="002C6C74" w:rsidRPr="009F101F" w:rsidRDefault="002C6C74" w:rsidP="002C6C74">
            <w:pPr>
              <w:jc w:val="center"/>
            </w:pPr>
            <w:r w:rsidRPr="009F101F"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6BD6" w14:textId="77777777" w:rsidR="002C6C74" w:rsidRPr="009F101F" w:rsidRDefault="002C6C74" w:rsidP="002C6C74">
            <w:pPr>
              <w:jc w:val="center"/>
            </w:pPr>
            <w:r w:rsidRPr="009F101F">
              <w:t>1049,6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B048" w14:textId="77777777" w:rsidR="002C6C74" w:rsidRPr="009F101F" w:rsidRDefault="002C6C74" w:rsidP="002C6C74">
            <w:pPr>
              <w:jc w:val="center"/>
            </w:pPr>
            <w:r w:rsidRPr="009F101F">
              <w:t>1816,2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AC33" w14:textId="738BD61E" w:rsidR="002C6C74" w:rsidRPr="009F101F" w:rsidRDefault="00B06FF2" w:rsidP="002C6C74">
            <w:pPr>
              <w:jc w:val="center"/>
            </w:pPr>
            <w:r>
              <w:t>2349,3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E589" w14:textId="77777777" w:rsidR="002C6C74" w:rsidRPr="009F101F" w:rsidRDefault="002C6C74" w:rsidP="002C6C74">
            <w:pPr>
              <w:jc w:val="center"/>
            </w:pPr>
            <w:r w:rsidRPr="009F101F">
              <w:t>2160,0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9DC6" w14:textId="77777777" w:rsidR="002C6C74" w:rsidRPr="009F101F" w:rsidRDefault="002C6C74" w:rsidP="002C6C74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913" w14:textId="77777777" w:rsidR="002C6C74" w:rsidRPr="009F101F" w:rsidRDefault="002C6C74" w:rsidP="002C6C74"/>
        </w:tc>
      </w:tr>
      <w:tr w:rsidR="002C6C74" w:rsidRPr="009F101F" w14:paraId="2BBFA0CA" w14:textId="77777777" w:rsidTr="00667953">
        <w:trPr>
          <w:gridAfter w:val="3"/>
          <w:wAfter w:w="4051" w:type="dxa"/>
          <w:trHeight w:val="72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6DB" w14:textId="77777777" w:rsidR="002C6C74" w:rsidRPr="009F101F" w:rsidRDefault="002C6C74" w:rsidP="002C6C74">
            <w:r w:rsidRPr="009F101F">
              <w:t>Федерального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1E0A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07D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07F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DBF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86A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DAF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4EBC" w14:textId="77777777" w:rsidR="002C6C74" w:rsidRPr="009F101F" w:rsidRDefault="002C6C74" w:rsidP="002C6C74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6C2B" w14:textId="77777777" w:rsidR="002C6C74" w:rsidRPr="009F101F" w:rsidRDefault="002C6C74" w:rsidP="002C6C74"/>
        </w:tc>
      </w:tr>
      <w:tr w:rsidR="002C6C74" w:rsidRPr="009F101F" w14:paraId="5EF87720" w14:textId="77777777" w:rsidTr="00667953">
        <w:trPr>
          <w:gridAfter w:val="3"/>
          <w:wAfter w:w="4051" w:type="dxa"/>
          <w:trHeight w:val="91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1FD3" w14:textId="77777777" w:rsidR="002C6C74" w:rsidRPr="009F101F" w:rsidRDefault="002C6C74" w:rsidP="002C6C74">
            <w:r w:rsidRPr="009F101F">
              <w:t>Областного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592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F583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9AA0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C584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72D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B77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3048" w14:textId="77777777" w:rsidR="002C6C74" w:rsidRPr="009F101F" w:rsidRDefault="002C6C74" w:rsidP="002C6C74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202" w14:textId="77777777" w:rsidR="002C6C74" w:rsidRPr="009F101F" w:rsidRDefault="002C6C74" w:rsidP="002C6C74"/>
        </w:tc>
      </w:tr>
      <w:tr w:rsidR="002C6C74" w:rsidRPr="009F101F" w14:paraId="40480D46" w14:textId="77777777" w:rsidTr="00667953">
        <w:trPr>
          <w:gridAfter w:val="3"/>
          <w:wAfter w:w="4051" w:type="dxa"/>
          <w:trHeight w:val="97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DCA4" w14:textId="77777777" w:rsidR="002C6C74" w:rsidRPr="009F101F" w:rsidRDefault="002C6C74" w:rsidP="002C6C74">
            <w:r w:rsidRPr="009F101F">
              <w:t>Местного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6D7F" w14:textId="77777777" w:rsidR="002C6C74" w:rsidRPr="009F101F" w:rsidRDefault="002C6C74" w:rsidP="002C6C74">
            <w:pPr>
              <w:jc w:val="center"/>
            </w:pPr>
            <w:r w:rsidRPr="009F101F">
              <w:t>6342,22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8CF5" w14:textId="77777777" w:rsidR="002C6C74" w:rsidRPr="009F101F" w:rsidRDefault="002C6C74" w:rsidP="002C6C74">
            <w:pPr>
              <w:jc w:val="center"/>
            </w:pPr>
            <w:r w:rsidRPr="009F101F"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7B74" w14:textId="77777777" w:rsidR="002C6C74" w:rsidRPr="009F101F" w:rsidRDefault="002C6C74" w:rsidP="002C6C74">
            <w:pPr>
              <w:jc w:val="center"/>
            </w:pPr>
            <w:r w:rsidRPr="009F101F">
              <w:t>669,6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312" w14:textId="77777777" w:rsidR="002C6C74" w:rsidRPr="009F101F" w:rsidRDefault="002C6C74" w:rsidP="002C6C74">
            <w:pPr>
              <w:jc w:val="center"/>
            </w:pPr>
            <w:r w:rsidRPr="009F101F">
              <w:t>1476,2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2E4" w14:textId="1336E4D4" w:rsidR="002C6C74" w:rsidRPr="009F101F" w:rsidRDefault="00B06FF2" w:rsidP="002C6C74">
            <w:pPr>
              <w:jc w:val="center"/>
            </w:pPr>
            <w:r>
              <w:t>2109,3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724" w14:textId="77777777" w:rsidR="002C6C74" w:rsidRPr="009F101F" w:rsidRDefault="002C6C74" w:rsidP="002C6C74">
            <w:pPr>
              <w:jc w:val="center"/>
            </w:pPr>
            <w:r w:rsidRPr="009F101F">
              <w:t>1920,0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C066" w14:textId="77777777" w:rsidR="002C6C74" w:rsidRPr="009F101F" w:rsidRDefault="002C6C74" w:rsidP="002C6C74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FE78" w14:textId="77777777" w:rsidR="002C6C74" w:rsidRPr="009F101F" w:rsidRDefault="002C6C74" w:rsidP="002C6C74"/>
        </w:tc>
      </w:tr>
      <w:tr w:rsidR="002C6C74" w:rsidRPr="009F101F" w14:paraId="5E45F1F1" w14:textId="77777777" w:rsidTr="00667953">
        <w:trPr>
          <w:gridAfter w:val="3"/>
          <w:wAfter w:w="4051" w:type="dxa"/>
          <w:trHeight w:val="63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FB71" w14:textId="77777777" w:rsidR="002C6C74" w:rsidRPr="009F101F" w:rsidRDefault="002C6C74" w:rsidP="002C6C74">
            <w:r w:rsidRPr="009F101F">
              <w:t>Внебюджетных источников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DCB1" w14:textId="77777777" w:rsidR="002C6C74" w:rsidRPr="009F101F" w:rsidRDefault="002C6C74" w:rsidP="002C6C74">
            <w:pPr>
              <w:jc w:val="center"/>
            </w:pPr>
            <w:r w:rsidRPr="009F101F">
              <w:t>1200,0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672" w14:textId="77777777" w:rsidR="002C6C74" w:rsidRPr="009F101F" w:rsidRDefault="002C6C74" w:rsidP="002C6C74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5C94" w14:textId="77777777" w:rsidR="002C6C74" w:rsidRPr="009F101F" w:rsidRDefault="002C6C74" w:rsidP="002C6C74">
            <w:pPr>
              <w:jc w:val="center"/>
            </w:pPr>
            <w:r w:rsidRPr="009F101F">
              <w:t>380,0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973" w14:textId="77777777" w:rsidR="002C6C74" w:rsidRPr="009F101F" w:rsidRDefault="002C6C74" w:rsidP="002C6C74">
            <w:pPr>
              <w:jc w:val="center"/>
            </w:pPr>
            <w:r w:rsidRPr="009F101F">
              <w:t>340,0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08E4" w14:textId="77777777" w:rsidR="002C6C74" w:rsidRPr="009F101F" w:rsidRDefault="002C6C74" w:rsidP="002C6C74">
            <w:pPr>
              <w:jc w:val="center"/>
            </w:pPr>
            <w:r w:rsidRPr="009F101F">
              <w:t>240,0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040B" w14:textId="77777777" w:rsidR="002C6C74" w:rsidRPr="009F101F" w:rsidRDefault="002C6C74" w:rsidP="002C6C74">
            <w:pPr>
              <w:jc w:val="center"/>
            </w:pPr>
            <w:r w:rsidRPr="009F101F">
              <w:t>240,0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0572" w14:textId="77777777" w:rsidR="002C6C74" w:rsidRPr="009F101F" w:rsidRDefault="002C6C74" w:rsidP="002C6C74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AC2C" w14:textId="77777777" w:rsidR="002C6C74" w:rsidRPr="009F101F" w:rsidRDefault="002C6C74" w:rsidP="002C6C74"/>
        </w:tc>
      </w:tr>
    </w:tbl>
    <w:p w14:paraId="3C5FA236" w14:textId="77777777" w:rsidR="0017683C" w:rsidRPr="009F101F" w:rsidRDefault="0017683C" w:rsidP="0017683C"/>
    <w:p w14:paraId="3BDECE87" w14:textId="77777777" w:rsidR="00B87BD5" w:rsidRPr="009F101F" w:rsidRDefault="00942988" w:rsidP="00942988">
      <w:pPr>
        <w:jc w:val="center"/>
        <w:rPr>
          <w:bCs/>
        </w:rPr>
      </w:pPr>
      <w:r w:rsidRPr="009F101F">
        <w:rPr>
          <w:bCs/>
        </w:rPr>
        <w:t>__________</w:t>
      </w:r>
      <w:r w:rsidR="00405791">
        <w:rPr>
          <w:bCs/>
        </w:rPr>
        <w:t>_</w:t>
      </w:r>
    </w:p>
    <w:p w14:paraId="6DA5F3DF" w14:textId="77777777" w:rsidR="00A04526" w:rsidRPr="009F101F" w:rsidRDefault="00A04526" w:rsidP="009A04CA">
      <w:pPr>
        <w:jc w:val="right"/>
        <w:rPr>
          <w:bCs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96"/>
        <w:gridCol w:w="935"/>
        <w:gridCol w:w="1094"/>
        <w:gridCol w:w="975"/>
        <w:gridCol w:w="1607"/>
        <w:gridCol w:w="1273"/>
        <w:gridCol w:w="1233"/>
        <w:gridCol w:w="1233"/>
        <w:gridCol w:w="1154"/>
        <w:gridCol w:w="1333"/>
        <w:gridCol w:w="1194"/>
      </w:tblGrid>
      <w:tr w:rsidR="00A04526" w:rsidRPr="009F101F" w14:paraId="45227559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A242" w14:textId="77777777" w:rsidR="00A04526" w:rsidRPr="009F101F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</w:tr>
      <w:tr w:rsidR="00A04526" w:rsidRPr="009F101F" w14:paraId="5B7BC744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BA16" w14:textId="77777777" w:rsidR="00A04526" w:rsidRPr="009F101F" w:rsidRDefault="00DE3D3A" w:rsidP="00DE3D3A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П</w:t>
            </w:r>
            <w:r w:rsidR="00A04526" w:rsidRPr="009F101F">
              <w:rPr>
                <w:b/>
                <w:bCs/>
                <w:sz w:val="28"/>
                <w:szCs w:val="28"/>
              </w:rPr>
              <w:t>рограммы в разрезе реестра расходных обязательств и ведомственной структуры расходов</w:t>
            </w:r>
          </w:p>
        </w:tc>
      </w:tr>
      <w:tr w:rsidR="00A04526" w:rsidRPr="009F101F" w14:paraId="0E445998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5D69" w14:textId="77777777" w:rsidR="00A04526" w:rsidRPr="009F101F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 xml:space="preserve">местного бюджета        </w:t>
            </w:r>
          </w:p>
        </w:tc>
      </w:tr>
      <w:tr w:rsidR="00A04526" w:rsidRPr="009F101F" w14:paraId="10FD93A7" w14:textId="77777777" w:rsidTr="000005E1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C487" w14:textId="77777777" w:rsidR="00A04526" w:rsidRPr="009F101F" w:rsidRDefault="00752EC1" w:rsidP="000005E1">
            <w:r w:rsidRPr="009F101F">
              <w:t>№</w:t>
            </w:r>
            <w:proofErr w:type="gramStart"/>
            <w:r w:rsidRPr="009F101F">
              <w:t>п</w:t>
            </w:r>
            <w:proofErr w:type="gramEnd"/>
            <w:r w:rsidRPr="009F101F"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49B" w14:textId="77777777" w:rsidR="00A04526" w:rsidRPr="009F101F" w:rsidRDefault="00A04526" w:rsidP="002240D2">
            <w:pPr>
              <w:jc w:val="center"/>
            </w:pPr>
            <w:r w:rsidRPr="009F101F">
              <w:t>Наименование расходного обязательства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800" w14:textId="77777777" w:rsidR="00A04526" w:rsidRPr="009F101F" w:rsidRDefault="00A04526" w:rsidP="002240D2">
            <w:pPr>
              <w:jc w:val="center"/>
            </w:pPr>
            <w:r w:rsidRPr="009F101F">
              <w:t>ГРБС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8BBC" w14:textId="77777777" w:rsidR="00A04526" w:rsidRPr="009F101F" w:rsidRDefault="00A04526" w:rsidP="002240D2">
            <w:pPr>
              <w:jc w:val="center"/>
            </w:pPr>
            <w:r w:rsidRPr="009F101F">
              <w:t>РЗ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8CED" w14:textId="77777777" w:rsidR="00A04526" w:rsidRPr="009F101F" w:rsidRDefault="00A04526" w:rsidP="002240D2">
            <w:pPr>
              <w:jc w:val="center"/>
            </w:pPr>
            <w:proofErr w:type="gramStart"/>
            <w:r w:rsidRPr="009F101F">
              <w:t>ПР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3F0" w14:textId="77777777" w:rsidR="00A04526" w:rsidRPr="009F101F" w:rsidRDefault="00A04526" w:rsidP="002240D2">
            <w:pPr>
              <w:jc w:val="center"/>
            </w:pPr>
            <w:r w:rsidRPr="009F101F">
              <w:t>ЦСР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F0FB" w14:textId="77777777" w:rsidR="00A04526" w:rsidRPr="009F101F" w:rsidRDefault="00A04526" w:rsidP="002240D2">
            <w:pPr>
              <w:jc w:val="center"/>
            </w:pPr>
            <w:r w:rsidRPr="009F101F">
              <w:t>КВР</w:t>
            </w:r>
          </w:p>
        </w:tc>
        <w:tc>
          <w:tcPr>
            <w:tcW w:w="6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0C260" w14:textId="77777777" w:rsidR="00A04526" w:rsidRPr="009F101F" w:rsidRDefault="00A04526" w:rsidP="00DE3D3A">
            <w:pPr>
              <w:jc w:val="center"/>
            </w:pPr>
            <w:r w:rsidRPr="009F101F">
              <w:t xml:space="preserve">Период реализации </w:t>
            </w:r>
            <w:r w:rsidR="00DE3D3A" w:rsidRPr="009F101F">
              <w:t>П</w:t>
            </w:r>
            <w:r w:rsidRPr="009F101F">
              <w:t>рограммы</w:t>
            </w:r>
          </w:p>
        </w:tc>
      </w:tr>
      <w:tr w:rsidR="00A04526" w:rsidRPr="009F101F" w14:paraId="4E6BCA8F" w14:textId="77777777" w:rsidTr="000005E1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8AD" w14:textId="77777777" w:rsidR="00A04526" w:rsidRPr="009F101F" w:rsidRDefault="00A04526" w:rsidP="002240D2"/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88BA" w14:textId="77777777" w:rsidR="00A04526" w:rsidRPr="009F101F" w:rsidRDefault="00A04526" w:rsidP="002240D2"/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265C" w14:textId="77777777" w:rsidR="00A04526" w:rsidRPr="009F101F" w:rsidRDefault="00A04526" w:rsidP="002240D2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4248" w14:textId="77777777" w:rsidR="00A04526" w:rsidRPr="009F101F" w:rsidRDefault="00A04526" w:rsidP="002240D2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9A1A" w14:textId="77777777" w:rsidR="00A04526" w:rsidRPr="009F101F" w:rsidRDefault="00A04526" w:rsidP="002240D2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9809" w14:textId="77777777" w:rsidR="00A04526" w:rsidRPr="009F101F" w:rsidRDefault="00A04526" w:rsidP="002240D2"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5AC7" w14:textId="77777777" w:rsidR="00A04526" w:rsidRPr="009F101F" w:rsidRDefault="00A04526" w:rsidP="002240D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3F0A" w14:textId="77777777" w:rsidR="00A04526" w:rsidRPr="009F101F" w:rsidRDefault="00A04526" w:rsidP="002240D2">
            <w:pPr>
              <w:jc w:val="center"/>
            </w:pPr>
            <w:r w:rsidRPr="009F101F">
              <w:t>2021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5B3" w14:textId="77777777" w:rsidR="00A04526" w:rsidRPr="009F101F" w:rsidRDefault="00A04526" w:rsidP="002240D2">
            <w:pPr>
              <w:jc w:val="center"/>
            </w:pPr>
            <w:r w:rsidRPr="009F101F"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FDF3" w14:textId="77777777" w:rsidR="00A04526" w:rsidRPr="009F101F" w:rsidRDefault="00A04526" w:rsidP="002240D2">
            <w:pPr>
              <w:jc w:val="center"/>
            </w:pPr>
            <w:r w:rsidRPr="009F101F">
              <w:t>2023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66A" w14:textId="77777777" w:rsidR="00A04526" w:rsidRPr="009F101F" w:rsidRDefault="00A04526" w:rsidP="002240D2">
            <w:pPr>
              <w:jc w:val="center"/>
            </w:pPr>
            <w:r w:rsidRPr="009F101F">
              <w:t>2024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B0C1" w14:textId="77777777" w:rsidR="00A04526" w:rsidRPr="009F101F" w:rsidRDefault="00A04526" w:rsidP="002240D2">
            <w:pPr>
              <w:jc w:val="center"/>
            </w:pPr>
            <w:r w:rsidRPr="009F101F">
              <w:t>2025</w:t>
            </w:r>
          </w:p>
        </w:tc>
      </w:tr>
      <w:tr w:rsidR="00A04526" w:rsidRPr="009F101F" w14:paraId="0E1C5F2B" w14:textId="77777777" w:rsidTr="000005E1">
        <w:trPr>
          <w:trHeight w:val="30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69FC0" w14:textId="77777777" w:rsidR="00A04526" w:rsidRPr="009F101F" w:rsidRDefault="00A04526" w:rsidP="002240D2">
            <w:pPr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</w:t>
            </w:r>
            <w:r w:rsidR="00752EC1" w:rsidRPr="009F101F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B4D62" w14:textId="77777777" w:rsidR="00A04526" w:rsidRPr="009F101F" w:rsidRDefault="00A04526" w:rsidP="00DE3D3A">
            <w:pPr>
              <w:jc w:val="center"/>
              <w:rPr>
                <w:sz w:val="20"/>
                <w:szCs w:val="20"/>
              </w:rPr>
            </w:pPr>
            <w:r w:rsidRPr="009F101F">
              <w:rPr>
                <w:sz w:val="20"/>
                <w:szCs w:val="20"/>
              </w:rPr>
              <w:t xml:space="preserve">Финансирование мероприятий по </w:t>
            </w:r>
            <w:r w:rsidR="00DE3D3A" w:rsidRPr="009F101F">
              <w:rPr>
                <w:sz w:val="20"/>
                <w:szCs w:val="20"/>
              </w:rPr>
              <w:t>П</w:t>
            </w:r>
            <w:r w:rsidRPr="009F101F">
              <w:rPr>
                <w:sz w:val="20"/>
                <w:szCs w:val="20"/>
              </w:rPr>
              <w:t>рограмме "Энергосбережение и повышение энергетической эффективности в городе Оби Новосибирской области на 2021-2025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9120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6160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7750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374B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6600001730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FC36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244 810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D6E" w14:textId="77777777" w:rsidR="00A04526" w:rsidRPr="009F101F" w:rsidRDefault="00E21D54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398,82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3612" w14:textId="77777777" w:rsidR="00A04526" w:rsidRPr="009F101F" w:rsidRDefault="00EF744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669,6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4AD2" w14:textId="77777777" w:rsidR="00A04526" w:rsidRPr="009F101F" w:rsidRDefault="000731C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1476,2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4EA" w14:textId="7116F4F0" w:rsidR="00A04526" w:rsidRPr="009F101F" w:rsidRDefault="00B06FF2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2109,3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8AC4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1920,0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14:paraId="151FDEBA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9FB4" w14:textId="77777777"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A73D" w14:textId="77777777"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9E5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51E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348F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B1C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6600001290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FFF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F6C7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B4D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CDA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5FB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F68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14:paraId="125017DF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462A" w14:textId="77777777"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5C66" w14:textId="77777777"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962A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352" w14:textId="77777777" w:rsidR="00A04526" w:rsidRPr="009F101F" w:rsidRDefault="009F2CFE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75F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380,0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E2D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3B2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B37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14:paraId="548276B0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8627" w14:textId="77777777"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4C3B" w14:textId="77777777"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208B" w14:textId="77777777" w:rsidR="00A04526" w:rsidRPr="009F101F" w:rsidRDefault="00A04526" w:rsidP="002240D2">
            <w:pPr>
              <w:jc w:val="right"/>
              <w:rPr>
                <w:bCs/>
              </w:rPr>
            </w:pPr>
            <w:r w:rsidRPr="009F101F">
              <w:rPr>
                <w:bCs/>
              </w:rPr>
              <w:t>ИТОГО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550" w14:textId="77777777" w:rsidR="00A04526" w:rsidRPr="009F101F" w:rsidRDefault="00E21D54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398,82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3C3" w14:textId="77777777" w:rsidR="00A04526" w:rsidRPr="009F101F" w:rsidRDefault="00EF744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1049,6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4553" w14:textId="77777777" w:rsidR="00A04526" w:rsidRPr="009F101F" w:rsidRDefault="00E01A6C" w:rsidP="000731CF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</w:t>
            </w:r>
            <w:r w:rsidR="000731CF" w:rsidRPr="009F101F">
              <w:rPr>
                <w:sz w:val="28"/>
                <w:szCs w:val="28"/>
              </w:rPr>
              <w:t>816,2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A2A" w14:textId="50ABFBB5" w:rsidR="00A04526" w:rsidRPr="009F101F" w:rsidRDefault="00A04526" w:rsidP="00E01A6C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  <w:r w:rsidR="00B06FF2">
              <w:rPr>
                <w:sz w:val="28"/>
                <w:szCs w:val="28"/>
              </w:rPr>
              <w:t>2349,3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E39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2160,0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</w:tbl>
    <w:p w14:paraId="2C1030CE" w14:textId="77777777" w:rsidR="00A04526" w:rsidRPr="009F101F" w:rsidRDefault="00A04526" w:rsidP="00A04526"/>
    <w:p w14:paraId="042D13C6" w14:textId="77777777" w:rsidR="00A04526" w:rsidRPr="009F101F" w:rsidRDefault="00A04526" w:rsidP="009A04CA">
      <w:pPr>
        <w:jc w:val="right"/>
        <w:rPr>
          <w:bCs/>
          <w:sz w:val="28"/>
        </w:rPr>
      </w:pPr>
    </w:p>
    <w:p w14:paraId="505C4A9A" w14:textId="77777777" w:rsidR="008B5AB8" w:rsidRPr="009F101F" w:rsidRDefault="008B5AB8" w:rsidP="009A04CA">
      <w:pPr>
        <w:jc w:val="right"/>
        <w:rPr>
          <w:bCs/>
          <w:sz w:val="28"/>
        </w:rPr>
      </w:pPr>
    </w:p>
    <w:p w14:paraId="7FA6CE35" w14:textId="77777777" w:rsidR="008B5AB8" w:rsidRPr="009F101F" w:rsidRDefault="0081212E" w:rsidP="006D2120">
      <w:pPr>
        <w:jc w:val="center"/>
        <w:rPr>
          <w:bCs/>
        </w:rPr>
      </w:pPr>
      <w:r w:rsidRPr="009F101F">
        <w:rPr>
          <w:bCs/>
        </w:rPr>
        <w:t>_________</w:t>
      </w:r>
      <w:r w:rsidR="00405791">
        <w:rPr>
          <w:bCs/>
        </w:rPr>
        <w:t>__</w:t>
      </w:r>
    </w:p>
    <w:sectPr w:rsidR="008B5AB8" w:rsidRPr="009F101F" w:rsidSect="008E4405">
      <w:pgSz w:w="16838" w:h="11906" w:orient="landscape" w:code="9"/>
      <w:pgMar w:top="1418" w:right="1134" w:bottom="567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1EB34" w14:textId="77777777" w:rsidR="00017E5B" w:rsidRDefault="00017E5B" w:rsidP="00DE207B">
      <w:r>
        <w:separator/>
      </w:r>
    </w:p>
  </w:endnote>
  <w:endnote w:type="continuationSeparator" w:id="0">
    <w:p w14:paraId="698381DB" w14:textId="77777777" w:rsidR="00017E5B" w:rsidRDefault="00017E5B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FB665" w14:textId="77777777" w:rsidR="00017E5B" w:rsidRDefault="00017E5B" w:rsidP="00DE207B">
      <w:r>
        <w:separator/>
      </w:r>
    </w:p>
  </w:footnote>
  <w:footnote w:type="continuationSeparator" w:id="0">
    <w:p w14:paraId="1E62DE19" w14:textId="77777777" w:rsidR="00017E5B" w:rsidRDefault="00017E5B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2E5E2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23B3FA3"/>
    <w:multiLevelType w:val="hybridMultilevel"/>
    <w:tmpl w:val="2BC0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230FC4"/>
    <w:multiLevelType w:val="hybridMultilevel"/>
    <w:tmpl w:val="17E2B1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EC8506D"/>
    <w:multiLevelType w:val="hybridMultilevel"/>
    <w:tmpl w:val="7138D010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052918"/>
    <w:multiLevelType w:val="hybridMultilevel"/>
    <w:tmpl w:val="7D4E900C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DD321D"/>
    <w:multiLevelType w:val="hybridMultilevel"/>
    <w:tmpl w:val="999209B0"/>
    <w:lvl w:ilvl="0" w:tplc="043A993A">
      <w:start w:val="1"/>
      <w:numFmt w:val="bullet"/>
      <w:lvlText w:val="—"/>
      <w:lvlJc w:val="left"/>
      <w:pPr>
        <w:ind w:left="14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9772E6"/>
    <w:multiLevelType w:val="hybridMultilevel"/>
    <w:tmpl w:val="42900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7E0386C"/>
    <w:multiLevelType w:val="hybridMultilevel"/>
    <w:tmpl w:val="83A2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2752C"/>
    <w:multiLevelType w:val="hybridMultilevel"/>
    <w:tmpl w:val="BC4C2CAE"/>
    <w:lvl w:ilvl="0" w:tplc="043A993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80795"/>
    <w:multiLevelType w:val="hybridMultilevel"/>
    <w:tmpl w:val="34F2A7B4"/>
    <w:lvl w:ilvl="0" w:tplc="043A993A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AE6073"/>
    <w:multiLevelType w:val="hybridMultilevel"/>
    <w:tmpl w:val="E2625C3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7AE90974"/>
    <w:multiLevelType w:val="hybridMultilevel"/>
    <w:tmpl w:val="DA2A3C96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E8D412D"/>
    <w:multiLevelType w:val="hybridMultilevel"/>
    <w:tmpl w:val="A2122736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710"/>
        </w:tabs>
        <w:ind w:left="540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1"/>
  </w:num>
  <w:num w:numId="6">
    <w:abstractNumId w:val="21"/>
  </w:num>
  <w:num w:numId="7">
    <w:abstractNumId w:val="20"/>
  </w:num>
  <w:num w:numId="8">
    <w:abstractNumId w:val="19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18"/>
  </w:num>
  <w:num w:numId="19">
    <w:abstractNumId w:val="12"/>
  </w:num>
  <w:num w:numId="20">
    <w:abstractNumId w:val="7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5E1"/>
    <w:rsid w:val="000011C7"/>
    <w:rsid w:val="00005ADE"/>
    <w:rsid w:val="0001321D"/>
    <w:rsid w:val="00015906"/>
    <w:rsid w:val="00017E5B"/>
    <w:rsid w:val="00026AC4"/>
    <w:rsid w:val="00033F00"/>
    <w:rsid w:val="000343E5"/>
    <w:rsid w:val="00034D21"/>
    <w:rsid w:val="00036D3F"/>
    <w:rsid w:val="000410EF"/>
    <w:rsid w:val="000428D2"/>
    <w:rsid w:val="00044E21"/>
    <w:rsid w:val="000561A1"/>
    <w:rsid w:val="000603E4"/>
    <w:rsid w:val="0006292F"/>
    <w:rsid w:val="0006307A"/>
    <w:rsid w:val="00063DE5"/>
    <w:rsid w:val="00065054"/>
    <w:rsid w:val="0006573E"/>
    <w:rsid w:val="00065FFB"/>
    <w:rsid w:val="00067242"/>
    <w:rsid w:val="000725DC"/>
    <w:rsid w:val="000731CF"/>
    <w:rsid w:val="00083CB6"/>
    <w:rsid w:val="000851B9"/>
    <w:rsid w:val="000866DB"/>
    <w:rsid w:val="00087123"/>
    <w:rsid w:val="00087E2A"/>
    <w:rsid w:val="00090073"/>
    <w:rsid w:val="0009137F"/>
    <w:rsid w:val="000949AD"/>
    <w:rsid w:val="000956A8"/>
    <w:rsid w:val="00096AFA"/>
    <w:rsid w:val="000975B0"/>
    <w:rsid w:val="000A08E8"/>
    <w:rsid w:val="000A34AA"/>
    <w:rsid w:val="000A3A58"/>
    <w:rsid w:val="000A4091"/>
    <w:rsid w:val="000A6DF8"/>
    <w:rsid w:val="000B1177"/>
    <w:rsid w:val="000B71E3"/>
    <w:rsid w:val="000C169C"/>
    <w:rsid w:val="000C5A22"/>
    <w:rsid w:val="000D14CE"/>
    <w:rsid w:val="000D18EB"/>
    <w:rsid w:val="000D5E44"/>
    <w:rsid w:val="000E03F5"/>
    <w:rsid w:val="000E1039"/>
    <w:rsid w:val="000E2B54"/>
    <w:rsid w:val="000E52CE"/>
    <w:rsid w:val="001031A1"/>
    <w:rsid w:val="001078CD"/>
    <w:rsid w:val="0011173B"/>
    <w:rsid w:val="00111EB8"/>
    <w:rsid w:val="0011435A"/>
    <w:rsid w:val="0011568F"/>
    <w:rsid w:val="001169CD"/>
    <w:rsid w:val="0012248F"/>
    <w:rsid w:val="001251EB"/>
    <w:rsid w:val="00130B7C"/>
    <w:rsid w:val="00145A58"/>
    <w:rsid w:val="00147778"/>
    <w:rsid w:val="00151EAD"/>
    <w:rsid w:val="00152517"/>
    <w:rsid w:val="00153270"/>
    <w:rsid w:val="0016170C"/>
    <w:rsid w:val="00164102"/>
    <w:rsid w:val="00166181"/>
    <w:rsid w:val="00172A82"/>
    <w:rsid w:val="0017431B"/>
    <w:rsid w:val="0017683C"/>
    <w:rsid w:val="00176ED9"/>
    <w:rsid w:val="001805A8"/>
    <w:rsid w:val="0018126A"/>
    <w:rsid w:val="001830DD"/>
    <w:rsid w:val="0018604A"/>
    <w:rsid w:val="001873FA"/>
    <w:rsid w:val="00187516"/>
    <w:rsid w:val="00187E72"/>
    <w:rsid w:val="00190C06"/>
    <w:rsid w:val="0019149D"/>
    <w:rsid w:val="00192424"/>
    <w:rsid w:val="0019342A"/>
    <w:rsid w:val="00196681"/>
    <w:rsid w:val="001A2A9E"/>
    <w:rsid w:val="001A5173"/>
    <w:rsid w:val="001A6D9A"/>
    <w:rsid w:val="001A751E"/>
    <w:rsid w:val="001B02A9"/>
    <w:rsid w:val="001B0D9C"/>
    <w:rsid w:val="001B6B7D"/>
    <w:rsid w:val="001C1AC5"/>
    <w:rsid w:val="001C4C46"/>
    <w:rsid w:val="001C512D"/>
    <w:rsid w:val="001C6C9D"/>
    <w:rsid w:val="001D0C82"/>
    <w:rsid w:val="001D1861"/>
    <w:rsid w:val="001D19D2"/>
    <w:rsid w:val="001D51F9"/>
    <w:rsid w:val="001D6A71"/>
    <w:rsid w:val="001D73F8"/>
    <w:rsid w:val="001D7544"/>
    <w:rsid w:val="001E0242"/>
    <w:rsid w:val="001E756A"/>
    <w:rsid w:val="001E7F07"/>
    <w:rsid w:val="001F4E8B"/>
    <w:rsid w:val="001F70AD"/>
    <w:rsid w:val="00201432"/>
    <w:rsid w:val="00205ED9"/>
    <w:rsid w:val="00207BBD"/>
    <w:rsid w:val="0021520B"/>
    <w:rsid w:val="00215FE0"/>
    <w:rsid w:val="0021656E"/>
    <w:rsid w:val="00222368"/>
    <w:rsid w:val="002240D2"/>
    <w:rsid w:val="0022546D"/>
    <w:rsid w:val="002270AE"/>
    <w:rsid w:val="00231122"/>
    <w:rsid w:val="0023139B"/>
    <w:rsid w:val="0023153B"/>
    <w:rsid w:val="00234DF3"/>
    <w:rsid w:val="002358F8"/>
    <w:rsid w:val="00236078"/>
    <w:rsid w:val="00237F4C"/>
    <w:rsid w:val="00240D93"/>
    <w:rsid w:val="002423B6"/>
    <w:rsid w:val="00244B51"/>
    <w:rsid w:val="00245E92"/>
    <w:rsid w:val="00251124"/>
    <w:rsid w:val="00252FA9"/>
    <w:rsid w:val="00255200"/>
    <w:rsid w:val="002661CD"/>
    <w:rsid w:val="0026760C"/>
    <w:rsid w:val="00271560"/>
    <w:rsid w:val="00273359"/>
    <w:rsid w:val="00280430"/>
    <w:rsid w:val="0028676C"/>
    <w:rsid w:val="00290AF9"/>
    <w:rsid w:val="00291552"/>
    <w:rsid w:val="00292E7B"/>
    <w:rsid w:val="00294776"/>
    <w:rsid w:val="002A154D"/>
    <w:rsid w:val="002A476D"/>
    <w:rsid w:val="002A4AEC"/>
    <w:rsid w:val="002B1E52"/>
    <w:rsid w:val="002B2554"/>
    <w:rsid w:val="002B3249"/>
    <w:rsid w:val="002B5F08"/>
    <w:rsid w:val="002B6D0D"/>
    <w:rsid w:val="002C19CC"/>
    <w:rsid w:val="002C2060"/>
    <w:rsid w:val="002C3025"/>
    <w:rsid w:val="002C60CE"/>
    <w:rsid w:val="002C6C74"/>
    <w:rsid w:val="002D25B0"/>
    <w:rsid w:val="002D2EC1"/>
    <w:rsid w:val="002D3807"/>
    <w:rsid w:val="002D4CAD"/>
    <w:rsid w:val="002E25E7"/>
    <w:rsid w:val="002E4B71"/>
    <w:rsid w:val="002E710A"/>
    <w:rsid w:val="002F179F"/>
    <w:rsid w:val="0030017F"/>
    <w:rsid w:val="00300C17"/>
    <w:rsid w:val="003060AF"/>
    <w:rsid w:val="0031458C"/>
    <w:rsid w:val="00316037"/>
    <w:rsid w:val="003166A5"/>
    <w:rsid w:val="00321216"/>
    <w:rsid w:val="0032390B"/>
    <w:rsid w:val="003317D6"/>
    <w:rsid w:val="00331B94"/>
    <w:rsid w:val="00337467"/>
    <w:rsid w:val="00337612"/>
    <w:rsid w:val="00337C35"/>
    <w:rsid w:val="003508AC"/>
    <w:rsid w:val="003578CA"/>
    <w:rsid w:val="003630DC"/>
    <w:rsid w:val="00367466"/>
    <w:rsid w:val="0037222C"/>
    <w:rsid w:val="003773B1"/>
    <w:rsid w:val="003817C2"/>
    <w:rsid w:val="00381B80"/>
    <w:rsid w:val="003841B9"/>
    <w:rsid w:val="0038730B"/>
    <w:rsid w:val="00390C6C"/>
    <w:rsid w:val="00390E11"/>
    <w:rsid w:val="00392453"/>
    <w:rsid w:val="0039262A"/>
    <w:rsid w:val="0039482C"/>
    <w:rsid w:val="00395FFC"/>
    <w:rsid w:val="003A1DF3"/>
    <w:rsid w:val="003A4C50"/>
    <w:rsid w:val="003A7158"/>
    <w:rsid w:val="003B0B7F"/>
    <w:rsid w:val="003B2197"/>
    <w:rsid w:val="003B698B"/>
    <w:rsid w:val="003B7971"/>
    <w:rsid w:val="003C0553"/>
    <w:rsid w:val="003C2B38"/>
    <w:rsid w:val="003D13FF"/>
    <w:rsid w:val="003D4D3C"/>
    <w:rsid w:val="003D79F0"/>
    <w:rsid w:val="003E2A7B"/>
    <w:rsid w:val="003E49BE"/>
    <w:rsid w:val="003E6289"/>
    <w:rsid w:val="003F1DF4"/>
    <w:rsid w:val="003F3A4D"/>
    <w:rsid w:val="003F5A5F"/>
    <w:rsid w:val="00402DBE"/>
    <w:rsid w:val="00403980"/>
    <w:rsid w:val="00403B0A"/>
    <w:rsid w:val="004040C5"/>
    <w:rsid w:val="00404888"/>
    <w:rsid w:val="00405791"/>
    <w:rsid w:val="00405985"/>
    <w:rsid w:val="004122AB"/>
    <w:rsid w:val="0041352B"/>
    <w:rsid w:val="00416DDF"/>
    <w:rsid w:val="00417882"/>
    <w:rsid w:val="00417AB1"/>
    <w:rsid w:val="0042093E"/>
    <w:rsid w:val="0042192F"/>
    <w:rsid w:val="00423C98"/>
    <w:rsid w:val="00426AA4"/>
    <w:rsid w:val="00427538"/>
    <w:rsid w:val="004306FA"/>
    <w:rsid w:val="00434428"/>
    <w:rsid w:val="00436773"/>
    <w:rsid w:val="004439E5"/>
    <w:rsid w:val="0044763F"/>
    <w:rsid w:val="00450264"/>
    <w:rsid w:val="004523FC"/>
    <w:rsid w:val="004544FE"/>
    <w:rsid w:val="00455B92"/>
    <w:rsid w:val="00456EB0"/>
    <w:rsid w:val="0045774C"/>
    <w:rsid w:val="004601CD"/>
    <w:rsid w:val="004632AF"/>
    <w:rsid w:val="00464AC9"/>
    <w:rsid w:val="00465F77"/>
    <w:rsid w:val="004748EC"/>
    <w:rsid w:val="0047491D"/>
    <w:rsid w:val="00485865"/>
    <w:rsid w:val="004913C6"/>
    <w:rsid w:val="00493599"/>
    <w:rsid w:val="004A035F"/>
    <w:rsid w:val="004A0D0A"/>
    <w:rsid w:val="004A1CAB"/>
    <w:rsid w:val="004A399D"/>
    <w:rsid w:val="004A40B0"/>
    <w:rsid w:val="004A7497"/>
    <w:rsid w:val="004B3970"/>
    <w:rsid w:val="004B3A64"/>
    <w:rsid w:val="004B3F34"/>
    <w:rsid w:val="004C4E83"/>
    <w:rsid w:val="004C60BD"/>
    <w:rsid w:val="004C6EF3"/>
    <w:rsid w:val="004D19E0"/>
    <w:rsid w:val="004D45AD"/>
    <w:rsid w:val="004D5EB0"/>
    <w:rsid w:val="004D79E4"/>
    <w:rsid w:val="004E2F3B"/>
    <w:rsid w:val="004E4505"/>
    <w:rsid w:val="004F7838"/>
    <w:rsid w:val="00504DDB"/>
    <w:rsid w:val="0050578C"/>
    <w:rsid w:val="00505F05"/>
    <w:rsid w:val="00520A0B"/>
    <w:rsid w:val="00522E04"/>
    <w:rsid w:val="005302E9"/>
    <w:rsid w:val="00530AD7"/>
    <w:rsid w:val="00530FE1"/>
    <w:rsid w:val="00533AE1"/>
    <w:rsid w:val="005434AC"/>
    <w:rsid w:val="00545904"/>
    <w:rsid w:val="0054613D"/>
    <w:rsid w:val="00550829"/>
    <w:rsid w:val="005512F8"/>
    <w:rsid w:val="00556E0E"/>
    <w:rsid w:val="005604F2"/>
    <w:rsid w:val="00561E61"/>
    <w:rsid w:val="005653DA"/>
    <w:rsid w:val="005707D2"/>
    <w:rsid w:val="00571DF4"/>
    <w:rsid w:val="005739FC"/>
    <w:rsid w:val="00574A97"/>
    <w:rsid w:val="00574EDD"/>
    <w:rsid w:val="00580C3A"/>
    <w:rsid w:val="00583D63"/>
    <w:rsid w:val="00584787"/>
    <w:rsid w:val="00584EEF"/>
    <w:rsid w:val="00592475"/>
    <w:rsid w:val="005A58CB"/>
    <w:rsid w:val="005A720B"/>
    <w:rsid w:val="005A7BD5"/>
    <w:rsid w:val="005B3D4B"/>
    <w:rsid w:val="005B6101"/>
    <w:rsid w:val="005C40D0"/>
    <w:rsid w:val="005C4467"/>
    <w:rsid w:val="005C4590"/>
    <w:rsid w:val="005C4C1C"/>
    <w:rsid w:val="005C77BE"/>
    <w:rsid w:val="005D226F"/>
    <w:rsid w:val="005D63AD"/>
    <w:rsid w:val="005F1402"/>
    <w:rsid w:val="005F17FC"/>
    <w:rsid w:val="005F1F22"/>
    <w:rsid w:val="005F3CA1"/>
    <w:rsid w:val="005F4209"/>
    <w:rsid w:val="005F69F7"/>
    <w:rsid w:val="005F775D"/>
    <w:rsid w:val="0060076A"/>
    <w:rsid w:val="006062AA"/>
    <w:rsid w:val="0060690D"/>
    <w:rsid w:val="006107EE"/>
    <w:rsid w:val="00610D5E"/>
    <w:rsid w:val="00612E40"/>
    <w:rsid w:val="006142C8"/>
    <w:rsid w:val="006164E2"/>
    <w:rsid w:val="00616C4A"/>
    <w:rsid w:val="00621DF2"/>
    <w:rsid w:val="00626666"/>
    <w:rsid w:val="00627A4B"/>
    <w:rsid w:val="00640006"/>
    <w:rsid w:val="00657BDD"/>
    <w:rsid w:val="0066587E"/>
    <w:rsid w:val="00666C99"/>
    <w:rsid w:val="00667953"/>
    <w:rsid w:val="00670046"/>
    <w:rsid w:val="00671E80"/>
    <w:rsid w:val="00672A61"/>
    <w:rsid w:val="00673D12"/>
    <w:rsid w:val="00675F49"/>
    <w:rsid w:val="00680F2D"/>
    <w:rsid w:val="00687D24"/>
    <w:rsid w:val="006914DE"/>
    <w:rsid w:val="006916C9"/>
    <w:rsid w:val="006A0413"/>
    <w:rsid w:val="006A2A24"/>
    <w:rsid w:val="006A2DE4"/>
    <w:rsid w:val="006A36CB"/>
    <w:rsid w:val="006B12D9"/>
    <w:rsid w:val="006B3B7D"/>
    <w:rsid w:val="006B53A7"/>
    <w:rsid w:val="006B5656"/>
    <w:rsid w:val="006B6045"/>
    <w:rsid w:val="006C5B6E"/>
    <w:rsid w:val="006C5C7C"/>
    <w:rsid w:val="006C6830"/>
    <w:rsid w:val="006D2120"/>
    <w:rsid w:val="006D2EC7"/>
    <w:rsid w:val="006D3167"/>
    <w:rsid w:val="006D3EA3"/>
    <w:rsid w:val="006D5B45"/>
    <w:rsid w:val="006E17D5"/>
    <w:rsid w:val="006E4A97"/>
    <w:rsid w:val="006E5B32"/>
    <w:rsid w:val="006F3712"/>
    <w:rsid w:val="007102CB"/>
    <w:rsid w:val="0071214D"/>
    <w:rsid w:val="007137C0"/>
    <w:rsid w:val="00714695"/>
    <w:rsid w:val="00716F4D"/>
    <w:rsid w:val="007244E9"/>
    <w:rsid w:val="00726C5C"/>
    <w:rsid w:val="007311F1"/>
    <w:rsid w:val="0073228C"/>
    <w:rsid w:val="00733100"/>
    <w:rsid w:val="00734E80"/>
    <w:rsid w:val="00735BC8"/>
    <w:rsid w:val="00735BD6"/>
    <w:rsid w:val="0074205A"/>
    <w:rsid w:val="00744A60"/>
    <w:rsid w:val="00750D19"/>
    <w:rsid w:val="0075269C"/>
    <w:rsid w:val="00752EC1"/>
    <w:rsid w:val="007536CD"/>
    <w:rsid w:val="0076086D"/>
    <w:rsid w:val="007631C4"/>
    <w:rsid w:val="00765991"/>
    <w:rsid w:val="007662B4"/>
    <w:rsid w:val="00772524"/>
    <w:rsid w:val="0077510F"/>
    <w:rsid w:val="00777599"/>
    <w:rsid w:val="007843F4"/>
    <w:rsid w:val="007868CF"/>
    <w:rsid w:val="0079261D"/>
    <w:rsid w:val="00793412"/>
    <w:rsid w:val="00793472"/>
    <w:rsid w:val="007A1669"/>
    <w:rsid w:val="007A47FB"/>
    <w:rsid w:val="007A49B6"/>
    <w:rsid w:val="007A6619"/>
    <w:rsid w:val="007B20A4"/>
    <w:rsid w:val="007B49F7"/>
    <w:rsid w:val="007B65F0"/>
    <w:rsid w:val="007B6760"/>
    <w:rsid w:val="007B7C65"/>
    <w:rsid w:val="007C0527"/>
    <w:rsid w:val="007C33E8"/>
    <w:rsid w:val="007C47CE"/>
    <w:rsid w:val="007D6BB0"/>
    <w:rsid w:val="007D6DF5"/>
    <w:rsid w:val="007D72C7"/>
    <w:rsid w:val="007F08CE"/>
    <w:rsid w:val="007F3849"/>
    <w:rsid w:val="007F3F3F"/>
    <w:rsid w:val="007F40E5"/>
    <w:rsid w:val="007F6BE2"/>
    <w:rsid w:val="008015B4"/>
    <w:rsid w:val="00805DED"/>
    <w:rsid w:val="00811A3B"/>
    <w:rsid w:val="0081212E"/>
    <w:rsid w:val="00826462"/>
    <w:rsid w:val="00826E1E"/>
    <w:rsid w:val="00830D8D"/>
    <w:rsid w:val="008401BA"/>
    <w:rsid w:val="00840EE1"/>
    <w:rsid w:val="00846240"/>
    <w:rsid w:val="0084733C"/>
    <w:rsid w:val="0086392F"/>
    <w:rsid w:val="008766C2"/>
    <w:rsid w:val="008768FA"/>
    <w:rsid w:val="0087729C"/>
    <w:rsid w:val="00880859"/>
    <w:rsid w:val="00886E39"/>
    <w:rsid w:val="0089420E"/>
    <w:rsid w:val="008A00FD"/>
    <w:rsid w:val="008A5DE2"/>
    <w:rsid w:val="008B0E57"/>
    <w:rsid w:val="008B5AB8"/>
    <w:rsid w:val="008D11DD"/>
    <w:rsid w:val="008D2488"/>
    <w:rsid w:val="008D4618"/>
    <w:rsid w:val="008E1174"/>
    <w:rsid w:val="008E3A0B"/>
    <w:rsid w:val="008E4405"/>
    <w:rsid w:val="008E4DC5"/>
    <w:rsid w:val="008E6953"/>
    <w:rsid w:val="008F5F8E"/>
    <w:rsid w:val="008F67A4"/>
    <w:rsid w:val="008F7842"/>
    <w:rsid w:val="00903DE8"/>
    <w:rsid w:val="00905BFA"/>
    <w:rsid w:val="00905FAD"/>
    <w:rsid w:val="009110B6"/>
    <w:rsid w:val="00911691"/>
    <w:rsid w:val="009122EB"/>
    <w:rsid w:val="00912CF1"/>
    <w:rsid w:val="009140F4"/>
    <w:rsid w:val="00921491"/>
    <w:rsid w:val="00921EFE"/>
    <w:rsid w:val="00922822"/>
    <w:rsid w:val="0092581C"/>
    <w:rsid w:val="009323BA"/>
    <w:rsid w:val="009353A7"/>
    <w:rsid w:val="009423D4"/>
    <w:rsid w:val="00942638"/>
    <w:rsid w:val="00942988"/>
    <w:rsid w:val="0094378D"/>
    <w:rsid w:val="009458B7"/>
    <w:rsid w:val="00947B19"/>
    <w:rsid w:val="00947BC8"/>
    <w:rsid w:val="009510D3"/>
    <w:rsid w:val="0096037F"/>
    <w:rsid w:val="009612C5"/>
    <w:rsid w:val="00964332"/>
    <w:rsid w:val="0096608C"/>
    <w:rsid w:val="00967B2C"/>
    <w:rsid w:val="00973199"/>
    <w:rsid w:val="0097397C"/>
    <w:rsid w:val="00977B4C"/>
    <w:rsid w:val="00977C01"/>
    <w:rsid w:val="00977D3A"/>
    <w:rsid w:val="009814AB"/>
    <w:rsid w:val="00985A4A"/>
    <w:rsid w:val="00985B03"/>
    <w:rsid w:val="009862FC"/>
    <w:rsid w:val="0099007D"/>
    <w:rsid w:val="00992058"/>
    <w:rsid w:val="00993FC1"/>
    <w:rsid w:val="009966BA"/>
    <w:rsid w:val="0099792A"/>
    <w:rsid w:val="00997C0E"/>
    <w:rsid w:val="009A04CA"/>
    <w:rsid w:val="009A1DAF"/>
    <w:rsid w:val="009A5455"/>
    <w:rsid w:val="009B0D08"/>
    <w:rsid w:val="009B2980"/>
    <w:rsid w:val="009C003E"/>
    <w:rsid w:val="009C2EA9"/>
    <w:rsid w:val="009C63C3"/>
    <w:rsid w:val="009C7694"/>
    <w:rsid w:val="009E137D"/>
    <w:rsid w:val="009E2B7B"/>
    <w:rsid w:val="009E7A66"/>
    <w:rsid w:val="009F101F"/>
    <w:rsid w:val="009F2CFE"/>
    <w:rsid w:val="009F3C79"/>
    <w:rsid w:val="009F53D1"/>
    <w:rsid w:val="00A012B4"/>
    <w:rsid w:val="00A04526"/>
    <w:rsid w:val="00A04880"/>
    <w:rsid w:val="00A05012"/>
    <w:rsid w:val="00A07190"/>
    <w:rsid w:val="00A07725"/>
    <w:rsid w:val="00A10128"/>
    <w:rsid w:val="00A116D7"/>
    <w:rsid w:val="00A16CDE"/>
    <w:rsid w:val="00A20A01"/>
    <w:rsid w:val="00A21CA5"/>
    <w:rsid w:val="00A220A5"/>
    <w:rsid w:val="00A23239"/>
    <w:rsid w:val="00A25F32"/>
    <w:rsid w:val="00A26927"/>
    <w:rsid w:val="00A35819"/>
    <w:rsid w:val="00A42166"/>
    <w:rsid w:val="00A42BB6"/>
    <w:rsid w:val="00A45001"/>
    <w:rsid w:val="00A53BD2"/>
    <w:rsid w:val="00A54FBE"/>
    <w:rsid w:val="00A62260"/>
    <w:rsid w:val="00A66763"/>
    <w:rsid w:val="00A66E72"/>
    <w:rsid w:val="00A73B86"/>
    <w:rsid w:val="00A74466"/>
    <w:rsid w:val="00A771D1"/>
    <w:rsid w:val="00A779BD"/>
    <w:rsid w:val="00A807B8"/>
    <w:rsid w:val="00A8138F"/>
    <w:rsid w:val="00A90872"/>
    <w:rsid w:val="00A92D93"/>
    <w:rsid w:val="00A936B1"/>
    <w:rsid w:val="00AB1A14"/>
    <w:rsid w:val="00AB376D"/>
    <w:rsid w:val="00AB4189"/>
    <w:rsid w:val="00AB7588"/>
    <w:rsid w:val="00AB7650"/>
    <w:rsid w:val="00AC2985"/>
    <w:rsid w:val="00AC3393"/>
    <w:rsid w:val="00AC5D36"/>
    <w:rsid w:val="00AC6686"/>
    <w:rsid w:val="00AD73FE"/>
    <w:rsid w:val="00AE1240"/>
    <w:rsid w:val="00AE39EC"/>
    <w:rsid w:val="00AE6DD2"/>
    <w:rsid w:val="00AE71D6"/>
    <w:rsid w:val="00AF318F"/>
    <w:rsid w:val="00B033A5"/>
    <w:rsid w:val="00B06FF2"/>
    <w:rsid w:val="00B072FF"/>
    <w:rsid w:val="00B10FC0"/>
    <w:rsid w:val="00B115A5"/>
    <w:rsid w:val="00B118D9"/>
    <w:rsid w:val="00B11A4D"/>
    <w:rsid w:val="00B13B4B"/>
    <w:rsid w:val="00B13D42"/>
    <w:rsid w:val="00B159B8"/>
    <w:rsid w:val="00B176AE"/>
    <w:rsid w:val="00B2167A"/>
    <w:rsid w:val="00B22E1F"/>
    <w:rsid w:val="00B26D55"/>
    <w:rsid w:val="00B33682"/>
    <w:rsid w:val="00B34722"/>
    <w:rsid w:val="00B37693"/>
    <w:rsid w:val="00B37C3C"/>
    <w:rsid w:val="00B412CE"/>
    <w:rsid w:val="00B41C8B"/>
    <w:rsid w:val="00B47772"/>
    <w:rsid w:val="00B54B79"/>
    <w:rsid w:val="00B56F7C"/>
    <w:rsid w:val="00B60869"/>
    <w:rsid w:val="00B618E5"/>
    <w:rsid w:val="00B70275"/>
    <w:rsid w:val="00B7219B"/>
    <w:rsid w:val="00B7244B"/>
    <w:rsid w:val="00B7550B"/>
    <w:rsid w:val="00B80C4D"/>
    <w:rsid w:val="00B84868"/>
    <w:rsid w:val="00B84A5D"/>
    <w:rsid w:val="00B87BD5"/>
    <w:rsid w:val="00B902F3"/>
    <w:rsid w:val="00B9260F"/>
    <w:rsid w:val="00B934D2"/>
    <w:rsid w:val="00B93627"/>
    <w:rsid w:val="00B94831"/>
    <w:rsid w:val="00B95EEA"/>
    <w:rsid w:val="00BA3548"/>
    <w:rsid w:val="00BB5ACC"/>
    <w:rsid w:val="00BB5D74"/>
    <w:rsid w:val="00BC1257"/>
    <w:rsid w:val="00BC2197"/>
    <w:rsid w:val="00BC3640"/>
    <w:rsid w:val="00BC557B"/>
    <w:rsid w:val="00BD1863"/>
    <w:rsid w:val="00BD2436"/>
    <w:rsid w:val="00BD7176"/>
    <w:rsid w:val="00BE0979"/>
    <w:rsid w:val="00BE4508"/>
    <w:rsid w:val="00BE4CCD"/>
    <w:rsid w:val="00BF19D6"/>
    <w:rsid w:val="00BF31B8"/>
    <w:rsid w:val="00BF7F7F"/>
    <w:rsid w:val="00C034A7"/>
    <w:rsid w:val="00C054A9"/>
    <w:rsid w:val="00C058E0"/>
    <w:rsid w:val="00C13C5E"/>
    <w:rsid w:val="00C22503"/>
    <w:rsid w:val="00C25666"/>
    <w:rsid w:val="00C27020"/>
    <w:rsid w:val="00C30ACE"/>
    <w:rsid w:val="00C30EE9"/>
    <w:rsid w:val="00C35E20"/>
    <w:rsid w:val="00C375FB"/>
    <w:rsid w:val="00C426A9"/>
    <w:rsid w:val="00C42B35"/>
    <w:rsid w:val="00C44EC6"/>
    <w:rsid w:val="00C47AFE"/>
    <w:rsid w:val="00C602FB"/>
    <w:rsid w:val="00C604A3"/>
    <w:rsid w:val="00C611A9"/>
    <w:rsid w:val="00C61AC1"/>
    <w:rsid w:val="00C66206"/>
    <w:rsid w:val="00C708A0"/>
    <w:rsid w:val="00C819DA"/>
    <w:rsid w:val="00C81F3F"/>
    <w:rsid w:val="00C85E6D"/>
    <w:rsid w:val="00C86D57"/>
    <w:rsid w:val="00C873FB"/>
    <w:rsid w:val="00C90A6A"/>
    <w:rsid w:val="00C91DEB"/>
    <w:rsid w:val="00C94AA1"/>
    <w:rsid w:val="00C96ECE"/>
    <w:rsid w:val="00CA1225"/>
    <w:rsid w:val="00CA27F4"/>
    <w:rsid w:val="00CA51A4"/>
    <w:rsid w:val="00CA671A"/>
    <w:rsid w:val="00CA75E0"/>
    <w:rsid w:val="00CB62F8"/>
    <w:rsid w:val="00CC358D"/>
    <w:rsid w:val="00CC36C4"/>
    <w:rsid w:val="00CC4497"/>
    <w:rsid w:val="00CC55E0"/>
    <w:rsid w:val="00CC563F"/>
    <w:rsid w:val="00CC6788"/>
    <w:rsid w:val="00CD0B55"/>
    <w:rsid w:val="00CD45B7"/>
    <w:rsid w:val="00CD6305"/>
    <w:rsid w:val="00CD76D7"/>
    <w:rsid w:val="00CE2364"/>
    <w:rsid w:val="00CE26A1"/>
    <w:rsid w:val="00CE7058"/>
    <w:rsid w:val="00CF5770"/>
    <w:rsid w:val="00CF600F"/>
    <w:rsid w:val="00D04A56"/>
    <w:rsid w:val="00D06C99"/>
    <w:rsid w:val="00D13A66"/>
    <w:rsid w:val="00D16D83"/>
    <w:rsid w:val="00D23463"/>
    <w:rsid w:val="00D27A7D"/>
    <w:rsid w:val="00D3167C"/>
    <w:rsid w:val="00D340E0"/>
    <w:rsid w:val="00D40ED8"/>
    <w:rsid w:val="00D416FD"/>
    <w:rsid w:val="00D41C6A"/>
    <w:rsid w:val="00D4288A"/>
    <w:rsid w:val="00D50A0C"/>
    <w:rsid w:val="00D54808"/>
    <w:rsid w:val="00D54E46"/>
    <w:rsid w:val="00D55700"/>
    <w:rsid w:val="00D560B9"/>
    <w:rsid w:val="00D57DB7"/>
    <w:rsid w:val="00D60514"/>
    <w:rsid w:val="00D64917"/>
    <w:rsid w:val="00D6570D"/>
    <w:rsid w:val="00D66737"/>
    <w:rsid w:val="00D67AFC"/>
    <w:rsid w:val="00D7157F"/>
    <w:rsid w:val="00D7169D"/>
    <w:rsid w:val="00D7241B"/>
    <w:rsid w:val="00D73794"/>
    <w:rsid w:val="00D73D4C"/>
    <w:rsid w:val="00D75AE5"/>
    <w:rsid w:val="00D76A0D"/>
    <w:rsid w:val="00D76A7F"/>
    <w:rsid w:val="00D80375"/>
    <w:rsid w:val="00D809F4"/>
    <w:rsid w:val="00D81847"/>
    <w:rsid w:val="00D863C0"/>
    <w:rsid w:val="00D8680E"/>
    <w:rsid w:val="00D90361"/>
    <w:rsid w:val="00D9258B"/>
    <w:rsid w:val="00D92D6F"/>
    <w:rsid w:val="00DA2DB5"/>
    <w:rsid w:val="00DB08AC"/>
    <w:rsid w:val="00DB1396"/>
    <w:rsid w:val="00DB49D6"/>
    <w:rsid w:val="00DC2DA2"/>
    <w:rsid w:val="00DC46B7"/>
    <w:rsid w:val="00DC79BC"/>
    <w:rsid w:val="00DD476B"/>
    <w:rsid w:val="00DD61B8"/>
    <w:rsid w:val="00DE207B"/>
    <w:rsid w:val="00DE3D3A"/>
    <w:rsid w:val="00DE4791"/>
    <w:rsid w:val="00DE5D37"/>
    <w:rsid w:val="00DE622A"/>
    <w:rsid w:val="00DE7697"/>
    <w:rsid w:val="00DF1876"/>
    <w:rsid w:val="00DF321A"/>
    <w:rsid w:val="00DF7753"/>
    <w:rsid w:val="00E00087"/>
    <w:rsid w:val="00E01A6C"/>
    <w:rsid w:val="00E10A1E"/>
    <w:rsid w:val="00E1170E"/>
    <w:rsid w:val="00E2041B"/>
    <w:rsid w:val="00E21D54"/>
    <w:rsid w:val="00E22271"/>
    <w:rsid w:val="00E26C1C"/>
    <w:rsid w:val="00E310A5"/>
    <w:rsid w:val="00E34458"/>
    <w:rsid w:val="00E37621"/>
    <w:rsid w:val="00E40384"/>
    <w:rsid w:val="00E405F0"/>
    <w:rsid w:val="00E6189F"/>
    <w:rsid w:val="00E62127"/>
    <w:rsid w:val="00E631E5"/>
    <w:rsid w:val="00E63582"/>
    <w:rsid w:val="00E642A1"/>
    <w:rsid w:val="00E660DE"/>
    <w:rsid w:val="00E70979"/>
    <w:rsid w:val="00E7366F"/>
    <w:rsid w:val="00E80351"/>
    <w:rsid w:val="00E84F05"/>
    <w:rsid w:val="00E872E5"/>
    <w:rsid w:val="00E90E22"/>
    <w:rsid w:val="00E91D05"/>
    <w:rsid w:val="00E93FDD"/>
    <w:rsid w:val="00E94668"/>
    <w:rsid w:val="00E961B9"/>
    <w:rsid w:val="00EA1E2F"/>
    <w:rsid w:val="00EA2A5B"/>
    <w:rsid w:val="00EA2FEC"/>
    <w:rsid w:val="00EB0E72"/>
    <w:rsid w:val="00EB7431"/>
    <w:rsid w:val="00EB7C3C"/>
    <w:rsid w:val="00ED61E8"/>
    <w:rsid w:val="00EE2449"/>
    <w:rsid w:val="00EE381D"/>
    <w:rsid w:val="00EF11C0"/>
    <w:rsid w:val="00EF42E7"/>
    <w:rsid w:val="00EF4958"/>
    <w:rsid w:val="00EF744F"/>
    <w:rsid w:val="00F00CB6"/>
    <w:rsid w:val="00F036A7"/>
    <w:rsid w:val="00F16F1C"/>
    <w:rsid w:val="00F213A3"/>
    <w:rsid w:val="00F41C54"/>
    <w:rsid w:val="00F4673E"/>
    <w:rsid w:val="00F50ED0"/>
    <w:rsid w:val="00F51915"/>
    <w:rsid w:val="00F5196D"/>
    <w:rsid w:val="00F53335"/>
    <w:rsid w:val="00F5379B"/>
    <w:rsid w:val="00F6080A"/>
    <w:rsid w:val="00F651B3"/>
    <w:rsid w:val="00F765D9"/>
    <w:rsid w:val="00F77F25"/>
    <w:rsid w:val="00F83C46"/>
    <w:rsid w:val="00F927A4"/>
    <w:rsid w:val="00F970B0"/>
    <w:rsid w:val="00FB32CA"/>
    <w:rsid w:val="00FB3F66"/>
    <w:rsid w:val="00FB47FA"/>
    <w:rsid w:val="00FB4B8A"/>
    <w:rsid w:val="00FB6243"/>
    <w:rsid w:val="00FC0030"/>
    <w:rsid w:val="00FC1EDB"/>
    <w:rsid w:val="00FC26F5"/>
    <w:rsid w:val="00FC2F36"/>
    <w:rsid w:val="00FC4346"/>
    <w:rsid w:val="00FC5531"/>
    <w:rsid w:val="00FC7822"/>
    <w:rsid w:val="00FD1110"/>
    <w:rsid w:val="00FD2682"/>
    <w:rsid w:val="00FD3B49"/>
    <w:rsid w:val="00FD50F6"/>
    <w:rsid w:val="00FD7A1F"/>
    <w:rsid w:val="00FE0842"/>
    <w:rsid w:val="00FE269C"/>
    <w:rsid w:val="00FE6FC6"/>
    <w:rsid w:val="00FE7D1B"/>
    <w:rsid w:val="00FF3F5B"/>
    <w:rsid w:val="00FF46A3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93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FD1110"/>
    <w:pPr>
      <w:ind w:left="720"/>
      <w:contextualSpacing/>
    </w:pPr>
  </w:style>
  <w:style w:type="table" w:styleId="aa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c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DE20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Body Text"/>
    <w:basedOn w:val="a"/>
    <w:link w:val="af3"/>
    <w:rsid w:val="00B10FC0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10FC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B10FC0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rsid w:val="00B10FC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B10FC0"/>
    <w:rPr>
      <w:rFonts w:ascii="Times New Roman CYR" w:eastAsia="Times New Roman" w:hAnsi="Times New Roman CYR"/>
      <w:sz w:val="20"/>
      <w:szCs w:val="20"/>
    </w:rPr>
  </w:style>
  <w:style w:type="character" w:styleId="af6">
    <w:name w:val="footnote reference"/>
    <w:semiHidden/>
    <w:rsid w:val="00B10FC0"/>
    <w:rPr>
      <w:vertAlign w:val="superscript"/>
    </w:rPr>
  </w:style>
  <w:style w:type="character" w:customStyle="1" w:styleId="a9">
    <w:name w:val="Абзац списка Знак"/>
    <w:link w:val="a8"/>
    <w:locked/>
    <w:rsid w:val="00B10FC0"/>
    <w:rPr>
      <w:rFonts w:ascii="Times New Roman" w:eastAsia="Times New Roman" w:hAnsi="Times New Roman"/>
      <w:sz w:val="24"/>
      <w:szCs w:val="24"/>
    </w:rPr>
  </w:style>
  <w:style w:type="character" w:customStyle="1" w:styleId="af7">
    <w:name w:val="Символ сноски"/>
    <w:rsid w:val="00B10FC0"/>
    <w:rPr>
      <w:vertAlign w:val="superscript"/>
    </w:rPr>
  </w:style>
  <w:style w:type="character" w:styleId="af8">
    <w:name w:val="page number"/>
    <w:rsid w:val="00B10FC0"/>
    <w:rPr>
      <w:rFonts w:cs="Times New Roman"/>
    </w:rPr>
  </w:style>
  <w:style w:type="paragraph" w:customStyle="1" w:styleId="Default">
    <w:name w:val="Default"/>
    <w:rsid w:val="004D1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B7C65"/>
    <w:rPr>
      <w:color w:val="954F72"/>
      <w:u w:val="single"/>
    </w:rPr>
  </w:style>
  <w:style w:type="paragraph" w:customStyle="1" w:styleId="xl65">
    <w:name w:val="xl65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7B7C6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7B7C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7B7C6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B7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a">
    <w:name w:val="annotation reference"/>
    <w:basedOn w:val="a0"/>
    <w:uiPriority w:val="99"/>
    <w:semiHidden/>
    <w:unhideWhenUsed/>
    <w:rsid w:val="008E3A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E3A0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E3A0B"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E3A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E3A0B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439E5"/>
  </w:style>
  <w:style w:type="paragraph" w:customStyle="1" w:styleId="font5">
    <w:name w:val="font5"/>
    <w:basedOn w:val="a"/>
    <w:rsid w:val="0086392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">
    <w:name w:val="line number"/>
    <w:basedOn w:val="a0"/>
    <w:uiPriority w:val="99"/>
    <w:semiHidden/>
    <w:unhideWhenUsed/>
    <w:rsid w:val="000C5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FD1110"/>
    <w:pPr>
      <w:ind w:left="720"/>
      <w:contextualSpacing/>
    </w:pPr>
  </w:style>
  <w:style w:type="table" w:styleId="aa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c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DE20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Body Text"/>
    <w:basedOn w:val="a"/>
    <w:link w:val="af3"/>
    <w:rsid w:val="00B10FC0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10FC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B10FC0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rsid w:val="00B10FC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B10FC0"/>
    <w:rPr>
      <w:rFonts w:ascii="Times New Roman CYR" w:eastAsia="Times New Roman" w:hAnsi="Times New Roman CYR"/>
      <w:sz w:val="20"/>
      <w:szCs w:val="20"/>
    </w:rPr>
  </w:style>
  <w:style w:type="character" w:styleId="af6">
    <w:name w:val="footnote reference"/>
    <w:semiHidden/>
    <w:rsid w:val="00B10FC0"/>
    <w:rPr>
      <w:vertAlign w:val="superscript"/>
    </w:rPr>
  </w:style>
  <w:style w:type="character" w:customStyle="1" w:styleId="a9">
    <w:name w:val="Абзац списка Знак"/>
    <w:link w:val="a8"/>
    <w:locked/>
    <w:rsid w:val="00B10FC0"/>
    <w:rPr>
      <w:rFonts w:ascii="Times New Roman" w:eastAsia="Times New Roman" w:hAnsi="Times New Roman"/>
      <w:sz w:val="24"/>
      <w:szCs w:val="24"/>
    </w:rPr>
  </w:style>
  <w:style w:type="character" w:customStyle="1" w:styleId="af7">
    <w:name w:val="Символ сноски"/>
    <w:rsid w:val="00B10FC0"/>
    <w:rPr>
      <w:vertAlign w:val="superscript"/>
    </w:rPr>
  </w:style>
  <w:style w:type="character" w:styleId="af8">
    <w:name w:val="page number"/>
    <w:rsid w:val="00B10FC0"/>
    <w:rPr>
      <w:rFonts w:cs="Times New Roman"/>
    </w:rPr>
  </w:style>
  <w:style w:type="paragraph" w:customStyle="1" w:styleId="Default">
    <w:name w:val="Default"/>
    <w:rsid w:val="004D1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B7C65"/>
    <w:rPr>
      <w:color w:val="954F72"/>
      <w:u w:val="single"/>
    </w:rPr>
  </w:style>
  <w:style w:type="paragraph" w:customStyle="1" w:styleId="xl65">
    <w:name w:val="xl65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7B7C6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7B7C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7B7C6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B7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a">
    <w:name w:val="annotation reference"/>
    <w:basedOn w:val="a0"/>
    <w:uiPriority w:val="99"/>
    <w:semiHidden/>
    <w:unhideWhenUsed/>
    <w:rsid w:val="008E3A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E3A0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E3A0B"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E3A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E3A0B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439E5"/>
  </w:style>
  <w:style w:type="paragraph" w:customStyle="1" w:styleId="font5">
    <w:name w:val="font5"/>
    <w:basedOn w:val="a"/>
    <w:rsid w:val="0086392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">
    <w:name w:val="line number"/>
    <w:basedOn w:val="a0"/>
    <w:uiPriority w:val="99"/>
    <w:semiHidden/>
    <w:unhideWhenUsed/>
    <w:rsid w:val="000C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2298-6663-4DBE-8171-213FAA3A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2022-02-11T09:21:00Z</cp:lastPrinted>
  <dcterms:created xsi:type="dcterms:W3CDTF">2023-10-02T06:18:00Z</dcterms:created>
  <dcterms:modified xsi:type="dcterms:W3CDTF">2023-10-02T06:18:00Z</dcterms:modified>
</cp:coreProperties>
</file>