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977A35" w:rsidRPr="00380178" w14:paraId="7DB90165" w14:textId="77777777" w:rsidTr="00E078AE">
        <w:trPr>
          <w:trHeight w:val="11231"/>
        </w:trPr>
        <w:tc>
          <w:tcPr>
            <w:tcW w:w="9911" w:type="dxa"/>
          </w:tcPr>
          <w:p w14:paraId="54CE0AED" w14:textId="77777777" w:rsidR="00977A35" w:rsidRPr="00380178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0" w:name="_Hlk136425044"/>
            <w:r w:rsidRPr="0038017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АДМИНИСТРАЦИЯ ГОРОДА ОБИ</w:t>
            </w:r>
          </w:p>
          <w:p w14:paraId="7F85FF42" w14:textId="77777777" w:rsidR="00977A35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8017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НОВОСИБИРСКОЙ ОБЛАСТИ</w:t>
            </w:r>
          </w:p>
          <w:p w14:paraId="529E8D06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2794F75F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2"/>
              <w:gridCol w:w="4843"/>
            </w:tblGrid>
            <w:tr w:rsidR="00977A35" w:rsidRPr="00380178" w14:paraId="74CA51BB" w14:textId="77777777" w:rsidTr="00E078AE">
              <w:tc>
                <w:tcPr>
                  <w:tcW w:w="4842" w:type="dxa"/>
                </w:tcPr>
                <w:p w14:paraId="18E2C956" w14:textId="77777777" w:rsidR="00977A35" w:rsidRPr="00380178" w:rsidRDefault="00977A35" w:rsidP="00E078AE">
                  <w:pPr>
                    <w:spacing w:after="300"/>
                    <w:contextualSpacing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43" w:type="dxa"/>
                </w:tcPr>
                <w:p w14:paraId="4F52A934" w14:textId="77777777" w:rsidR="00977A35" w:rsidRDefault="00977A35" w:rsidP="00E078A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14:paraId="31321C3D" w14:textId="77777777" w:rsidR="00977A35" w:rsidRDefault="00977A35" w:rsidP="00E078A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УТВЕРЖДЕНА</w:t>
                  </w:r>
                </w:p>
                <w:p w14:paraId="6A721CA9" w14:textId="77777777" w:rsidR="00977A35" w:rsidRDefault="00977A35" w:rsidP="00E078A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постановлением</w:t>
                  </w:r>
                </w:p>
                <w:p w14:paraId="36C26AB1" w14:textId="77777777" w:rsidR="00977A35" w:rsidRDefault="00977A35" w:rsidP="00E078A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515A5"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администрации города Оби</w:t>
                  </w:r>
                </w:p>
                <w:p w14:paraId="5B83E656" w14:textId="77777777" w:rsidR="00977A35" w:rsidRDefault="00977A35" w:rsidP="00E078A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Новосибирской области</w:t>
                  </w:r>
                </w:p>
                <w:p w14:paraId="6E284981" w14:textId="0E70CE54" w:rsidR="00977A35" w:rsidRPr="00380178" w:rsidRDefault="00977A35" w:rsidP="00E078A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185F4C"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26.0</w:t>
                  </w:r>
                  <w:r w:rsidR="00D33B8F"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  <w:bookmarkStart w:id="1" w:name="_GoBack"/>
                  <w:bookmarkEnd w:id="1"/>
                  <w:r w:rsidR="00185F4C"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.2024 г.</w:t>
                  </w: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№ </w:t>
                  </w:r>
                  <w:r w:rsidR="00185F4C"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1097</w:t>
                  </w:r>
                </w:p>
                <w:p w14:paraId="1A98D905" w14:textId="77777777" w:rsidR="00977A35" w:rsidRPr="00380178" w:rsidRDefault="00977A35" w:rsidP="00E078AE">
                  <w:pPr>
                    <w:spacing w:after="300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0AE66A0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0DA3CCFD" w14:textId="77777777" w:rsidR="00977A35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5FFBB69D" w14:textId="77777777" w:rsidR="00977A35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5699816C" w14:textId="77777777" w:rsidR="00977A35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5A06E4A6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557E9B08" w14:textId="77777777" w:rsidR="00977A35" w:rsidRPr="005566FA" w:rsidRDefault="00977A35" w:rsidP="00E078AE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:szCs w:val="28"/>
                <w:lang w:eastAsia="ru-RU"/>
              </w:rPr>
              <w:t>МУНИЦИПАЛЬНАЯ ПРОГРАММА</w:t>
            </w:r>
          </w:p>
          <w:p w14:paraId="750E5CDE" w14:textId="6E56003F" w:rsidR="00977A35" w:rsidRDefault="004E2B4D" w:rsidP="00E0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kern w:val="0"/>
                <w:sz w:val="28"/>
                <w:szCs w:val="28"/>
                <w:lang w:eastAsia="ru-RU"/>
              </w:rPr>
              <w:t>«</w:t>
            </w:r>
            <w:r w:rsidR="00977A35">
              <w:rPr>
                <w:rFonts w:ascii="Times New Roman" w:eastAsia="Times New Roman" w:hAnsi="Times New Roman" w:cs="Times New Roman"/>
                <w:caps/>
                <w:kern w:val="0"/>
                <w:sz w:val="28"/>
                <w:szCs w:val="28"/>
                <w:lang w:eastAsia="ru-RU"/>
              </w:rPr>
              <w:t xml:space="preserve">СОДЕЙСТВИЕ РАЗВИТИЮ ИНСТИТУТОВ И ИНИЦИАТИВ ГРАЖДАНСКОГО ОБЩЕСТВА В ГОРОДЕ ОБИ </w:t>
            </w:r>
          </w:p>
          <w:p w14:paraId="430D9E1E" w14:textId="34DC176D" w:rsidR="00977A35" w:rsidRPr="005566FA" w:rsidRDefault="00977A35" w:rsidP="00E07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kern w:val="0"/>
                <w:sz w:val="28"/>
                <w:szCs w:val="28"/>
                <w:lang w:eastAsia="ru-RU"/>
              </w:rPr>
              <w:t>НОВОСИБИРСКОЙ ОБЛАСТИ НА 2025-2029</w:t>
            </w:r>
            <w:r w:rsidR="004E2B4D">
              <w:rPr>
                <w:rFonts w:ascii="Times New Roman" w:eastAsia="Times New Roman" w:hAnsi="Times New Roman" w:cs="Times New Roman"/>
                <w:caps/>
                <w:kern w:val="0"/>
                <w:sz w:val="28"/>
                <w:szCs w:val="28"/>
                <w:lang w:eastAsia="ru-RU"/>
              </w:rPr>
              <w:t xml:space="preserve"> годы»</w:t>
            </w:r>
            <w:r w:rsidRPr="005566FA">
              <w:rPr>
                <w:rFonts w:ascii="Times New Roman" w:eastAsia="Times New Roman" w:hAnsi="Times New Roman" w:cs="Times New Roman"/>
                <w:caps/>
                <w:kern w:val="0"/>
                <w:sz w:val="28"/>
                <w:szCs w:val="28"/>
                <w:lang w:eastAsia="ru-RU"/>
              </w:rPr>
              <w:t xml:space="preserve"> </w:t>
            </w:r>
          </w:p>
          <w:p w14:paraId="7C77CD45" w14:textId="77777777" w:rsidR="00977A35" w:rsidRPr="00FF0055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1B0AD13F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90A1710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32364A0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FD84795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73F09D5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868D6AC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90030FF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7645610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F46A332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3EF608D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157BB38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DB61D74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E9490E8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487DCBD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B2C0AF0" w14:textId="77777777" w:rsidR="00977A35" w:rsidRPr="00931F74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3AC6F94" w14:textId="77777777" w:rsidR="00977A35" w:rsidRDefault="00977A35" w:rsidP="00E078A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9416B2B" w14:textId="77777777" w:rsidR="00977A35" w:rsidRPr="00380178" w:rsidRDefault="00977A35" w:rsidP="00E078AE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0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Обь - 202</w:t>
            </w:r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</w:tbl>
    <w:p w14:paraId="3D778969" w14:textId="77777777" w:rsidR="00693D6F" w:rsidRDefault="00693D6F" w:rsidP="00693D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18F47BD" w14:textId="2A63E410" w:rsidR="00693D6F" w:rsidRPr="004E2B4D" w:rsidRDefault="004E2B4D" w:rsidP="009F6FFA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Паспорт муниципальной программы</w:t>
      </w:r>
    </w:p>
    <w:p w14:paraId="5530F860" w14:textId="77777777" w:rsidR="004E2B4D" w:rsidRDefault="004E2B4D" w:rsidP="004E2B4D">
      <w:pPr>
        <w:pStyle w:val="a4"/>
        <w:spacing w:after="0" w:line="240" w:lineRule="auto"/>
        <w:ind w:left="91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1" w:type="dxa"/>
        <w:tblInd w:w="-34" w:type="dxa"/>
        <w:tblLook w:val="04A0" w:firstRow="1" w:lastRow="0" w:firstColumn="1" w:lastColumn="0" w:noHBand="0" w:noVBand="1"/>
      </w:tblPr>
      <w:tblGrid>
        <w:gridCol w:w="3615"/>
        <w:gridCol w:w="1266"/>
        <w:gridCol w:w="1076"/>
        <w:gridCol w:w="1076"/>
        <w:gridCol w:w="1076"/>
        <w:gridCol w:w="1076"/>
        <w:gridCol w:w="1126"/>
      </w:tblGrid>
      <w:tr w:rsidR="00693D6F" w14:paraId="4E8E9CFC" w14:textId="77777777" w:rsidTr="00FF6CA5">
        <w:tc>
          <w:tcPr>
            <w:tcW w:w="3665" w:type="dxa"/>
          </w:tcPr>
          <w:p w14:paraId="40BFD8EE" w14:textId="77777777" w:rsidR="00693D6F" w:rsidRPr="003474C4" w:rsidRDefault="00693D6F" w:rsidP="00FF6C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46" w:type="dxa"/>
            <w:gridSpan w:val="6"/>
          </w:tcPr>
          <w:p w14:paraId="1AF1EFF0" w14:textId="4C9CCD4C" w:rsidR="00693D6F" w:rsidRDefault="00693D6F" w:rsidP="00AA7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</w:t>
            </w:r>
            <w:r w:rsidRPr="003474C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ая</w:t>
            </w:r>
            <w:r w:rsidRPr="003474C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</w:t>
            </w:r>
            <w:r w:rsidRPr="003474C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«Содействие развитию институтов и инициатив гражданского общества в городе 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и </w:t>
            </w:r>
            <w:r w:rsidRPr="003474C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Новосибирской области на 2025-2029</w:t>
            </w:r>
            <w:r w:rsidR="00AA780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годы</w:t>
            </w:r>
            <w:r w:rsidRPr="003474C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693D6F" w14:paraId="1EDB74AE" w14:textId="77777777" w:rsidTr="00FF6CA5">
        <w:tc>
          <w:tcPr>
            <w:tcW w:w="3686" w:type="dxa"/>
          </w:tcPr>
          <w:p w14:paraId="50293E5F" w14:textId="77777777" w:rsidR="00693D6F" w:rsidRPr="003474C4" w:rsidRDefault="00693D6F" w:rsidP="00FF6C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C4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25" w:type="dxa"/>
            <w:gridSpan w:val="6"/>
          </w:tcPr>
          <w:p w14:paraId="594A9FA5" w14:textId="77777777" w:rsidR="00693D6F" w:rsidRPr="003474C4" w:rsidRDefault="00693D6F" w:rsidP="00FF6C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4C4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общественности, общественная приёмная Главы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3D6F" w14:paraId="570B2E69" w14:textId="77777777" w:rsidTr="00FF6CA5">
        <w:tc>
          <w:tcPr>
            <w:tcW w:w="3686" w:type="dxa"/>
          </w:tcPr>
          <w:p w14:paraId="6417F4BA" w14:textId="77777777" w:rsidR="00693D6F" w:rsidRPr="003474C4" w:rsidRDefault="00693D6F" w:rsidP="00FF6C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6625" w:type="dxa"/>
            <w:gridSpan w:val="6"/>
          </w:tcPr>
          <w:p w14:paraId="06146249" w14:textId="77777777" w:rsidR="00693D6F" w:rsidRPr="003474C4" w:rsidRDefault="00693D6F" w:rsidP="00FF6C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общественности, руководитель общественной приёмной Главы города.</w:t>
            </w:r>
          </w:p>
        </w:tc>
      </w:tr>
      <w:tr w:rsidR="00693D6F" w14:paraId="31007F68" w14:textId="77777777" w:rsidTr="00FF6CA5">
        <w:tc>
          <w:tcPr>
            <w:tcW w:w="3686" w:type="dxa"/>
          </w:tcPr>
          <w:p w14:paraId="63004C35" w14:textId="77777777" w:rsidR="00693D6F" w:rsidRDefault="00693D6F" w:rsidP="00FF6C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</w:tc>
        <w:tc>
          <w:tcPr>
            <w:tcW w:w="6625" w:type="dxa"/>
            <w:gridSpan w:val="6"/>
          </w:tcPr>
          <w:p w14:paraId="1D7873D5" w14:textId="77777777" w:rsidR="00693D6F" w:rsidRDefault="00693D6F" w:rsidP="00FF6C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институтов гражданского общества в городе Оби, вовлечение большего количества жителей города в деятельность органов местного самоуправления.</w:t>
            </w:r>
          </w:p>
        </w:tc>
      </w:tr>
      <w:tr w:rsidR="00693D6F" w14:paraId="282507A1" w14:textId="77777777" w:rsidTr="00FF6CA5">
        <w:tc>
          <w:tcPr>
            <w:tcW w:w="3686" w:type="dxa"/>
          </w:tcPr>
          <w:p w14:paraId="7B248821" w14:textId="77777777" w:rsidR="00693D6F" w:rsidRDefault="00693D6F" w:rsidP="00FF6C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</w:tc>
        <w:tc>
          <w:tcPr>
            <w:tcW w:w="6625" w:type="dxa"/>
            <w:gridSpan w:val="6"/>
          </w:tcPr>
          <w:p w14:paraId="4387418A" w14:textId="77777777" w:rsidR="00693D6F" w:rsidRPr="00F3631B" w:rsidRDefault="00693D6F" w:rsidP="00FF6CA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*повышение </w:t>
            </w:r>
            <w:proofErr w:type="gramStart"/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эффективности взаимодействия администрации города Оби</w:t>
            </w:r>
            <w:proofErr w:type="gramEnd"/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представителями общественности, жителями города для решения актуальных вопросов городского сообщества;</w:t>
            </w:r>
          </w:p>
          <w:p w14:paraId="36EA262C" w14:textId="77777777" w:rsidR="00693D6F" w:rsidRPr="00F3631B" w:rsidRDefault="00693D6F" w:rsidP="00FF6CA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*повышение информированности жителей города Оби через средства массовой информации о работе администрации города, общественности города;</w:t>
            </w:r>
          </w:p>
          <w:p w14:paraId="4FC7340F" w14:textId="77777777" w:rsidR="00693D6F" w:rsidRDefault="00693D6F" w:rsidP="00FF6C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*повышение социально-политического настроения, статуса института местного самоуправления.</w:t>
            </w:r>
          </w:p>
        </w:tc>
      </w:tr>
      <w:tr w:rsidR="00693D6F" w14:paraId="07E93A08" w14:textId="77777777" w:rsidTr="00FF6CA5">
        <w:tc>
          <w:tcPr>
            <w:tcW w:w="3686" w:type="dxa"/>
          </w:tcPr>
          <w:p w14:paraId="2FA27FB6" w14:textId="77777777" w:rsidR="00693D6F" w:rsidRDefault="00693D6F" w:rsidP="00FF6C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625" w:type="dxa"/>
            <w:gridSpan w:val="6"/>
          </w:tcPr>
          <w:p w14:paraId="080A22E4" w14:textId="77777777" w:rsidR="00693D6F" w:rsidRPr="00F3631B" w:rsidRDefault="00693D6F" w:rsidP="00FF6CA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74C4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общественности, общественная приёмная Главы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3D6F" w14:paraId="66BC2B6A" w14:textId="77777777" w:rsidTr="00FF6CA5">
        <w:tc>
          <w:tcPr>
            <w:tcW w:w="3686" w:type="dxa"/>
            <w:vMerge w:val="restart"/>
          </w:tcPr>
          <w:p w14:paraId="1963F709" w14:textId="77777777" w:rsidR="00693D6F" w:rsidRDefault="00693D6F" w:rsidP="00FF6C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и источники финансирования программы (тыс. руб.) в том числе:</w:t>
            </w:r>
          </w:p>
          <w:p w14:paraId="2B08DB9A" w14:textId="77777777" w:rsidR="00693D6F" w:rsidRDefault="00693D6F" w:rsidP="00FF6C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20" w:type="dxa"/>
            <w:vMerge w:val="restart"/>
          </w:tcPr>
          <w:p w14:paraId="0DDD79CA" w14:textId="77777777" w:rsidR="00693D6F" w:rsidRDefault="00693D6F" w:rsidP="00FF6CA5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601DE" w14:textId="77777777" w:rsidR="00693D6F" w:rsidRPr="003474C4" w:rsidRDefault="00693D6F" w:rsidP="00FF6CA5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405" w:type="dxa"/>
            <w:gridSpan w:val="5"/>
          </w:tcPr>
          <w:p w14:paraId="09D26011" w14:textId="77777777" w:rsidR="00693D6F" w:rsidRPr="003474C4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том числе по годам реализации программы</w:t>
            </w:r>
          </w:p>
        </w:tc>
      </w:tr>
      <w:tr w:rsidR="00693D6F" w14:paraId="701D4273" w14:textId="77777777" w:rsidTr="00FF6CA5">
        <w:tc>
          <w:tcPr>
            <w:tcW w:w="3686" w:type="dxa"/>
            <w:vMerge/>
          </w:tcPr>
          <w:p w14:paraId="5BDA6709" w14:textId="77777777" w:rsidR="00693D6F" w:rsidRDefault="00693D6F" w:rsidP="00FF6C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14:paraId="64AFA2D4" w14:textId="77777777" w:rsidR="00693D6F" w:rsidRPr="003474C4" w:rsidRDefault="00693D6F" w:rsidP="00FF6CA5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14:paraId="410681B2" w14:textId="77777777" w:rsidR="00693D6F" w:rsidRPr="003474C4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81" w:type="dxa"/>
          </w:tcPr>
          <w:p w14:paraId="31AA6BF9" w14:textId="77777777" w:rsidR="00693D6F" w:rsidRPr="003474C4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081" w:type="dxa"/>
          </w:tcPr>
          <w:p w14:paraId="71FCEEEB" w14:textId="77777777" w:rsidR="00693D6F" w:rsidRPr="003474C4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081" w:type="dxa"/>
          </w:tcPr>
          <w:p w14:paraId="0F66A7CF" w14:textId="77777777" w:rsidR="00693D6F" w:rsidRPr="003474C4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081" w:type="dxa"/>
          </w:tcPr>
          <w:p w14:paraId="70405C2E" w14:textId="77777777" w:rsidR="00693D6F" w:rsidRPr="003474C4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1F5304" w:rsidRPr="001F5304" w14:paraId="48D7ACB4" w14:textId="77777777" w:rsidTr="00FF6CA5">
        <w:tc>
          <w:tcPr>
            <w:tcW w:w="3686" w:type="dxa"/>
            <w:vMerge/>
          </w:tcPr>
          <w:p w14:paraId="2D8B2BCA" w14:textId="77777777" w:rsidR="00693D6F" w:rsidRDefault="00693D6F" w:rsidP="00FF6C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4F1BC185" w14:textId="30485C07" w:rsidR="00693D6F" w:rsidRPr="00462D0D" w:rsidRDefault="00693D6F" w:rsidP="00FF6CA5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443</w:t>
            </w:r>
            <w:r w:rsidR="00CE4E0F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99</w:t>
            </w: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,83</w:t>
            </w:r>
          </w:p>
        </w:tc>
        <w:tc>
          <w:tcPr>
            <w:tcW w:w="1081" w:type="dxa"/>
          </w:tcPr>
          <w:p w14:paraId="76DBDCAF" w14:textId="77777777" w:rsidR="00693D6F" w:rsidRPr="00462D0D" w:rsidRDefault="00693D6F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8866,4</w:t>
            </w:r>
          </w:p>
        </w:tc>
        <w:tc>
          <w:tcPr>
            <w:tcW w:w="1081" w:type="dxa"/>
          </w:tcPr>
          <w:p w14:paraId="6BAE2FD1" w14:textId="77777777" w:rsidR="00693D6F" w:rsidRPr="00462D0D" w:rsidRDefault="00693D6F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8838,4</w:t>
            </w:r>
          </w:p>
        </w:tc>
        <w:tc>
          <w:tcPr>
            <w:tcW w:w="1081" w:type="dxa"/>
          </w:tcPr>
          <w:p w14:paraId="146D43B7" w14:textId="77777777" w:rsidR="00693D6F" w:rsidRPr="00462D0D" w:rsidRDefault="00693D6F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8838,4</w:t>
            </w:r>
          </w:p>
        </w:tc>
        <w:tc>
          <w:tcPr>
            <w:tcW w:w="1081" w:type="dxa"/>
          </w:tcPr>
          <w:p w14:paraId="3ECB6E6A" w14:textId="77777777" w:rsidR="00693D6F" w:rsidRPr="00462D0D" w:rsidRDefault="00693D6F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8838,4</w:t>
            </w:r>
          </w:p>
        </w:tc>
        <w:tc>
          <w:tcPr>
            <w:tcW w:w="1081" w:type="dxa"/>
          </w:tcPr>
          <w:p w14:paraId="1D57B56C" w14:textId="09E5840C" w:rsidR="00693D6F" w:rsidRPr="00CE4E0F" w:rsidRDefault="00CE4E0F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E4E0F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9018</w:t>
            </w:r>
            <w:r w:rsidR="00693D6F" w:rsidRPr="00CE4E0F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,23</w:t>
            </w:r>
          </w:p>
        </w:tc>
      </w:tr>
      <w:tr w:rsidR="00693D6F" w14:paraId="14DB8946" w14:textId="77777777" w:rsidTr="00FF6CA5">
        <w:tc>
          <w:tcPr>
            <w:tcW w:w="3665" w:type="dxa"/>
          </w:tcPr>
          <w:p w14:paraId="15093F46" w14:textId="77777777" w:rsidR="00693D6F" w:rsidRDefault="00693D6F" w:rsidP="00FF6C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индикаторы:</w:t>
            </w:r>
          </w:p>
        </w:tc>
        <w:tc>
          <w:tcPr>
            <w:tcW w:w="6646" w:type="dxa"/>
            <w:gridSpan w:val="6"/>
          </w:tcPr>
          <w:p w14:paraId="1ECD17A7" w14:textId="77777777" w:rsidR="00693D6F" w:rsidRDefault="00693D6F" w:rsidP="00693D6F">
            <w:pPr>
              <w:pStyle w:val="a4"/>
              <w:numPr>
                <w:ilvl w:val="0"/>
                <w:numId w:val="2"/>
              </w:numPr>
              <w:spacing w:before="100" w:beforeAutospacing="1" w:after="119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граждан, участвующих в мероприятиях города, в решении актуальных вопросов городского сообщества;</w:t>
            </w:r>
          </w:p>
          <w:p w14:paraId="3D11367D" w14:textId="77777777" w:rsidR="00693D6F" w:rsidRDefault="00693D6F" w:rsidP="00693D6F">
            <w:pPr>
              <w:pStyle w:val="a4"/>
              <w:numPr>
                <w:ilvl w:val="0"/>
                <w:numId w:val="2"/>
              </w:numPr>
              <w:spacing w:before="100" w:beforeAutospacing="1" w:after="119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Доведение до жителей города нормативно-правовой информации, информации о работе администрации города, общественности города;</w:t>
            </w:r>
          </w:p>
          <w:p w14:paraId="58642490" w14:textId="77777777" w:rsidR="00693D6F" w:rsidRPr="00EC43CE" w:rsidRDefault="00693D6F" w:rsidP="00693D6F">
            <w:pPr>
              <w:pStyle w:val="a4"/>
              <w:numPr>
                <w:ilvl w:val="0"/>
                <w:numId w:val="2"/>
              </w:numPr>
              <w:spacing w:before="100" w:beforeAutospacing="1" w:after="119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мероприятий, повышающих социально - политическое настроение, усиление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социальных инициатив, снятие социальной напряженности, активизация населения в участии жизни города. </w:t>
            </w:r>
          </w:p>
        </w:tc>
      </w:tr>
      <w:tr w:rsidR="00693D6F" w14:paraId="333737A3" w14:textId="77777777" w:rsidTr="00FF6CA5">
        <w:tc>
          <w:tcPr>
            <w:tcW w:w="3665" w:type="dxa"/>
          </w:tcPr>
          <w:p w14:paraId="452DF78E" w14:textId="77777777" w:rsidR="00693D6F" w:rsidRDefault="00693D6F" w:rsidP="00FF6C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конечный результат реализации программы:</w:t>
            </w:r>
          </w:p>
        </w:tc>
        <w:tc>
          <w:tcPr>
            <w:tcW w:w="1266" w:type="dxa"/>
          </w:tcPr>
          <w:p w14:paraId="0F7ED41C" w14:textId="77777777" w:rsidR="00693D6F" w:rsidRPr="003474C4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076" w:type="dxa"/>
          </w:tcPr>
          <w:p w14:paraId="0F9C01A1" w14:textId="77777777" w:rsidR="00693D6F" w:rsidRPr="003474C4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76" w:type="dxa"/>
          </w:tcPr>
          <w:p w14:paraId="6EF72D97" w14:textId="77777777" w:rsidR="00693D6F" w:rsidRPr="003474C4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076" w:type="dxa"/>
          </w:tcPr>
          <w:p w14:paraId="1B9CEB39" w14:textId="77777777" w:rsidR="00693D6F" w:rsidRPr="003474C4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076" w:type="dxa"/>
          </w:tcPr>
          <w:p w14:paraId="6DF8BCCD" w14:textId="77777777" w:rsidR="00693D6F" w:rsidRPr="003474C4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076" w:type="dxa"/>
          </w:tcPr>
          <w:p w14:paraId="7A6FEF2B" w14:textId="77777777" w:rsidR="00693D6F" w:rsidRPr="003474C4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693D6F" w14:paraId="7E152191" w14:textId="77777777" w:rsidTr="00FF6CA5">
        <w:tc>
          <w:tcPr>
            <w:tcW w:w="3665" w:type="dxa"/>
          </w:tcPr>
          <w:p w14:paraId="685E3B29" w14:textId="77777777" w:rsidR="00693D6F" w:rsidRPr="00F4453B" w:rsidRDefault="00693D6F" w:rsidP="00693D6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граждан, участвующих в мероприятиях города, в реше</w:t>
            </w:r>
            <w:r w:rsidRPr="00F4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 актуальных вопросов городского сообщества</w:t>
            </w:r>
          </w:p>
        </w:tc>
        <w:tc>
          <w:tcPr>
            <w:tcW w:w="1266" w:type="dxa"/>
          </w:tcPr>
          <w:p w14:paraId="021070A9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BEB1ED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3B">
              <w:rPr>
                <w:rFonts w:ascii="Times New Roman" w:hAnsi="Times New Roman" w:cs="Times New Roman"/>
                <w:sz w:val="28"/>
                <w:szCs w:val="28"/>
              </w:rPr>
              <w:t>45%     от общего числа жителей</w:t>
            </w:r>
          </w:p>
        </w:tc>
        <w:tc>
          <w:tcPr>
            <w:tcW w:w="1076" w:type="dxa"/>
          </w:tcPr>
          <w:p w14:paraId="6DBCA338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E8F2E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3B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76" w:type="dxa"/>
          </w:tcPr>
          <w:p w14:paraId="2757D106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A89A6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3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  <w:p w14:paraId="1C7FA788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684ADA8E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F64BC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3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  <w:p w14:paraId="55B85065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1AF11334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A6392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3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076" w:type="dxa"/>
          </w:tcPr>
          <w:p w14:paraId="4B4A9BEC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C9C4E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3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693D6F" w14:paraId="5433E65D" w14:textId="77777777" w:rsidTr="00FF6CA5">
        <w:tc>
          <w:tcPr>
            <w:tcW w:w="3665" w:type="dxa"/>
          </w:tcPr>
          <w:p w14:paraId="0BB5B196" w14:textId="77777777" w:rsidR="00693D6F" w:rsidRPr="00F4453B" w:rsidRDefault="00693D6F" w:rsidP="00FF6C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увеличение положительной информации </w:t>
            </w:r>
            <w:r w:rsidRPr="00F4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жителей города о работе администрации города, общественности города, нормативно - правовой информации в средствах массовой информации, в сети «Интернет»;</w:t>
            </w:r>
          </w:p>
        </w:tc>
        <w:tc>
          <w:tcPr>
            <w:tcW w:w="1266" w:type="dxa"/>
          </w:tcPr>
          <w:p w14:paraId="546A8F59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70A2A97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45%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4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общего числа жителей</w:t>
            </w:r>
          </w:p>
        </w:tc>
        <w:tc>
          <w:tcPr>
            <w:tcW w:w="1076" w:type="dxa"/>
          </w:tcPr>
          <w:p w14:paraId="7C10B3DA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09999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3B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76" w:type="dxa"/>
          </w:tcPr>
          <w:p w14:paraId="08A14F89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50327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3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  <w:p w14:paraId="3706B47A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174686D6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F8368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3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  <w:p w14:paraId="7350E114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00D7B43B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9E790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3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076" w:type="dxa"/>
          </w:tcPr>
          <w:p w14:paraId="58A57EFE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5A911" w14:textId="77777777" w:rsidR="00693D6F" w:rsidRPr="00F4453B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3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693D6F" w14:paraId="0592F3C6" w14:textId="77777777" w:rsidTr="00FF6CA5">
        <w:tc>
          <w:tcPr>
            <w:tcW w:w="3665" w:type="dxa"/>
          </w:tcPr>
          <w:p w14:paraId="66195AEB" w14:textId="77777777" w:rsidR="00693D6F" w:rsidRPr="00175AB0" w:rsidRDefault="00693D6F" w:rsidP="00FF6CA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Увеличение мероприятий </w:t>
            </w:r>
            <w:r w:rsidRPr="00175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снятию социальной напряженности среди населения города, повышающих социально - политическое настроение.</w:t>
            </w:r>
            <w:r w:rsidRPr="00175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6" w:type="dxa"/>
          </w:tcPr>
          <w:p w14:paraId="75C1E11B" w14:textId="77777777" w:rsidR="00693D6F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5ACB1" w14:textId="77777777" w:rsidR="00693D6F" w:rsidRPr="00175AB0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1076" w:type="dxa"/>
          </w:tcPr>
          <w:p w14:paraId="6B1EBAB8" w14:textId="77777777" w:rsidR="00693D6F" w:rsidRDefault="00693D6F" w:rsidP="00FF6CA5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E1C6F" w14:textId="77777777" w:rsidR="00693D6F" w:rsidRPr="00175AB0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6" w:type="dxa"/>
          </w:tcPr>
          <w:p w14:paraId="0DC57DE8" w14:textId="77777777" w:rsidR="00693D6F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BEDDE" w14:textId="77777777" w:rsidR="00693D6F" w:rsidRPr="00175AB0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6" w:type="dxa"/>
          </w:tcPr>
          <w:p w14:paraId="69614D84" w14:textId="77777777" w:rsidR="00693D6F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7A222" w14:textId="77777777" w:rsidR="00693D6F" w:rsidRPr="00175AB0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6" w:type="dxa"/>
          </w:tcPr>
          <w:p w14:paraId="5543E2BE" w14:textId="77777777" w:rsidR="00693D6F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E7E8C" w14:textId="77777777" w:rsidR="00693D6F" w:rsidRPr="00175AB0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6" w:type="dxa"/>
          </w:tcPr>
          <w:p w14:paraId="4C298D70" w14:textId="77777777" w:rsidR="00693D6F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3CD96" w14:textId="77777777" w:rsidR="00693D6F" w:rsidRPr="00175AB0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93D6F" w14:paraId="53407834" w14:textId="77777777" w:rsidTr="00FF6CA5">
        <w:tc>
          <w:tcPr>
            <w:tcW w:w="3665" w:type="dxa"/>
          </w:tcPr>
          <w:p w14:paraId="719EA534" w14:textId="77777777" w:rsidR="00693D6F" w:rsidRDefault="00693D6F" w:rsidP="00FF6C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Электронный адрес размещения программы в сети «Интернет»</w:t>
            </w:r>
          </w:p>
        </w:tc>
        <w:tc>
          <w:tcPr>
            <w:tcW w:w="6646" w:type="dxa"/>
            <w:gridSpan w:val="6"/>
          </w:tcPr>
          <w:p w14:paraId="6E34B785" w14:textId="77777777" w:rsidR="00693D6F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15E6D" w14:textId="77777777" w:rsidR="00693D6F" w:rsidRPr="003474C4" w:rsidRDefault="00693D6F" w:rsidP="00FF6CA5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27">
              <w:rPr>
                <w:rFonts w:ascii="Times New Roman" w:hAnsi="Times New Roman" w:cs="Times New Roman"/>
                <w:sz w:val="28"/>
                <w:szCs w:val="28"/>
              </w:rPr>
              <w:t>https://gorodob.nso.ru/page/160</w:t>
            </w:r>
          </w:p>
        </w:tc>
      </w:tr>
    </w:tbl>
    <w:p w14:paraId="6B503F6D" w14:textId="77777777" w:rsidR="00693D6F" w:rsidRDefault="00693D6F" w:rsidP="00693D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9E1EF4" w14:textId="77777777" w:rsidR="00693D6F" w:rsidRPr="00B91053" w:rsidRDefault="00693D6F" w:rsidP="00693D6F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5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D162EE9" w14:textId="77777777" w:rsidR="00693D6F" w:rsidRDefault="00693D6F" w:rsidP="00693D6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128A4B" w14:textId="2A992668" w:rsidR="00693D6F" w:rsidRPr="00B91053" w:rsidRDefault="00DC7CB4" w:rsidP="00693D6F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</w:t>
      </w:r>
      <w:r w:rsidR="00693D6F" w:rsidRPr="00B9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«Содействие развитию институтов и инициатив гражданского общества в городе Оби Новосибирской области на 202</w:t>
      </w:r>
      <w:r w:rsidR="0069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93D6F" w:rsidRPr="00B9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9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="00693D6F" w:rsidRPr="00B9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программа) своим действием охватывает сферу государственно-общественных отношений.</w:t>
      </w:r>
    </w:p>
    <w:p w14:paraId="4D5048E5" w14:textId="0606FF10" w:rsidR="00693D6F" w:rsidRPr="00B91053" w:rsidRDefault="00693D6F" w:rsidP="00693D6F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Объектом программы являются процессы взаимодействия администрации города Об</w:t>
      </w:r>
      <w:r w:rsidR="00DC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общественными объединениями, некоммерческими организациями, средствами массовой информации, с гражданами, иными юридическими и физическими лицами по вопросам развития общественных инициатив и институтов гражданского общества.</w:t>
      </w:r>
    </w:p>
    <w:p w14:paraId="1C095761" w14:textId="77777777" w:rsidR="00693D6F" w:rsidRPr="00B91053" w:rsidRDefault="00693D6F" w:rsidP="00693D6F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регулирования программы являются правоотношения, связанные с эффективностью поддержки администрацией города Оби институтов гражданского общества.</w:t>
      </w:r>
    </w:p>
    <w:p w14:paraId="2D69E414" w14:textId="77777777" w:rsidR="00693D6F" w:rsidRPr="007D6211" w:rsidRDefault="00693D6F" w:rsidP="00693D6F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настоящей программы используются следующие термины и понятия:</w:t>
      </w:r>
    </w:p>
    <w:p w14:paraId="525FA3D0" w14:textId="77777777" w:rsidR="00693D6F" w:rsidRPr="007D6211" w:rsidRDefault="00693D6F" w:rsidP="00693D6F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гражданское общество —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и стадия развития общества, возникающие в правовом государстве, основанные на свободе и самоопределении личности, наделённой широкими гражданскими и политическими правами, активно участвующей в реализации своих интересов и управлении государством;</w:t>
      </w:r>
    </w:p>
    <w:p w14:paraId="3A1C4684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гражданская или общественная инициатива —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социальной активности, связанный с выдвижением новых идей или форм деятельности;</w:t>
      </w:r>
    </w:p>
    <w:p w14:paraId="69CA1BA1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институты гражданского общества —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 и легально организуемые, тесно взаимосвязанные, самоуправляемые социальные группы, возникающие в процессе реализации людьми своих инициатив, интересов, потенциальных возможностей на благо индивидуума и общества в целом;</w:t>
      </w:r>
    </w:p>
    <w:p w14:paraId="0992DBFD" w14:textId="77777777" w:rsidR="00693D6F" w:rsidRPr="007D6211" w:rsidRDefault="00693D6F" w:rsidP="00693D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 правовой базой для разработки программы являются:</w:t>
      </w:r>
    </w:p>
    <w:p w14:paraId="620E2CFC" w14:textId="2BB21640" w:rsidR="00693D6F" w:rsidRPr="007D6211" w:rsidRDefault="00693D6F" w:rsidP="00693D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54E0A29A" w14:textId="1FAB0D28" w:rsidR="00693D6F" w:rsidRPr="007D6211" w:rsidRDefault="00693D6F" w:rsidP="00693D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19.05.1995</w:t>
      </w:r>
      <w:r w:rsidR="00B5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82-ФЗ «Об общественных объединениях»;</w:t>
      </w:r>
    </w:p>
    <w:p w14:paraId="48CACCBB" w14:textId="0653D835" w:rsidR="00693D6F" w:rsidRPr="007D6211" w:rsidRDefault="00693D6F" w:rsidP="00693D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12.01.1996 № 7-ФЗ «О некоммерческих организациях»;</w:t>
      </w:r>
    </w:p>
    <w:p w14:paraId="271CF328" w14:textId="5A904DF1" w:rsidR="00693D6F" w:rsidRPr="007D6211" w:rsidRDefault="00693D6F" w:rsidP="00693D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11.08.1995 № 135-ФЗ «О благотворительной деятельности и благотворительных организациях».</w:t>
      </w:r>
    </w:p>
    <w:p w14:paraId="1CA91B7A" w14:textId="77777777" w:rsidR="00693D6F" w:rsidRPr="007D6211" w:rsidRDefault="00693D6F" w:rsidP="00693D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FD7E9" w14:textId="77777777" w:rsidR="00693D6F" w:rsidRPr="007D6211" w:rsidRDefault="00693D6F" w:rsidP="00693D6F">
      <w:pPr>
        <w:spacing w:after="0" w:line="240" w:lineRule="auto"/>
        <w:ind w:left="-17" w:right="62" w:firstLine="5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Характеристика сферы действия программы</w:t>
      </w:r>
    </w:p>
    <w:p w14:paraId="0F5ACF27" w14:textId="77777777" w:rsidR="00693D6F" w:rsidRPr="007D6211" w:rsidRDefault="00693D6F" w:rsidP="00693D6F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9C5EA" w14:textId="77777777" w:rsidR="00693D6F" w:rsidRPr="007D6211" w:rsidRDefault="00693D6F" w:rsidP="00693D6F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Гражданское общество - одна из форм объединения людей. Это общество с развитыми экономическими, культурными, правовыми и политическими отношениями между его членами, независимое от государства, но взаимодействующее с ним, общество граждан высокого социального, экономического, политического, культурного и морального статуса, создающих совместно с государством развитые правовые отношения. </w:t>
      </w:r>
    </w:p>
    <w:p w14:paraId="3CBA6512" w14:textId="77777777" w:rsidR="00693D6F" w:rsidRPr="007D6211" w:rsidRDefault="00693D6F" w:rsidP="00693D6F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redstr"/>
      <w:bookmarkEnd w:id="2"/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гражданского </w:t>
      </w:r>
      <w:proofErr w:type="gramStart"/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демократического общества</w:t>
      </w:r>
      <w:proofErr w:type="gramEnd"/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 без развития обширной сети общественных объединений, самой различной направленности: ветеранских и молодежных, экономических и творческих, профессиональных союзов и клубов по интересам. </w:t>
      </w:r>
    </w:p>
    <w:p w14:paraId="55C42CD1" w14:textId="77777777" w:rsidR="00693D6F" w:rsidRPr="007D6211" w:rsidRDefault="00693D6F" w:rsidP="00693D6F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города Оби действует 12 общественных объединений. Со всеми объединениями администрация города Оби сотрудничает и взаимодействует в различных формах деятельности.</w:t>
      </w:r>
    </w:p>
    <w:p w14:paraId="61F8407D" w14:textId="77777777" w:rsidR="00693D6F" w:rsidRPr="007D6211" w:rsidRDefault="00693D6F" w:rsidP="00693D6F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Представители этих организаций входят в состав различных комиссий, советов при администрации города, принимают активное участие в публичных слушаниях, заседаниях при главе города, мероприятиях, посвященных праздничным и знаменательным датам. Но этого недостаточно для становления развитого гражданского общества в городе. </w:t>
      </w:r>
    </w:p>
    <w:p w14:paraId="0BCEF133" w14:textId="77777777" w:rsidR="00693D6F" w:rsidRPr="007D6211" w:rsidRDefault="00693D6F" w:rsidP="00693D6F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redstr1"/>
      <w:bookmarkEnd w:id="3"/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проблемой в данной сфере является низкая активность населения. Жители города не принимают активного участия в социально ориентированных мероприятиях. Этому препятствует существование ряда серьезных проблем, к числу которых относятся: </w:t>
      </w:r>
    </w:p>
    <w:p w14:paraId="1D07F9B0" w14:textId="77777777" w:rsidR="00693D6F" w:rsidRPr="007D6211" w:rsidRDefault="00693D6F" w:rsidP="00693D6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6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использование потенциала общественных организаций и объединений в решении проблем местного значения;</w:t>
      </w:r>
    </w:p>
    <w:p w14:paraId="56028557" w14:textId="77777777" w:rsidR="00693D6F" w:rsidRPr="007D6211" w:rsidRDefault="00693D6F" w:rsidP="00693D6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6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гражданская пассивность населения, обусловленная недостатком информированности общественности о действиях органов местного самоуправления, о деятельности общественных организаций и объединений; </w:t>
      </w:r>
    </w:p>
    <w:p w14:paraId="39C2417C" w14:textId="77777777" w:rsidR="00693D6F" w:rsidRPr="007D6211" w:rsidRDefault="00693D6F" w:rsidP="00693D6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6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несовершенство системы обмена информацией между властью и институтами гражданского общества; </w:t>
      </w:r>
    </w:p>
    <w:p w14:paraId="6C56F495" w14:textId="5A446083" w:rsidR="00693D6F" w:rsidRPr="007D6211" w:rsidRDefault="00693D6F" w:rsidP="00693D6F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менее, многие сферы жизнедеятельности общества </w:t>
      </w:r>
      <w:r w:rsidR="00B51992"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затронуты вниманием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администрации.</w:t>
      </w:r>
    </w:p>
    <w:p w14:paraId="5EF1DD5B" w14:textId="77777777" w:rsidR="00693D6F" w:rsidRPr="007D6211" w:rsidRDefault="00693D6F" w:rsidP="00693D6F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0013"/>
      <w:bookmarkEnd w:id="4"/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Проблемой является низкий уровень освещенности деятельности общественных организаций в средствах массовой информации (далее - СМИ), что снижает социальный эффект их деятельности, не оказывает необходимого содействия развитию институтов и инициатив гражданского общества в городе.</w:t>
      </w:r>
    </w:p>
    <w:p w14:paraId="7FC5D52E" w14:textId="77777777" w:rsidR="00693D6F" w:rsidRPr="007D6211" w:rsidRDefault="00693D6F" w:rsidP="00693D6F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 могут осуществлять функции вовлечения граждан в общественную деятельность, формировать благоприятный имидж гражданских институтов, способствовать развитию конструктивного диалога жителей с властью.</w:t>
      </w:r>
    </w:p>
    <w:p w14:paraId="63903FD8" w14:textId="77777777" w:rsidR="00693D6F" w:rsidRPr="007D6211" w:rsidRDefault="00693D6F" w:rsidP="00693D6F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redstr3"/>
      <w:bookmarkEnd w:id="5"/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общественных объединений как институтов гражданского общества является одной из приоритетных задач социально-экономического развития города. Ее решение возможно через реализацию комплекса программных мероприятий, нацеленных на создание условий для развития гражданских инициатив. Настоящая Программа позволит мобилизовать имеющиеся в распоряжении администрации города Оби ресурсы и обеспечить координацию их использования для достижения целей и задач государственной политики в области развития институтов и инициатив гражданского общества, расширения коммуникативного пространства и увеличения его доступности.</w:t>
      </w:r>
    </w:p>
    <w:p w14:paraId="2FEE1E4E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502"/>
      <w:bookmarkStart w:id="7" w:name="sub_27012"/>
      <w:bookmarkEnd w:id="6"/>
      <w:bookmarkEnd w:id="7"/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города Оби, обеспечение его социальной стабильности во многом зависит от активного включения в решение городских проблем творческого, интеллектуального, научного, культурного потенциала и инициативы жителей.</w:t>
      </w:r>
    </w:p>
    <w:p w14:paraId="5D0D7232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общественных объединений участвует примерно 5% жителей города Оби.</w:t>
      </w:r>
    </w:p>
    <w:p w14:paraId="67E2DC87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объединения и некоммерческие организации объединяют самую активную и образованную часть населения и способны не только профессионально участвовать в решении актуальных задач городского сообщества и оказывать услуги населению, но и выражать интересы жителей города Оби, организовывать их для участия в решении важнейших проблем города Оби, 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обеспечивать обратную связь общественности с органами местного самоуправления.</w:t>
      </w:r>
      <w:proofErr w:type="gramEnd"/>
    </w:p>
    <w:p w14:paraId="05330442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создания условий для деятельности общественных организаций и поддержки общественных инициатив в решении социально значимых вопросов города Оби определены основные направления и формы взаимодействия с общественными объединениями: общественные слушания, форумы, информационные встречи, «Круглые столы», семинары, индивидуальные консультации с руководителями общественных объединений и другие. </w:t>
      </w:r>
    </w:p>
    <w:p w14:paraId="113709F5" w14:textId="3C961065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факторы определяют актуальность </w:t>
      </w:r>
      <w:r w:rsidR="00A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0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«Содействие развитию институтов и инициатив гражданского общества в городе Оби Новосибирской области на 2025-2029</w:t>
      </w:r>
      <w:r w:rsidR="00A3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85B567" w14:textId="77777777" w:rsidR="00693D6F" w:rsidRPr="007D6211" w:rsidRDefault="00693D6F" w:rsidP="00693D6F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Цели и задачи программы</w:t>
      </w:r>
    </w:p>
    <w:p w14:paraId="2F8CE924" w14:textId="77777777" w:rsidR="00693D6F" w:rsidRPr="007D6211" w:rsidRDefault="00693D6F" w:rsidP="00693D6F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совершенствование институтов гражданского общества в городе Оби, вовлечение большего количества жителей города в деятельность органов местного самоуправления.</w:t>
      </w:r>
    </w:p>
    <w:p w14:paraId="4BD8D0CF" w14:textId="77777777" w:rsidR="00693D6F" w:rsidRPr="007D6211" w:rsidRDefault="00693D6F" w:rsidP="00693D6F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поставленной цели в рамках программы предлагается решение следующих задач:</w:t>
      </w:r>
    </w:p>
    <w:p w14:paraId="57CF8105" w14:textId="77777777" w:rsidR="00693D6F" w:rsidRPr="007D6211" w:rsidRDefault="00693D6F" w:rsidP="00693D6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proofErr w:type="gramStart"/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взаимодействия администрации города Оби</w:t>
      </w:r>
      <w:proofErr w:type="gramEnd"/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представителями общественности, жителями города для решения актуальных вопросов городского сообщества;</w:t>
      </w:r>
    </w:p>
    <w:p w14:paraId="4E958544" w14:textId="77777777" w:rsidR="00693D6F" w:rsidRPr="007D6211" w:rsidRDefault="00693D6F" w:rsidP="00693D6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жителей города Оби через средства массовой информации о работе администрации города, общественности города;</w:t>
      </w:r>
    </w:p>
    <w:p w14:paraId="5926637C" w14:textId="77777777" w:rsidR="00693D6F" w:rsidRPr="007D6211" w:rsidRDefault="00693D6F" w:rsidP="00693D6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социально-политического настроения, статуса института местного самоуправления.</w:t>
      </w:r>
    </w:p>
    <w:p w14:paraId="30C36776" w14:textId="77777777" w:rsidR="00693D6F" w:rsidRPr="007D6211" w:rsidRDefault="00693D6F" w:rsidP="00693D6F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задачи с указанием коэффициента целевого индикатора приведены в приложении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64E46C" w14:textId="77777777" w:rsidR="00693D6F" w:rsidRPr="007D6211" w:rsidRDefault="00693D6F" w:rsidP="00693D6F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Перечень программных мероприятий.</w:t>
      </w:r>
    </w:p>
    <w:p w14:paraId="609BD2CE" w14:textId="77777777" w:rsidR="00693D6F" w:rsidRPr="007D6211" w:rsidRDefault="00693D6F" w:rsidP="00693D6F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№ 1. 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proofErr w:type="gramStart"/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взаимодействия администрации города Оби</w:t>
      </w:r>
      <w:proofErr w:type="gramEnd"/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представителями общественности, жителями города для решения актуальных вопросов городского сообщества:</w:t>
      </w:r>
    </w:p>
    <w:p w14:paraId="54F3254A" w14:textId="77777777" w:rsidR="00693D6F" w:rsidRPr="007D6211" w:rsidRDefault="00693D6F" w:rsidP="00693D6F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встреч с председателями уличных комитетов;</w:t>
      </w:r>
    </w:p>
    <w:p w14:paraId="0EEA7CC6" w14:textId="77777777" w:rsidR="00693D6F" w:rsidRPr="007D6211" w:rsidRDefault="00693D6F" w:rsidP="00693D6F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общегородских торжественных мероприятий с вручением Почётных грамот, Благодарственных писем, Благодарностей Главы города Оби Новосибирской области;</w:t>
      </w:r>
    </w:p>
    <w:p w14:paraId="54C17931" w14:textId="7693271D" w:rsidR="00693D6F" w:rsidRPr="007D6211" w:rsidRDefault="00693D6F" w:rsidP="00693D6F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Вручение </w:t>
      </w:r>
      <w:r w:rsidR="007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лавой города </w:t>
      </w:r>
      <w:r w:rsidR="00FD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 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поздравлений Президента Российской Федерации, Губернатора Новосибирской области, Главы города Оби ветеранам ВОВ, труженикам тыла;</w:t>
      </w:r>
    </w:p>
    <w:p w14:paraId="1D532EA9" w14:textId="77777777" w:rsidR="00693D6F" w:rsidRPr="007D6211" w:rsidRDefault="00693D6F" w:rsidP="00693D6F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Занесение на Доску Почёта </w:t>
      </w:r>
      <w:proofErr w:type="gramStart"/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города Почётных граждан города Оби и заслуженных людей города Оби.</w:t>
      </w:r>
    </w:p>
    <w:p w14:paraId="1B31C56A" w14:textId="77777777" w:rsidR="00693D6F" w:rsidRPr="007D6211" w:rsidRDefault="00693D6F" w:rsidP="00693D6F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Чествование Почётных граждан города Оби.</w:t>
      </w:r>
    </w:p>
    <w:p w14:paraId="5F6F39F0" w14:textId="77777777" w:rsidR="00693D6F" w:rsidRPr="007D6211" w:rsidRDefault="00693D6F" w:rsidP="00693D6F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проведения празднования Дня Победы — 9 мая.</w:t>
      </w:r>
    </w:p>
    <w:p w14:paraId="490EA280" w14:textId="77777777" w:rsidR="00693D6F" w:rsidRPr="007D6211" w:rsidRDefault="00693D6F" w:rsidP="00693D6F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проведения Дня памяти и скорби 22 июня.</w:t>
      </w:r>
    </w:p>
    <w:p w14:paraId="517CDB12" w14:textId="77777777" w:rsidR="00693D6F" w:rsidRPr="007D6211" w:rsidRDefault="00693D6F" w:rsidP="00693D6F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проведения Дня Неизвестного Солдата 3 декабря.</w:t>
      </w:r>
    </w:p>
    <w:p w14:paraId="3DED21D3" w14:textId="77777777" w:rsidR="00693D6F" w:rsidRPr="007D6211" w:rsidRDefault="00693D6F" w:rsidP="00693D6F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проведения Дня отца — третье воскресенье октября.</w:t>
      </w:r>
    </w:p>
    <w:p w14:paraId="4D375ECA" w14:textId="77777777" w:rsidR="00693D6F" w:rsidRPr="007D6211" w:rsidRDefault="00693D6F" w:rsidP="00693D6F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проведения конкурса «Лучший многоквартирный дом, лучшая улица частного сектора, город в цветах — счастье в домах».</w:t>
      </w:r>
    </w:p>
    <w:p w14:paraId="603C3BA1" w14:textId="507958A5" w:rsidR="00693D6F" w:rsidRPr="007D6211" w:rsidRDefault="00693D6F" w:rsidP="00693D6F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Возложение венков, цветов </w:t>
      </w:r>
      <w:r w:rsidR="005A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лавой города </w:t>
      </w:r>
      <w:r w:rsidR="00FD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 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памятникам, мемориалам, ветеранам. </w:t>
      </w:r>
    </w:p>
    <w:p w14:paraId="01C87DF0" w14:textId="77777777" w:rsidR="00693D6F" w:rsidRPr="007D6211" w:rsidRDefault="00693D6F" w:rsidP="00693D6F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конкурса «Женщина года». </w:t>
      </w:r>
    </w:p>
    <w:p w14:paraId="039409A0" w14:textId="77777777" w:rsidR="00693D6F" w:rsidRPr="007D6211" w:rsidRDefault="00693D6F" w:rsidP="00693D6F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вывода войск из Афганистана 15 февраля.</w:t>
      </w:r>
    </w:p>
    <w:p w14:paraId="614203C3" w14:textId="77777777" w:rsidR="00693D6F" w:rsidRPr="007D6211" w:rsidRDefault="00693D6F" w:rsidP="00693D6F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proofErr w:type="gramStart"/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proofErr w:type="gramEnd"/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стартапов</w:t>
      </w:r>
      <w:proofErr w:type="spellEnd"/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город – мой проект».</w:t>
      </w:r>
    </w:p>
    <w:p w14:paraId="3C9728FF" w14:textId="77777777" w:rsidR="00693D6F" w:rsidRPr="007D6211" w:rsidRDefault="00693D6F" w:rsidP="00693D6F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конкурса снежных фигур.</w:t>
      </w:r>
    </w:p>
    <w:p w14:paraId="0E0C8F0A" w14:textId="77777777" w:rsidR="00693D6F" w:rsidRPr="007D6211" w:rsidRDefault="00693D6F" w:rsidP="00693D6F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№ 2: 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жителей города Оби через средства массовой информации о работе администрации города, общественности города:</w:t>
      </w:r>
    </w:p>
    <w:p w14:paraId="12D8224A" w14:textId="78724F11" w:rsidR="00693D6F" w:rsidRPr="007D6211" w:rsidRDefault="00693D6F" w:rsidP="00693D6F">
      <w:pPr>
        <w:numPr>
          <w:ilvl w:val="1"/>
          <w:numId w:val="7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работы структурных подразделений администрации</w:t>
      </w:r>
      <w:r w:rsidR="0066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Оби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объединений, некоммерческих организаций в средствах массовой информации.</w:t>
      </w:r>
    </w:p>
    <w:p w14:paraId="08A83871" w14:textId="77777777" w:rsidR="00693D6F" w:rsidRPr="007D6211" w:rsidRDefault="00693D6F" w:rsidP="00693D6F">
      <w:pPr>
        <w:numPr>
          <w:ilvl w:val="1"/>
          <w:numId w:val="7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газетой «</w:t>
      </w:r>
      <w:proofErr w:type="spellStart"/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</w:t>
      </w:r>
      <w:proofErr w:type="spellEnd"/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-Сити» общественность города.</w:t>
      </w:r>
    </w:p>
    <w:p w14:paraId="388A0C6F" w14:textId="77777777" w:rsidR="00693D6F" w:rsidRPr="007D6211" w:rsidRDefault="00693D6F" w:rsidP="00693D6F">
      <w:pPr>
        <w:numPr>
          <w:ilvl w:val="1"/>
          <w:numId w:val="7"/>
        </w:numPr>
        <w:tabs>
          <w:tab w:val="clear" w:pos="1440"/>
        </w:tabs>
        <w:spacing w:before="100" w:beforeAutospacing="1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печатной продукции (поздравительные открытки администрации города Оби)</w:t>
      </w:r>
    </w:p>
    <w:p w14:paraId="230BDFCF" w14:textId="77777777" w:rsidR="00693D6F" w:rsidRPr="007D6211" w:rsidRDefault="00693D6F" w:rsidP="00693D6F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№ 3: 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социально-политического настроения, статуса института местного самоуправления.</w:t>
      </w:r>
    </w:p>
    <w:p w14:paraId="1995C7BE" w14:textId="77777777" w:rsidR="00693D6F" w:rsidRPr="007D6211" w:rsidRDefault="00693D6F" w:rsidP="00693D6F">
      <w:pPr>
        <w:numPr>
          <w:ilvl w:val="1"/>
          <w:numId w:val="8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Празднование Дня местного самоуправления.</w:t>
      </w:r>
    </w:p>
    <w:p w14:paraId="221C78B3" w14:textId="77777777" w:rsidR="00693D6F" w:rsidRPr="007D6211" w:rsidRDefault="00693D6F" w:rsidP="00693D6F">
      <w:pPr>
        <w:numPr>
          <w:ilvl w:val="1"/>
          <w:numId w:val="8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Празднование Дня пожилых людей для сотрудников администрации, находящихся на заслуженном отдыхе.</w:t>
      </w:r>
    </w:p>
    <w:p w14:paraId="394F391A" w14:textId="77777777" w:rsidR="00693D6F" w:rsidRPr="007D6211" w:rsidRDefault="00693D6F" w:rsidP="00693D6F">
      <w:pPr>
        <w:numPr>
          <w:ilvl w:val="1"/>
          <w:numId w:val="8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Чествование долгожителей города Оби.</w:t>
      </w:r>
    </w:p>
    <w:p w14:paraId="2F4E7EA0" w14:textId="77777777" w:rsidR="00693D6F" w:rsidRPr="007D6211" w:rsidRDefault="00693D6F" w:rsidP="00693D6F">
      <w:pPr>
        <w:numPr>
          <w:ilvl w:val="1"/>
          <w:numId w:val="8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Чествование ветеранов юбиляров города Оби.</w:t>
      </w:r>
    </w:p>
    <w:p w14:paraId="715C9457" w14:textId="77777777" w:rsidR="00693D6F" w:rsidRPr="007D6211" w:rsidRDefault="00693D6F" w:rsidP="00693D6F">
      <w:pPr>
        <w:numPr>
          <w:ilvl w:val="1"/>
          <w:numId w:val="8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Чествование юбиляров супружеской жизни.</w:t>
      </w:r>
    </w:p>
    <w:p w14:paraId="07B3D41B" w14:textId="77777777" w:rsidR="00693D6F" w:rsidRPr="007D6211" w:rsidRDefault="00693D6F" w:rsidP="00693D6F">
      <w:pPr>
        <w:numPr>
          <w:ilvl w:val="1"/>
          <w:numId w:val="8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Транспортные расходы, связанные с выездом делегаций от города Оби на торжественные собрания, митинги, форумы, конференции, круглые столы, проводимые Правительством Новосибирской области, Областными общественными организациями.</w:t>
      </w:r>
    </w:p>
    <w:p w14:paraId="18DCC516" w14:textId="77777777" w:rsidR="00693D6F" w:rsidRPr="007D6211" w:rsidRDefault="00693D6F" w:rsidP="00693D6F">
      <w:pPr>
        <w:numPr>
          <w:ilvl w:val="1"/>
          <w:numId w:val="8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проведения Юбилейного Дня города.</w:t>
      </w:r>
    </w:p>
    <w:p w14:paraId="68819616" w14:textId="77777777" w:rsidR="00693D6F" w:rsidRPr="007D6211" w:rsidRDefault="00693D6F" w:rsidP="00693D6F">
      <w:pPr>
        <w:numPr>
          <w:ilvl w:val="1"/>
          <w:numId w:val="8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Празднование 1 мая, 9 мая, День города (приобретение флагов для украшения города, сувенирной продукции).</w:t>
      </w:r>
    </w:p>
    <w:p w14:paraId="4E67B391" w14:textId="43297FA8" w:rsidR="00693D6F" w:rsidRPr="007D6211" w:rsidRDefault="0071281B" w:rsidP="00693D6F">
      <w:pPr>
        <w:numPr>
          <w:ilvl w:val="1"/>
          <w:numId w:val="8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693D6F"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Компенсация за телефонную связь руководителям общественных организаций.</w:t>
      </w:r>
    </w:p>
    <w:p w14:paraId="7B6098E4" w14:textId="77777777" w:rsidR="00693D6F" w:rsidRPr="007D6211" w:rsidRDefault="00693D6F" w:rsidP="00693D6F">
      <w:pPr>
        <w:numPr>
          <w:ilvl w:val="1"/>
          <w:numId w:val="8"/>
        </w:numPr>
        <w:tabs>
          <w:tab w:val="clear" w:pos="786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руководителей и активных членов общественных объединений, действующих на территории города Оби.</w:t>
      </w:r>
    </w:p>
    <w:p w14:paraId="43D64D27" w14:textId="4A9CE7BD" w:rsidR="00693D6F" w:rsidRPr="007D6211" w:rsidRDefault="00693D6F" w:rsidP="00693D6F">
      <w:pPr>
        <w:numPr>
          <w:ilvl w:val="1"/>
          <w:numId w:val="8"/>
        </w:numPr>
        <w:tabs>
          <w:tab w:val="clear" w:pos="786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коммунальных услуг, электроэнергии, услуг связи, интернета, обслуживания помещений, переданных муниципальному бюджетному учреждению «Управляющая компания жилищно-коммунального хозяйства»</w:t>
      </w:r>
      <w:r w:rsidR="00855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Оби Новосибирской области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размещения Обской местной организации Всероссийского общества инвалидов (ул. Строительная, 1), Совета ветеранов – пенсионеров, войны, труда, военной службы и правоохранительных органов города Оби (ул. Строительная, 3), добровольной народной дружины муниципального образования города Оби Новосибирской области «Легион» (ул. Чкалова, 40).   </w:t>
      </w:r>
      <w:proofErr w:type="gramEnd"/>
    </w:p>
    <w:p w14:paraId="0F5AA16B" w14:textId="254314A6" w:rsidR="00693D6F" w:rsidRPr="007D6211" w:rsidRDefault="00693D6F" w:rsidP="00693D6F">
      <w:pPr>
        <w:tabs>
          <w:tab w:val="num" w:pos="0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программных мероприятий</w:t>
      </w:r>
      <w:r w:rsidR="003F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 </w:t>
      </w:r>
      <w:r w:rsidR="0071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 </w:t>
      </w:r>
      <w:r w:rsidR="0071281B"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приложении 2.</w:t>
      </w:r>
    </w:p>
    <w:p w14:paraId="22EF4DF4" w14:textId="77777777" w:rsidR="00693D6F" w:rsidRPr="007D6211" w:rsidRDefault="00693D6F" w:rsidP="00693D6F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Механизм реализации программы</w:t>
      </w:r>
    </w:p>
    <w:p w14:paraId="518E5970" w14:textId="77777777" w:rsidR="00693D6F" w:rsidRPr="007D6211" w:rsidRDefault="00693D6F" w:rsidP="00693D6F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A08AF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механизмы реализации программы определены законодательством Российской Федерации об общих принципах организации местного самоуправления, об общественных объединениях, некоммерческих организациях.</w:t>
      </w:r>
    </w:p>
    <w:p w14:paraId="64FC0A19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управлением по вопросам общественности, общественной приемной Главы города во взаимодействии с общественными объединениями, некоммерческими организациями.</w:t>
      </w:r>
    </w:p>
    <w:p w14:paraId="341C49D5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 программы:</w:t>
      </w:r>
    </w:p>
    <w:p w14:paraId="3C4947AC" w14:textId="77777777" w:rsidR="00693D6F" w:rsidRPr="007D6211" w:rsidRDefault="00693D6F" w:rsidP="00693D6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планируют работу по программе;</w:t>
      </w:r>
    </w:p>
    <w:p w14:paraId="624F5C69" w14:textId="77777777" w:rsidR="00693D6F" w:rsidRPr="007D6211" w:rsidRDefault="00693D6F" w:rsidP="00693D6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мероприятия в рамках программы;</w:t>
      </w:r>
    </w:p>
    <w:p w14:paraId="19991A90" w14:textId="77777777" w:rsidR="00693D6F" w:rsidRPr="007D6211" w:rsidRDefault="00693D6F" w:rsidP="00693D6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привлекают ресурсы (финансовые, материально-технические и т. д.) для реализации мероприятий программы.</w:t>
      </w:r>
    </w:p>
    <w:p w14:paraId="219CC7CD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реализации программы направлены на решение поставленных задач - дальнейшее взаимодействие администрации города с общественными объединениями, некоммерческими организациями и учитывают опыт, накопленный за последние годы.</w:t>
      </w:r>
    </w:p>
    <w:p w14:paraId="16A9D3E0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предусмотрены мероприятия по следующим направлениям:</w:t>
      </w:r>
    </w:p>
    <w:p w14:paraId="0C31E808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администрации города и общественных объединений, некоммерческих организаций;</w:t>
      </w:r>
    </w:p>
    <w:p w14:paraId="719F4276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социальной активности жителей города Оби;</w:t>
      </w:r>
    </w:p>
    <w:p w14:paraId="05C5949E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информационно-методическая поддержка деятельности общественных объединений, некоммерческих организаций по вопросам развития городского сообщества.</w:t>
      </w:r>
    </w:p>
    <w:p w14:paraId="07E32CAC" w14:textId="766085DF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программы осуществляет администрация города Об</w:t>
      </w:r>
      <w:r w:rsidR="000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356999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руководство программой осуществляет заместитель главы администрации, начальник управления молодёжной политики, физической культуры и спорта.</w:t>
      </w:r>
    </w:p>
    <w:p w14:paraId="6920E560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руководство и координацию деятельности по реализации основных направлений программы осуществляет управление по вопросам общественности, общественная приемная Главы города.</w:t>
      </w:r>
    </w:p>
    <w:p w14:paraId="2E0C8910" w14:textId="340D4591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за счет средств бюджета города Об</w:t>
      </w:r>
      <w:r w:rsidR="00047B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F307F3" w14:textId="77777777" w:rsidR="00693D6F" w:rsidRPr="007D6211" w:rsidRDefault="00693D6F" w:rsidP="00693D6F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1586"/>
        <w:gridCol w:w="1114"/>
        <w:gridCol w:w="1307"/>
        <w:gridCol w:w="1307"/>
        <w:gridCol w:w="1307"/>
        <w:gridCol w:w="1308"/>
      </w:tblGrid>
      <w:tr w:rsidR="00693D6F" w:rsidRPr="007D6211" w14:paraId="14D7677F" w14:textId="77777777" w:rsidTr="00FF6CA5">
        <w:tc>
          <w:tcPr>
            <w:tcW w:w="2208" w:type="dxa"/>
            <w:vMerge w:val="restart"/>
          </w:tcPr>
          <w:p w14:paraId="5384C6A6" w14:textId="77777777" w:rsidR="00693D6F" w:rsidRPr="007D6211" w:rsidRDefault="00693D6F" w:rsidP="00FF6C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21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86" w:type="dxa"/>
            <w:vMerge w:val="restart"/>
          </w:tcPr>
          <w:p w14:paraId="27C5B230" w14:textId="77777777" w:rsidR="00693D6F" w:rsidRPr="007D6211" w:rsidRDefault="00693D6F" w:rsidP="00FF6C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211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14:paraId="665193C8" w14:textId="77777777" w:rsidR="00693D6F" w:rsidRPr="007D6211" w:rsidRDefault="00693D6F" w:rsidP="00FF6C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211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6343" w:type="dxa"/>
            <w:gridSpan w:val="5"/>
          </w:tcPr>
          <w:p w14:paraId="629F5046" w14:textId="77777777" w:rsidR="00693D6F" w:rsidRPr="007D6211" w:rsidRDefault="00693D6F" w:rsidP="00FF6C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2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годам, тыс. руб.</w:t>
            </w:r>
          </w:p>
        </w:tc>
      </w:tr>
      <w:tr w:rsidR="00693D6F" w:rsidRPr="007D6211" w14:paraId="5A51409E" w14:textId="77777777" w:rsidTr="00FF6CA5">
        <w:tc>
          <w:tcPr>
            <w:tcW w:w="2208" w:type="dxa"/>
            <w:vMerge/>
          </w:tcPr>
          <w:p w14:paraId="26AA335A" w14:textId="77777777" w:rsidR="00693D6F" w:rsidRPr="007D6211" w:rsidRDefault="00693D6F" w:rsidP="00FF6C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vMerge/>
          </w:tcPr>
          <w:p w14:paraId="6A80D0B8" w14:textId="77777777" w:rsidR="00693D6F" w:rsidRPr="007D6211" w:rsidRDefault="00693D6F" w:rsidP="00FF6C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14:paraId="6AD4188E" w14:textId="77777777" w:rsidR="00693D6F" w:rsidRPr="007D6211" w:rsidRDefault="00693D6F" w:rsidP="00FF6C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21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307" w:type="dxa"/>
          </w:tcPr>
          <w:p w14:paraId="65BEE723" w14:textId="77777777" w:rsidR="00693D6F" w:rsidRPr="007D6211" w:rsidRDefault="00693D6F" w:rsidP="00FF6C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21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307" w:type="dxa"/>
          </w:tcPr>
          <w:p w14:paraId="67B604C0" w14:textId="77777777" w:rsidR="00693D6F" w:rsidRPr="007D6211" w:rsidRDefault="00693D6F" w:rsidP="00FF6C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21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307" w:type="dxa"/>
          </w:tcPr>
          <w:p w14:paraId="4CE12E30" w14:textId="77777777" w:rsidR="00693D6F" w:rsidRPr="007D6211" w:rsidRDefault="00693D6F" w:rsidP="00FF6C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211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308" w:type="dxa"/>
          </w:tcPr>
          <w:p w14:paraId="75B5CB9D" w14:textId="77777777" w:rsidR="00693D6F" w:rsidRPr="007D6211" w:rsidRDefault="00693D6F" w:rsidP="00FF6C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211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693D6F" w:rsidRPr="007D6211" w14:paraId="0A359BC4" w14:textId="77777777" w:rsidTr="00FF6CA5">
        <w:tc>
          <w:tcPr>
            <w:tcW w:w="2208" w:type="dxa"/>
          </w:tcPr>
          <w:p w14:paraId="7A28CD87" w14:textId="77777777" w:rsidR="00693D6F" w:rsidRPr="007D6211" w:rsidRDefault="00693D6F" w:rsidP="00FF6C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211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586" w:type="dxa"/>
          </w:tcPr>
          <w:p w14:paraId="0A61B5F9" w14:textId="28CE5094" w:rsidR="00693D6F" w:rsidRPr="00462D0D" w:rsidRDefault="00693D6F" w:rsidP="00FF6CA5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44</w:t>
            </w:r>
            <w:r w:rsidR="00CE4E0F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399</w:t>
            </w: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,83</w:t>
            </w:r>
          </w:p>
        </w:tc>
        <w:tc>
          <w:tcPr>
            <w:tcW w:w="1114" w:type="dxa"/>
          </w:tcPr>
          <w:p w14:paraId="618EC3BB" w14:textId="77777777" w:rsidR="00693D6F" w:rsidRPr="00462D0D" w:rsidRDefault="00693D6F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8866,4</w:t>
            </w:r>
          </w:p>
        </w:tc>
        <w:tc>
          <w:tcPr>
            <w:tcW w:w="1307" w:type="dxa"/>
          </w:tcPr>
          <w:p w14:paraId="3CF7D891" w14:textId="77777777" w:rsidR="00693D6F" w:rsidRPr="00462D0D" w:rsidRDefault="00693D6F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8838,4</w:t>
            </w:r>
          </w:p>
        </w:tc>
        <w:tc>
          <w:tcPr>
            <w:tcW w:w="1307" w:type="dxa"/>
          </w:tcPr>
          <w:p w14:paraId="0B3C0147" w14:textId="77777777" w:rsidR="00693D6F" w:rsidRPr="00462D0D" w:rsidRDefault="00693D6F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8838,4</w:t>
            </w:r>
          </w:p>
        </w:tc>
        <w:tc>
          <w:tcPr>
            <w:tcW w:w="1307" w:type="dxa"/>
          </w:tcPr>
          <w:p w14:paraId="1809C907" w14:textId="77777777" w:rsidR="00693D6F" w:rsidRPr="00462D0D" w:rsidRDefault="00693D6F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8838,4</w:t>
            </w:r>
          </w:p>
        </w:tc>
        <w:tc>
          <w:tcPr>
            <w:tcW w:w="1308" w:type="dxa"/>
          </w:tcPr>
          <w:p w14:paraId="4A71C8EA" w14:textId="2B97349F" w:rsidR="00693D6F" w:rsidRPr="00462D0D" w:rsidRDefault="00CE4E0F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9018</w:t>
            </w:r>
            <w:r w:rsidR="00693D6F"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,23</w:t>
            </w:r>
          </w:p>
        </w:tc>
      </w:tr>
    </w:tbl>
    <w:p w14:paraId="45A5711D" w14:textId="77777777" w:rsidR="00693D6F" w:rsidRPr="007D6211" w:rsidRDefault="00693D6F" w:rsidP="00693D6F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F1473D" w14:textId="23CA8EED" w:rsidR="00693D6F" w:rsidRPr="007D6211" w:rsidRDefault="00693D6F" w:rsidP="00693D6F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 финансирование программы осуществляется в соответствии с перечнем программных мероприятий на основании нормативных правовых актов, действующих на территории города Об</w:t>
      </w:r>
      <w:r w:rsidR="00E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контрактов (соглашений), заключаемых администрацией города Оби с исполнителями работ. </w:t>
      </w:r>
    </w:p>
    <w:p w14:paraId="2146E9F8" w14:textId="77777777" w:rsidR="00693D6F" w:rsidRPr="007D6211" w:rsidRDefault="00693D6F" w:rsidP="00693D6F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7D6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 программы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8A9DD8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носит социально значимый характер. В результате её реализации предполагается:</w:t>
      </w:r>
    </w:p>
    <w:p w14:paraId="38D63DA3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систему эффективного взаимодействия администрации города с общественными объединениями, некоммерческими организациями;</w:t>
      </w:r>
    </w:p>
    <w:p w14:paraId="0E076BB6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новые социальные технологии и реализовать эффективные механизмы взаимодействия администрации с общественными объединениями, некоммерческими организациями;</w:t>
      </w:r>
    </w:p>
    <w:p w14:paraId="4DBBE242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выявления социально значимых инициатив общественных объединений, некоммерческих организаций и их реализации;</w:t>
      </w:r>
    </w:p>
    <w:p w14:paraId="3BE3E035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единое информационное пространство о социально значимой деятельности общественных объединений, некоммерческих организаций;</w:t>
      </w:r>
    </w:p>
    <w:p w14:paraId="301D301D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устойчивой динамики в повышении степени доверия граждан и общества в целом к действиям органов местного самоуправления;</w:t>
      </w:r>
    </w:p>
    <w:p w14:paraId="6ACBA0B9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общественного признания инициатив граждан по улучшению инфраструктурных условий для обеспечения качества жизни населения;</w:t>
      </w:r>
    </w:p>
    <w:p w14:paraId="20E1D165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потребительских и иждивенческих настроений в обществе;</w:t>
      </w:r>
    </w:p>
    <w:p w14:paraId="122AD0A8" w14:textId="3D8D5119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системы, устанавливающей устойчивую обратную связь руководства администрации города Об</w:t>
      </w:r>
      <w:r w:rsidR="00E760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институтами гражданского общества;</w:t>
      </w:r>
    </w:p>
    <w:p w14:paraId="0F938304" w14:textId="7C35FB2C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возрастет количество социально ориентированных некоммерческих организаций на территории города Об</w:t>
      </w:r>
      <w:r w:rsidR="00E760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15FCF5" w14:textId="1CA4BCDF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программы связана с достижением цели программы, решением поставленных задач по с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одействию развитию институтов и 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инициатив гражданского общества в городе 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 Новосибирской области на 202</w:t>
      </w:r>
      <w:r w:rsidR="00E760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760BD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годы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9607F0" w14:textId="460E66A9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эффективность в достижении цели выражается в создании на территории </w:t>
      </w:r>
      <w:proofErr w:type="gramStart"/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</w:t>
      </w:r>
      <w:r w:rsidR="00805F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системы согласования интересов</w:t>
      </w:r>
      <w:proofErr w:type="gramEnd"/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общественных объединений, некоммерческих организаций для более продуктивного решения проблем экономического и социального развития города Об</w:t>
      </w:r>
      <w:r w:rsidR="00805F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защиты прав и свобод человека, развития местного сообщества на принципах гражданского сообщества.</w:t>
      </w:r>
    </w:p>
    <w:p w14:paraId="55BB6039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Выражением социально-экономической эффективности при решении поставленных задач являются:</w:t>
      </w:r>
    </w:p>
    <w:p w14:paraId="106742FA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числа граждан, принявших участие в мероприятиях города в рамках программы (не менее 15 процентов от общего числа жителей города) что позволит повысить гражданскую активность в решении различных вопросов социально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города;</w:t>
      </w:r>
    </w:p>
    <w:p w14:paraId="6481233F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внимания и повышение информированности населения о работе администрации города, общественных объединениях, некоммерческих организаций (председатели уличных комитетов), что позволит повысить статус администрации города, статус общественных объединений, некоммерческих организаций; </w:t>
      </w:r>
    </w:p>
    <w:p w14:paraId="49320B17" w14:textId="5E94A619" w:rsidR="00693D6F" w:rsidRPr="007D6211" w:rsidRDefault="00693D6F" w:rsidP="00693D6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общественно значимых мероприятий (до 50 мероприятий в год), направленных на решение вопросов местного значения, реализованных общественными объединениями, некоммерческими организациями при поддержке администрации города Об</w:t>
      </w:r>
      <w:r w:rsidR="00805F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позволит повысить активизацию населения в жизни города, повысить статус жителей города.</w:t>
      </w:r>
    </w:p>
    <w:p w14:paraId="1FE05E14" w14:textId="43EBC7CF" w:rsidR="00693D6F" w:rsidRPr="007D6211" w:rsidRDefault="00693D6F" w:rsidP="00693D6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руководителей и активных членов общественных объединений, некоммерческих организаций позволит повысить результат усиления социальных инициатив, снятие социальной напряженности населения города Об</w:t>
      </w:r>
      <w:r w:rsidR="00805F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85EE3E" w14:textId="77777777" w:rsidR="00693D6F" w:rsidRPr="007D6211" w:rsidRDefault="00693D6F" w:rsidP="00693D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выполнения программы население города получит возможность участвовать в мероприятиях, направленных на развитие </w:t>
      </w:r>
      <w:r w:rsidRPr="007D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институтов и инициатив гражданского общества в городе </w:t>
      </w:r>
      <w:r w:rsidRPr="007D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 Новосибирской, вовлечение большего количества жителей города Оби в деятельность местного самоуправления. </w:t>
      </w:r>
    </w:p>
    <w:p w14:paraId="1611BD95" w14:textId="77777777" w:rsidR="00693D6F" w:rsidRPr="007D6211" w:rsidRDefault="00693D6F" w:rsidP="00693D6F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2B6C0" w14:textId="77777777" w:rsidR="00693D6F" w:rsidRDefault="00693D6F" w:rsidP="00693D6F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27">
        <w:rPr>
          <w:rFonts w:ascii="Times New Roman" w:hAnsi="Times New Roman" w:cs="Times New Roman"/>
          <w:b/>
          <w:sz w:val="28"/>
          <w:szCs w:val="28"/>
        </w:rPr>
        <w:t>8. Объёмы финансирования программы</w:t>
      </w:r>
    </w:p>
    <w:p w14:paraId="1A49B161" w14:textId="77777777" w:rsidR="00693D6F" w:rsidRPr="00397C27" w:rsidRDefault="00693D6F" w:rsidP="00693D6F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992"/>
        <w:gridCol w:w="992"/>
        <w:gridCol w:w="992"/>
        <w:gridCol w:w="993"/>
        <w:gridCol w:w="1134"/>
        <w:gridCol w:w="1098"/>
      </w:tblGrid>
      <w:tr w:rsidR="00693D6F" w14:paraId="2FC6B6D5" w14:textId="77777777" w:rsidTr="0076705B">
        <w:tc>
          <w:tcPr>
            <w:tcW w:w="2552" w:type="dxa"/>
            <w:vMerge w:val="restart"/>
          </w:tcPr>
          <w:p w14:paraId="1826909C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 объёмы расходов по программе</w:t>
            </w:r>
          </w:p>
        </w:tc>
        <w:tc>
          <w:tcPr>
            <w:tcW w:w="6379" w:type="dxa"/>
            <w:gridSpan w:val="6"/>
          </w:tcPr>
          <w:p w14:paraId="1A867742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</w:tc>
        <w:tc>
          <w:tcPr>
            <w:tcW w:w="1098" w:type="dxa"/>
            <w:vMerge w:val="restart"/>
          </w:tcPr>
          <w:p w14:paraId="3399D680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693D6F" w14:paraId="4A0831D8" w14:textId="77777777" w:rsidTr="0076705B">
        <w:tc>
          <w:tcPr>
            <w:tcW w:w="2552" w:type="dxa"/>
            <w:vMerge/>
          </w:tcPr>
          <w:p w14:paraId="7560C40B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1C4DE2D1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103" w:type="dxa"/>
            <w:gridSpan w:val="5"/>
          </w:tcPr>
          <w:p w14:paraId="73033979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  <w:tc>
          <w:tcPr>
            <w:tcW w:w="1098" w:type="dxa"/>
            <w:vMerge/>
          </w:tcPr>
          <w:p w14:paraId="5DC0D715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D6F" w14:paraId="0CD3B59A" w14:textId="77777777" w:rsidTr="0076705B">
        <w:tc>
          <w:tcPr>
            <w:tcW w:w="2552" w:type="dxa"/>
            <w:vMerge/>
          </w:tcPr>
          <w:p w14:paraId="376D16EB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F14FAFA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ED3F36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14:paraId="329EADCB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2" w:type="dxa"/>
          </w:tcPr>
          <w:p w14:paraId="0C7E20E9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993" w:type="dxa"/>
          </w:tcPr>
          <w:p w14:paraId="5DC14E27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34" w:type="dxa"/>
          </w:tcPr>
          <w:p w14:paraId="5BE02142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098" w:type="dxa"/>
            <w:vMerge/>
          </w:tcPr>
          <w:p w14:paraId="4068BAD1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D6F" w14:paraId="07509DC4" w14:textId="77777777" w:rsidTr="0076705B">
        <w:tc>
          <w:tcPr>
            <w:tcW w:w="2552" w:type="dxa"/>
          </w:tcPr>
          <w:p w14:paraId="30EA87F9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06F29AF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39EEA54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290647D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86C16A8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55ADFFA0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F3479BD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</w:tcPr>
          <w:p w14:paraId="6B2F0E9D" w14:textId="77777777" w:rsidR="00693D6F" w:rsidRDefault="00693D6F" w:rsidP="007670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3D6F" w14:paraId="0DF2B663" w14:textId="77777777" w:rsidTr="0076705B">
        <w:tc>
          <w:tcPr>
            <w:tcW w:w="2552" w:type="dxa"/>
          </w:tcPr>
          <w:p w14:paraId="3AC11E14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финансовых затрат, 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14:paraId="1DABAFBF" w14:textId="3A4AE249" w:rsidR="00693D6F" w:rsidRPr="00462D0D" w:rsidRDefault="00693D6F" w:rsidP="0076705B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44</w:t>
            </w:r>
            <w:r w:rsidR="00CE4E0F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399</w:t>
            </w: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,83</w:t>
            </w:r>
          </w:p>
        </w:tc>
        <w:tc>
          <w:tcPr>
            <w:tcW w:w="992" w:type="dxa"/>
          </w:tcPr>
          <w:p w14:paraId="5E81FAFE" w14:textId="77777777" w:rsidR="00693D6F" w:rsidRPr="00462D0D" w:rsidRDefault="00693D6F" w:rsidP="007670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8866,4</w:t>
            </w:r>
          </w:p>
        </w:tc>
        <w:tc>
          <w:tcPr>
            <w:tcW w:w="992" w:type="dxa"/>
          </w:tcPr>
          <w:p w14:paraId="3B86BC7D" w14:textId="77777777" w:rsidR="00693D6F" w:rsidRPr="00462D0D" w:rsidRDefault="00693D6F" w:rsidP="007670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8838,4</w:t>
            </w:r>
          </w:p>
        </w:tc>
        <w:tc>
          <w:tcPr>
            <w:tcW w:w="992" w:type="dxa"/>
          </w:tcPr>
          <w:p w14:paraId="3AF9D590" w14:textId="77777777" w:rsidR="00693D6F" w:rsidRPr="00462D0D" w:rsidRDefault="00693D6F" w:rsidP="007670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8838,4</w:t>
            </w:r>
          </w:p>
        </w:tc>
        <w:tc>
          <w:tcPr>
            <w:tcW w:w="993" w:type="dxa"/>
          </w:tcPr>
          <w:p w14:paraId="1D82BA19" w14:textId="77777777" w:rsidR="00693D6F" w:rsidRPr="00462D0D" w:rsidRDefault="00693D6F" w:rsidP="007670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8838,4</w:t>
            </w:r>
          </w:p>
        </w:tc>
        <w:tc>
          <w:tcPr>
            <w:tcW w:w="1134" w:type="dxa"/>
          </w:tcPr>
          <w:p w14:paraId="3B2A212E" w14:textId="72D5AB5A" w:rsidR="00693D6F" w:rsidRPr="00462D0D" w:rsidRDefault="00CE4E0F" w:rsidP="007670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9018</w:t>
            </w:r>
            <w:r w:rsidR="00693D6F"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,23</w:t>
            </w:r>
          </w:p>
        </w:tc>
        <w:tc>
          <w:tcPr>
            <w:tcW w:w="1098" w:type="dxa"/>
          </w:tcPr>
          <w:p w14:paraId="5A47C238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D6F" w14:paraId="4948D795" w14:textId="77777777" w:rsidTr="0076705B">
        <w:tc>
          <w:tcPr>
            <w:tcW w:w="2552" w:type="dxa"/>
          </w:tcPr>
          <w:p w14:paraId="334BB7DA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14:paraId="7AD8EF66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6507A6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E36537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AEB6D6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8A910FF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FDFDFF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3060709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D6F" w14:paraId="246682B2" w14:textId="77777777" w:rsidTr="0076705B">
        <w:tc>
          <w:tcPr>
            <w:tcW w:w="2552" w:type="dxa"/>
          </w:tcPr>
          <w:p w14:paraId="0A835DF4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276" w:type="dxa"/>
          </w:tcPr>
          <w:p w14:paraId="6CB7FF8D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D3C0FA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9F214A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CD185C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2C3A4B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C523EB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DFFAB97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D6F" w14:paraId="64552AD7" w14:textId="77777777" w:rsidTr="0076705B">
        <w:tc>
          <w:tcPr>
            <w:tcW w:w="2552" w:type="dxa"/>
          </w:tcPr>
          <w:p w14:paraId="0BB09B0B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6" w:type="dxa"/>
          </w:tcPr>
          <w:p w14:paraId="1138A734" w14:textId="7DC95CD2" w:rsidR="00693D6F" w:rsidRPr="00462D0D" w:rsidRDefault="00693D6F" w:rsidP="0076705B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44</w:t>
            </w:r>
            <w:r w:rsidR="00CE4E0F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399</w:t>
            </w: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,83</w:t>
            </w:r>
          </w:p>
        </w:tc>
        <w:tc>
          <w:tcPr>
            <w:tcW w:w="992" w:type="dxa"/>
          </w:tcPr>
          <w:p w14:paraId="45731DD4" w14:textId="77777777" w:rsidR="00693D6F" w:rsidRPr="00462D0D" w:rsidRDefault="00693D6F" w:rsidP="007670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8866,4</w:t>
            </w:r>
          </w:p>
        </w:tc>
        <w:tc>
          <w:tcPr>
            <w:tcW w:w="992" w:type="dxa"/>
          </w:tcPr>
          <w:p w14:paraId="6C4C20BC" w14:textId="77777777" w:rsidR="00693D6F" w:rsidRPr="00462D0D" w:rsidRDefault="00693D6F" w:rsidP="007670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8838,4</w:t>
            </w:r>
          </w:p>
        </w:tc>
        <w:tc>
          <w:tcPr>
            <w:tcW w:w="992" w:type="dxa"/>
          </w:tcPr>
          <w:p w14:paraId="3F90BA84" w14:textId="77777777" w:rsidR="00693D6F" w:rsidRPr="00462D0D" w:rsidRDefault="00693D6F" w:rsidP="007670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8838,4</w:t>
            </w:r>
          </w:p>
        </w:tc>
        <w:tc>
          <w:tcPr>
            <w:tcW w:w="993" w:type="dxa"/>
          </w:tcPr>
          <w:p w14:paraId="2E503B49" w14:textId="77777777" w:rsidR="00693D6F" w:rsidRPr="00462D0D" w:rsidRDefault="00693D6F" w:rsidP="007670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8838,4</w:t>
            </w:r>
          </w:p>
        </w:tc>
        <w:tc>
          <w:tcPr>
            <w:tcW w:w="1134" w:type="dxa"/>
          </w:tcPr>
          <w:p w14:paraId="56FF377C" w14:textId="5CECEAF7" w:rsidR="00693D6F" w:rsidRPr="00462D0D" w:rsidRDefault="00CE4E0F" w:rsidP="0076705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9018</w:t>
            </w:r>
            <w:r w:rsidR="00693D6F" w:rsidRPr="00462D0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,23</w:t>
            </w:r>
          </w:p>
        </w:tc>
        <w:tc>
          <w:tcPr>
            <w:tcW w:w="1098" w:type="dxa"/>
          </w:tcPr>
          <w:p w14:paraId="18007354" w14:textId="77777777" w:rsidR="00693D6F" w:rsidRDefault="00693D6F" w:rsidP="007670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596554" w14:textId="77777777" w:rsidR="00693D6F" w:rsidRDefault="00693D6F" w:rsidP="0076705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A911E95" w14:textId="77777777" w:rsidR="00693D6F" w:rsidRDefault="00693D6F" w:rsidP="00693D6F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14:paraId="1C4F1685" w14:textId="77777777" w:rsidR="00DE1EF3" w:rsidRDefault="00DE1EF3"/>
    <w:p w14:paraId="211F9E5F" w14:textId="77777777" w:rsidR="00693D6F" w:rsidRDefault="00693D6F"/>
    <w:p w14:paraId="550B62E0" w14:textId="77777777" w:rsidR="00693D6F" w:rsidRDefault="00693D6F"/>
    <w:p w14:paraId="30DD0657" w14:textId="77777777" w:rsidR="00693D6F" w:rsidRDefault="00693D6F"/>
    <w:p w14:paraId="2A48FEB7" w14:textId="77777777" w:rsidR="00693D6F" w:rsidRDefault="00693D6F"/>
    <w:p w14:paraId="4D60746B" w14:textId="77777777" w:rsidR="00693D6F" w:rsidRDefault="00693D6F"/>
    <w:p w14:paraId="085F00B8" w14:textId="77777777" w:rsidR="00693D6F" w:rsidRDefault="00693D6F"/>
    <w:p w14:paraId="3FAB5023" w14:textId="77777777" w:rsidR="00693D6F" w:rsidRDefault="00693D6F"/>
    <w:p w14:paraId="2A2E1885" w14:textId="77777777" w:rsidR="00693D6F" w:rsidRDefault="00693D6F"/>
    <w:p w14:paraId="456F7CEF" w14:textId="77777777" w:rsidR="00693D6F" w:rsidRDefault="00693D6F"/>
    <w:p w14:paraId="6118B5C3" w14:textId="77777777" w:rsidR="00693D6F" w:rsidRDefault="00693D6F"/>
    <w:p w14:paraId="0C01EAFC" w14:textId="77777777" w:rsidR="00693D6F" w:rsidRDefault="00693D6F"/>
    <w:p w14:paraId="40A083AA" w14:textId="77777777" w:rsidR="00693D6F" w:rsidRDefault="00693D6F"/>
    <w:p w14:paraId="68E7DA7C" w14:textId="77777777" w:rsidR="00693D6F" w:rsidRDefault="00693D6F"/>
    <w:p w14:paraId="21B5BD10" w14:textId="77777777" w:rsidR="00693D6F" w:rsidRDefault="00693D6F"/>
    <w:p w14:paraId="5422C582" w14:textId="77777777" w:rsidR="00693D6F" w:rsidRDefault="00693D6F"/>
    <w:p w14:paraId="54FFFCFE" w14:textId="77777777" w:rsidR="00693D6F" w:rsidRDefault="00693D6F"/>
    <w:p w14:paraId="7B998445" w14:textId="77777777" w:rsidR="00693D6F" w:rsidRDefault="00693D6F"/>
    <w:p w14:paraId="4B744FC4" w14:textId="77777777" w:rsidR="00693D6F" w:rsidRDefault="00693D6F"/>
    <w:p w14:paraId="4824E00E" w14:textId="77777777" w:rsidR="00693D6F" w:rsidRDefault="00693D6F"/>
    <w:p w14:paraId="49B4485C" w14:textId="77777777" w:rsidR="00693D6F" w:rsidRDefault="00693D6F"/>
    <w:p w14:paraId="2448D202" w14:textId="77777777" w:rsidR="00693D6F" w:rsidRDefault="00693D6F"/>
    <w:p w14:paraId="18AD4F60" w14:textId="77777777" w:rsidR="00693D6F" w:rsidRDefault="00693D6F"/>
    <w:p w14:paraId="4BCAD5A3" w14:textId="77777777" w:rsidR="00693D6F" w:rsidRDefault="00693D6F"/>
    <w:p w14:paraId="3F72BE28" w14:textId="77777777" w:rsidR="00693D6F" w:rsidRDefault="00693D6F"/>
    <w:p w14:paraId="2FF5EC9C" w14:textId="77777777" w:rsidR="00693D6F" w:rsidRDefault="00693D6F">
      <w:pPr>
        <w:sectPr w:rsidR="00693D6F" w:rsidSect="00AD1DC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0882DB9E" w14:textId="77777777" w:rsidR="00A23CFA" w:rsidRPr="00DA0247" w:rsidRDefault="00A23CFA" w:rsidP="00A23CFA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DA024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>П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риложение</w:t>
      </w:r>
      <w:r w:rsidRPr="00DA024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</w:t>
      </w:r>
    </w:p>
    <w:p w14:paraId="1F2FDFB1" w14:textId="77777777" w:rsidR="00A23CFA" w:rsidRDefault="00A23CFA" w:rsidP="00A23CFA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DA024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муниципальной программе </w:t>
      </w:r>
    </w:p>
    <w:p w14:paraId="0AA551FC" w14:textId="77777777" w:rsidR="00A23CFA" w:rsidRDefault="00A23CFA" w:rsidP="00A23CFA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«Содействие развитию институтов и </w:t>
      </w:r>
    </w:p>
    <w:p w14:paraId="0346EB5F" w14:textId="77777777" w:rsidR="00A23CFA" w:rsidRDefault="00A23CFA" w:rsidP="00A23CFA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инициатив гражданского общества </w:t>
      </w:r>
    </w:p>
    <w:p w14:paraId="52C03F2D" w14:textId="0706DED7" w:rsidR="00A23CFA" w:rsidRDefault="00A23CFA" w:rsidP="00A23CFA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городе Оби Новосибирской области на 2025 – 2029</w:t>
      </w:r>
      <w:r w:rsidR="006D009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годы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» </w:t>
      </w:r>
    </w:p>
    <w:p w14:paraId="34448CE0" w14:textId="77777777" w:rsidR="00A23CFA" w:rsidRDefault="00A23CFA" w:rsidP="00A23CFA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44DD2A97" w14:textId="77777777" w:rsidR="00A23CFA" w:rsidRDefault="00A23CFA" w:rsidP="00A23CF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Цель, задачи и показатели результативности и эффективности программы</w:t>
      </w:r>
    </w:p>
    <w:p w14:paraId="73B7CC0D" w14:textId="77777777" w:rsidR="00A23CFA" w:rsidRDefault="00A23CFA" w:rsidP="00A23CF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4"/>
        <w:gridCol w:w="2208"/>
        <w:gridCol w:w="1325"/>
        <w:gridCol w:w="1690"/>
        <w:gridCol w:w="1063"/>
        <w:gridCol w:w="1086"/>
        <w:gridCol w:w="771"/>
        <w:gridCol w:w="771"/>
        <w:gridCol w:w="771"/>
        <w:gridCol w:w="771"/>
        <w:gridCol w:w="1436"/>
      </w:tblGrid>
      <w:tr w:rsidR="00A23CFA" w14:paraId="50D22985" w14:textId="77777777" w:rsidTr="00FF6CA5">
        <w:tc>
          <w:tcPr>
            <w:tcW w:w="2894" w:type="dxa"/>
            <w:vMerge w:val="restart"/>
          </w:tcPr>
          <w:p w14:paraId="6D1C0FD2" w14:textId="77777777" w:rsidR="00A23CFA" w:rsidRPr="0010644D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0644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Цель и задачи программы</w:t>
            </w:r>
          </w:p>
        </w:tc>
        <w:tc>
          <w:tcPr>
            <w:tcW w:w="2208" w:type="dxa"/>
            <w:vMerge w:val="restart"/>
          </w:tcPr>
          <w:p w14:paraId="6897EA4A" w14:textId="77777777" w:rsidR="00A23CFA" w:rsidRPr="0010644D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0644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Показатель</w:t>
            </w:r>
          </w:p>
        </w:tc>
        <w:tc>
          <w:tcPr>
            <w:tcW w:w="1325" w:type="dxa"/>
            <w:vMerge w:val="restart"/>
          </w:tcPr>
          <w:p w14:paraId="27041497" w14:textId="77777777" w:rsidR="00A23CFA" w:rsidRPr="0010644D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0644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Ед. измерения</w:t>
            </w:r>
          </w:p>
        </w:tc>
        <w:tc>
          <w:tcPr>
            <w:tcW w:w="1690" w:type="dxa"/>
            <w:vMerge w:val="restart"/>
          </w:tcPr>
          <w:p w14:paraId="6296BA6C" w14:textId="77777777" w:rsidR="00A23CFA" w:rsidRPr="0010644D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Значение весового коэффициента целевого индикатора</w:t>
            </w:r>
          </w:p>
        </w:tc>
        <w:tc>
          <w:tcPr>
            <w:tcW w:w="5233" w:type="dxa"/>
            <w:gridSpan w:val="6"/>
          </w:tcPr>
          <w:p w14:paraId="4B7AABB5" w14:textId="77777777" w:rsidR="00A23CFA" w:rsidRPr="0010644D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Значение целевого индикатора (по годам)</w:t>
            </w:r>
          </w:p>
        </w:tc>
        <w:tc>
          <w:tcPr>
            <w:tcW w:w="1436" w:type="dxa"/>
          </w:tcPr>
          <w:p w14:paraId="3C1A1CDD" w14:textId="77777777" w:rsidR="00A23CFA" w:rsidRPr="0010644D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примечание</w:t>
            </w:r>
          </w:p>
        </w:tc>
      </w:tr>
      <w:tr w:rsidR="00A23CFA" w14:paraId="4D22D3D8" w14:textId="77777777" w:rsidTr="00FF6CA5">
        <w:tc>
          <w:tcPr>
            <w:tcW w:w="2894" w:type="dxa"/>
            <w:vMerge/>
          </w:tcPr>
          <w:p w14:paraId="298FA7FD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08" w:type="dxa"/>
            <w:vMerge/>
          </w:tcPr>
          <w:p w14:paraId="072C5221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5" w:type="dxa"/>
            <w:vMerge/>
          </w:tcPr>
          <w:p w14:paraId="4A577ED3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690" w:type="dxa"/>
            <w:vMerge/>
          </w:tcPr>
          <w:p w14:paraId="19A93F65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63" w:type="dxa"/>
          </w:tcPr>
          <w:p w14:paraId="0CF1B7E6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30289A7E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1086" w:type="dxa"/>
          </w:tcPr>
          <w:p w14:paraId="20BBA67F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59EF1DFE" w14:textId="77777777" w:rsidR="00A23CFA" w:rsidRPr="00D7774B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774B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2025</w:t>
            </w:r>
          </w:p>
        </w:tc>
        <w:tc>
          <w:tcPr>
            <w:tcW w:w="771" w:type="dxa"/>
          </w:tcPr>
          <w:p w14:paraId="455E7A88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548F8467" w14:textId="77777777" w:rsidR="00A23CFA" w:rsidRPr="00D7774B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774B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2026</w:t>
            </w:r>
          </w:p>
        </w:tc>
        <w:tc>
          <w:tcPr>
            <w:tcW w:w="771" w:type="dxa"/>
          </w:tcPr>
          <w:p w14:paraId="20D74AD2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7E5E273D" w14:textId="77777777" w:rsidR="00A23CFA" w:rsidRPr="00D7774B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774B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2027</w:t>
            </w:r>
          </w:p>
        </w:tc>
        <w:tc>
          <w:tcPr>
            <w:tcW w:w="771" w:type="dxa"/>
          </w:tcPr>
          <w:p w14:paraId="7D143DE7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0C97B2BE" w14:textId="77777777" w:rsidR="00A23CFA" w:rsidRPr="00D7774B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774B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2028</w:t>
            </w:r>
          </w:p>
        </w:tc>
        <w:tc>
          <w:tcPr>
            <w:tcW w:w="771" w:type="dxa"/>
          </w:tcPr>
          <w:p w14:paraId="32B0E530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475524D3" w14:textId="77777777" w:rsidR="00A23CFA" w:rsidRPr="00D7774B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7774B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2029</w:t>
            </w:r>
          </w:p>
        </w:tc>
        <w:tc>
          <w:tcPr>
            <w:tcW w:w="1436" w:type="dxa"/>
          </w:tcPr>
          <w:p w14:paraId="287289F2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23CFA" w:rsidRPr="00272EFD" w14:paraId="7E151B4D" w14:textId="77777777" w:rsidTr="00FF6CA5">
        <w:tc>
          <w:tcPr>
            <w:tcW w:w="2894" w:type="dxa"/>
          </w:tcPr>
          <w:p w14:paraId="4C25D185" w14:textId="77777777" w:rsidR="00A23CFA" w:rsidRPr="00F30221" w:rsidRDefault="00A23CFA" w:rsidP="00FF6CA5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u w:val="single"/>
                <w:lang w:eastAsia="hi-IN" w:bidi="hi-IN"/>
              </w:rPr>
              <w:t>Цель:</w:t>
            </w:r>
          </w:p>
          <w:p w14:paraId="61E3C32A" w14:textId="77777777" w:rsidR="00A23CFA" w:rsidRPr="00F30221" w:rsidRDefault="00A23CFA" w:rsidP="00FF6CA5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развитие и совершенствование институтов гражданского общества в городе Оби, вовлечение большего количества жителей города в деятельность органов местного самоуправления</w:t>
            </w:r>
          </w:p>
        </w:tc>
        <w:tc>
          <w:tcPr>
            <w:tcW w:w="2208" w:type="dxa"/>
          </w:tcPr>
          <w:p w14:paraId="79C31904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граждан, участвующих в мероприятиях города, в решении актуальных вопросов городского сообщества</w:t>
            </w:r>
          </w:p>
        </w:tc>
        <w:tc>
          <w:tcPr>
            <w:tcW w:w="1325" w:type="dxa"/>
          </w:tcPr>
          <w:p w14:paraId="4CA3AAD5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3DDD9B4D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799B9E5A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6216EA8A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2430961D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76FB922D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690" w:type="dxa"/>
          </w:tcPr>
          <w:p w14:paraId="2C23B8AB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71703662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78E34BA1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42D94D69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257B7A9B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0D1B4E66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063" w:type="dxa"/>
          </w:tcPr>
          <w:p w14:paraId="6B9B5A78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41EAAF5F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63569A10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0C614DC1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0BF094D9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278AF0FF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45%</w:t>
            </w:r>
          </w:p>
        </w:tc>
        <w:tc>
          <w:tcPr>
            <w:tcW w:w="1086" w:type="dxa"/>
          </w:tcPr>
          <w:p w14:paraId="184C27E7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3CA38469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681B9286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04D10B7B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62B21744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653384A3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47</w:t>
            </w: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771" w:type="dxa"/>
          </w:tcPr>
          <w:p w14:paraId="04744180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7B018EA2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05C9D378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2AC24463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79C660BB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4A79CCCF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49</w:t>
            </w: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771" w:type="dxa"/>
          </w:tcPr>
          <w:p w14:paraId="3DB30A2D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189A262F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6CB797A3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5A413BC1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139E388D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37EC401B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50</w:t>
            </w: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%</w:t>
            </w:r>
          </w:p>
          <w:p w14:paraId="7D641F33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71" w:type="dxa"/>
          </w:tcPr>
          <w:p w14:paraId="050DEE1A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0274179E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3ABAB668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27F47B7E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693254BB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4AE98078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51</w:t>
            </w: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771" w:type="dxa"/>
          </w:tcPr>
          <w:p w14:paraId="7AF26311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3FCF7D76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160CDC21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0665A3AD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0444D47B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5F9821BD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52</w:t>
            </w: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436" w:type="dxa"/>
          </w:tcPr>
          <w:p w14:paraId="6A532C32" w14:textId="77777777" w:rsidR="00A23CFA" w:rsidRPr="00272EFD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13D36085" w14:textId="77777777" w:rsidR="00A23CFA" w:rsidRPr="00272EFD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2F2A8670" w14:textId="77777777" w:rsidR="00A23CFA" w:rsidRPr="00272EFD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0D745267" w14:textId="77777777" w:rsidR="00A23CFA" w:rsidRPr="00272EFD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4289F97B" w14:textId="77777777" w:rsidR="00A23CFA" w:rsidRPr="00272EFD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4234C923" w14:textId="77777777" w:rsidR="00A23CFA" w:rsidRPr="00272EFD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72EF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УВО</w:t>
            </w:r>
          </w:p>
        </w:tc>
      </w:tr>
      <w:tr w:rsidR="00A23CFA" w:rsidRPr="00272EFD" w14:paraId="010E1098" w14:textId="77777777" w:rsidTr="00FF6CA5">
        <w:tc>
          <w:tcPr>
            <w:tcW w:w="2894" w:type="dxa"/>
          </w:tcPr>
          <w:p w14:paraId="0AC56624" w14:textId="77777777" w:rsidR="00A23CFA" w:rsidRPr="00F30221" w:rsidRDefault="00A23CFA" w:rsidP="00FF6CA5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u w:val="single"/>
                <w:lang w:eastAsia="hi-IN" w:bidi="hi-IN"/>
              </w:rPr>
              <w:t>Задача 1</w:t>
            </w:r>
          </w:p>
          <w:p w14:paraId="51EC2EA5" w14:textId="77777777" w:rsidR="00A23CFA" w:rsidRPr="00F30221" w:rsidRDefault="00A23CFA" w:rsidP="00FF6CA5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F3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</w:t>
            </w:r>
            <w:proofErr w:type="gramStart"/>
            <w:r w:rsidRPr="00F3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эффективности взаимодействия администрации города Оби</w:t>
            </w:r>
            <w:proofErr w:type="gramEnd"/>
            <w:r w:rsidRPr="00F3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представителями общественности, жителями города для решения актуальных вопросов городского сообщества</w:t>
            </w:r>
          </w:p>
        </w:tc>
        <w:tc>
          <w:tcPr>
            <w:tcW w:w="2208" w:type="dxa"/>
          </w:tcPr>
          <w:p w14:paraId="6CC6594A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увеличение количества общественно </w:t>
            </w: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значимых мероприятий, направленных на решение вопросов местного значения</w:t>
            </w:r>
          </w:p>
        </w:tc>
        <w:tc>
          <w:tcPr>
            <w:tcW w:w="1325" w:type="dxa"/>
          </w:tcPr>
          <w:p w14:paraId="105C5490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4124C259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3A40A65A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%</w:t>
            </w:r>
          </w:p>
        </w:tc>
        <w:tc>
          <w:tcPr>
            <w:tcW w:w="1690" w:type="dxa"/>
          </w:tcPr>
          <w:p w14:paraId="5D3A9240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2B098D00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2872F41F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0,33</w:t>
            </w:r>
          </w:p>
          <w:p w14:paraId="5D0C08CD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63" w:type="dxa"/>
          </w:tcPr>
          <w:p w14:paraId="31BA7B83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5A211EAA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43A243F0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</w:tcPr>
          <w:p w14:paraId="43152268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1CD5CFEB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51961F92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10%</w:t>
            </w:r>
          </w:p>
        </w:tc>
        <w:tc>
          <w:tcPr>
            <w:tcW w:w="771" w:type="dxa"/>
          </w:tcPr>
          <w:p w14:paraId="0745FC88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22F5B4BD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47238D80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10%</w:t>
            </w:r>
          </w:p>
        </w:tc>
        <w:tc>
          <w:tcPr>
            <w:tcW w:w="771" w:type="dxa"/>
          </w:tcPr>
          <w:p w14:paraId="39F85558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06EEF5C0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185685FE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10%</w:t>
            </w:r>
          </w:p>
        </w:tc>
        <w:tc>
          <w:tcPr>
            <w:tcW w:w="771" w:type="dxa"/>
          </w:tcPr>
          <w:p w14:paraId="4A5F2070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3E6C473F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5AF61E91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10%</w:t>
            </w:r>
          </w:p>
        </w:tc>
        <w:tc>
          <w:tcPr>
            <w:tcW w:w="771" w:type="dxa"/>
          </w:tcPr>
          <w:p w14:paraId="2EFF82FC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1B50BD04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036FF02A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15%</w:t>
            </w:r>
          </w:p>
        </w:tc>
        <w:tc>
          <w:tcPr>
            <w:tcW w:w="1436" w:type="dxa"/>
          </w:tcPr>
          <w:p w14:paraId="785D2716" w14:textId="77777777" w:rsidR="00A23CFA" w:rsidRPr="00272EFD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28B18129" w14:textId="77777777" w:rsidR="00A23CFA" w:rsidRPr="00272EFD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3CB4D9A3" w14:textId="77777777" w:rsidR="00A23CFA" w:rsidRPr="00272EFD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72EF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lastRenderedPageBreak/>
              <w:t>УВО</w:t>
            </w:r>
          </w:p>
        </w:tc>
      </w:tr>
      <w:tr w:rsidR="00A23CFA" w14:paraId="0427262C" w14:textId="77777777" w:rsidTr="00FF6CA5">
        <w:tc>
          <w:tcPr>
            <w:tcW w:w="2894" w:type="dxa"/>
          </w:tcPr>
          <w:p w14:paraId="139F4A8C" w14:textId="77777777" w:rsidR="00A23CFA" w:rsidRPr="00F30221" w:rsidRDefault="00A23CFA" w:rsidP="00FF6CA5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u w:val="single"/>
                <w:lang w:eastAsia="hi-IN" w:bidi="hi-IN"/>
              </w:rPr>
              <w:lastRenderedPageBreak/>
              <w:t>Задача 2</w:t>
            </w:r>
          </w:p>
          <w:p w14:paraId="60FBA098" w14:textId="77777777" w:rsidR="00A23CFA" w:rsidRPr="00F30221" w:rsidRDefault="00A23CFA" w:rsidP="00FF6CA5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информированности жителей города Оби через средства массовой информации о работе администрации города, общественности города</w:t>
            </w:r>
          </w:p>
        </w:tc>
        <w:tc>
          <w:tcPr>
            <w:tcW w:w="2208" w:type="dxa"/>
          </w:tcPr>
          <w:p w14:paraId="304CD45A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hAnsi="Times New Roman" w:cs="Times New Roman"/>
                <w:sz w:val="28"/>
                <w:szCs w:val="28"/>
              </w:rPr>
              <w:t>доведение до жителей города нормативно-правовой информации, информации о работе администрации города, общественности города</w:t>
            </w:r>
          </w:p>
        </w:tc>
        <w:tc>
          <w:tcPr>
            <w:tcW w:w="1325" w:type="dxa"/>
          </w:tcPr>
          <w:p w14:paraId="0E7B5CDC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14:paraId="2DA6276F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14:paraId="5A439A0D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14:paraId="6E79BE8F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Информа</w:t>
            </w:r>
            <w:proofErr w:type="spellEnd"/>
          </w:p>
          <w:p w14:paraId="4F906BFC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ционный</w:t>
            </w:r>
            <w:proofErr w:type="spellEnd"/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пакет</w:t>
            </w:r>
          </w:p>
          <w:p w14:paraId="728B7C15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690" w:type="dxa"/>
          </w:tcPr>
          <w:p w14:paraId="6C243427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14:paraId="43F1A631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14:paraId="2881808A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14:paraId="0B2D06B4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0,33</w:t>
            </w:r>
          </w:p>
        </w:tc>
        <w:tc>
          <w:tcPr>
            <w:tcW w:w="1063" w:type="dxa"/>
          </w:tcPr>
          <w:p w14:paraId="5966CF54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</w:tcPr>
          <w:p w14:paraId="582C9C3C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42729804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413EB2B6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1D5AC11E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771" w:type="dxa"/>
          </w:tcPr>
          <w:p w14:paraId="3DAF5CF0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0B8D3024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427C9D76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41B17D2D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771" w:type="dxa"/>
          </w:tcPr>
          <w:p w14:paraId="511C01DC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3A803EF2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64FBA493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24E5935D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771" w:type="dxa"/>
          </w:tcPr>
          <w:p w14:paraId="16532936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0F60A89A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0A30E754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11272AA8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771" w:type="dxa"/>
          </w:tcPr>
          <w:p w14:paraId="269C17CB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4D499964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1B8E7895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43B4AB25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36" w:type="dxa"/>
          </w:tcPr>
          <w:p w14:paraId="05167B11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</w:p>
          <w:p w14:paraId="4A7BFFBC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</w:p>
          <w:p w14:paraId="120EB0DB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</w:p>
          <w:p w14:paraId="58A38811" w14:textId="77777777" w:rsidR="00A23CFA" w:rsidRPr="00D00994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0099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УВО</w:t>
            </w:r>
          </w:p>
          <w:p w14:paraId="14A7CB18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23CFA" w14:paraId="615C69A9" w14:textId="77777777" w:rsidTr="00FF6CA5">
        <w:tc>
          <w:tcPr>
            <w:tcW w:w="2894" w:type="dxa"/>
          </w:tcPr>
          <w:p w14:paraId="6CF02047" w14:textId="77777777" w:rsidR="00A23CFA" w:rsidRPr="00F30221" w:rsidRDefault="00A23CFA" w:rsidP="00FF6CA5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F30221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u w:val="single"/>
                <w:lang w:eastAsia="hi-IN" w:bidi="hi-IN"/>
              </w:rPr>
              <w:t>Задача 3</w:t>
            </w:r>
          </w:p>
          <w:p w14:paraId="531329C5" w14:textId="77777777" w:rsidR="00A23CFA" w:rsidRPr="00F30221" w:rsidRDefault="00A23CFA" w:rsidP="00FF6CA5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3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социально-политического настроения, статуса </w:t>
            </w:r>
            <w:r w:rsidRPr="00F3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института местного самоуправления</w:t>
            </w:r>
          </w:p>
        </w:tc>
        <w:tc>
          <w:tcPr>
            <w:tcW w:w="2208" w:type="dxa"/>
          </w:tcPr>
          <w:p w14:paraId="21364CA6" w14:textId="77777777" w:rsidR="00A23CFA" w:rsidRPr="00F30221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мероприятий, повышающих социально - политическое настроение,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усиление социальных инициатив, снятие социальной напряженности, активизация населения в участии жизни города</w:t>
            </w:r>
          </w:p>
        </w:tc>
        <w:tc>
          <w:tcPr>
            <w:tcW w:w="1325" w:type="dxa"/>
          </w:tcPr>
          <w:p w14:paraId="3B274D3A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14:paraId="6DCA8A80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14:paraId="0E3047F0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14:paraId="6D448A57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14:paraId="797C28BC" w14:textId="77777777" w:rsidR="00A23CFA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14:paraId="2B339B53" w14:textId="77777777" w:rsidR="00A23CFA" w:rsidRPr="005D0748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07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Ед.</w:t>
            </w:r>
          </w:p>
        </w:tc>
        <w:tc>
          <w:tcPr>
            <w:tcW w:w="1690" w:type="dxa"/>
          </w:tcPr>
          <w:p w14:paraId="75DA8FB3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5CC7A9FB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72D0E802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53618F29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60BDEA3D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70D017E6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902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0,34</w:t>
            </w:r>
          </w:p>
        </w:tc>
        <w:tc>
          <w:tcPr>
            <w:tcW w:w="1063" w:type="dxa"/>
          </w:tcPr>
          <w:p w14:paraId="7A31C86A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</w:tcPr>
          <w:p w14:paraId="62E28012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26580C3B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1AD9F72C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36EC0E41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18EBA118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228FC227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902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771" w:type="dxa"/>
          </w:tcPr>
          <w:p w14:paraId="001820FF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38B68D69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4E5BC684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31DBA778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52B4878D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72C107B5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902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10</w:t>
            </w:r>
          </w:p>
          <w:p w14:paraId="7251A2A3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71" w:type="dxa"/>
          </w:tcPr>
          <w:p w14:paraId="40D93908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686DBE72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553013BF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30727BA7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32FE7369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669E5065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902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771" w:type="dxa"/>
          </w:tcPr>
          <w:p w14:paraId="627F16F2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40A01D1A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59894A75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02FA4672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566D3205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3624C2E9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902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771" w:type="dxa"/>
          </w:tcPr>
          <w:p w14:paraId="3B562E00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742F892B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5EAE2849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5A4C677D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402B00A0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4CC3C846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9029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1436" w:type="dxa"/>
          </w:tcPr>
          <w:p w14:paraId="0DE71095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7473CDDC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19AD77CC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2ED97ECA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68E1CF44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39D95346" w14:textId="77777777" w:rsidR="00A23CFA" w:rsidRPr="00090295" w:rsidRDefault="00A23CFA" w:rsidP="00FF6CA5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09029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УВО</w:t>
            </w:r>
          </w:p>
        </w:tc>
      </w:tr>
    </w:tbl>
    <w:p w14:paraId="314E724E" w14:textId="77777777" w:rsidR="00A23CFA" w:rsidRPr="00421DD1" w:rsidRDefault="00A23CFA" w:rsidP="00A23CF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2983E21E" w14:textId="77777777" w:rsidR="00A23CFA" w:rsidRDefault="00A23CFA" w:rsidP="00A23CFA"/>
    <w:p w14:paraId="43867330" w14:textId="77777777" w:rsidR="00693D6F" w:rsidRDefault="00A23CFA" w:rsidP="00A23CFA">
      <w:pPr>
        <w:jc w:val="center"/>
      </w:pPr>
      <w:r>
        <w:t xml:space="preserve">______________ </w:t>
      </w:r>
    </w:p>
    <w:p w14:paraId="17FDCD8F" w14:textId="77777777" w:rsidR="00A23CFA" w:rsidRDefault="00A23CFA" w:rsidP="00A23CFA">
      <w:pPr>
        <w:jc w:val="center"/>
      </w:pPr>
    </w:p>
    <w:p w14:paraId="7EC3A79C" w14:textId="77777777" w:rsidR="00A23CFA" w:rsidRDefault="00A23CFA" w:rsidP="00A23CFA">
      <w:pPr>
        <w:jc w:val="center"/>
      </w:pPr>
    </w:p>
    <w:p w14:paraId="33020282" w14:textId="77777777" w:rsidR="00A23CFA" w:rsidRDefault="00A23CFA" w:rsidP="00A23CFA">
      <w:pPr>
        <w:jc w:val="center"/>
      </w:pPr>
    </w:p>
    <w:p w14:paraId="6F27125C" w14:textId="77777777" w:rsidR="00A23CFA" w:rsidRDefault="00A23CFA" w:rsidP="00A23CFA">
      <w:pPr>
        <w:jc w:val="center"/>
      </w:pPr>
    </w:p>
    <w:p w14:paraId="48F84B28" w14:textId="77777777" w:rsidR="00A23CFA" w:rsidRDefault="00A23CFA" w:rsidP="00A23CFA">
      <w:pPr>
        <w:jc w:val="center"/>
      </w:pPr>
    </w:p>
    <w:p w14:paraId="7868218F" w14:textId="77777777" w:rsidR="00A23CFA" w:rsidRDefault="00A23CFA" w:rsidP="00A23CFA">
      <w:pPr>
        <w:jc w:val="center"/>
      </w:pPr>
    </w:p>
    <w:p w14:paraId="4DDC5798" w14:textId="77777777" w:rsidR="00A23CFA" w:rsidRDefault="00A23CFA" w:rsidP="00A23CFA">
      <w:pPr>
        <w:jc w:val="center"/>
      </w:pPr>
    </w:p>
    <w:p w14:paraId="19194ABF" w14:textId="77777777" w:rsidR="00A23CFA" w:rsidRDefault="00A23CFA" w:rsidP="00A23CFA">
      <w:pPr>
        <w:jc w:val="center"/>
      </w:pPr>
    </w:p>
    <w:p w14:paraId="7A5543C5" w14:textId="77777777" w:rsidR="00A23CFA" w:rsidRDefault="00A23CFA" w:rsidP="00A23CFA">
      <w:pPr>
        <w:jc w:val="center"/>
      </w:pPr>
    </w:p>
    <w:p w14:paraId="3415DA39" w14:textId="77777777" w:rsidR="00A23CFA" w:rsidRDefault="00A23CFA" w:rsidP="00A23CFA">
      <w:pPr>
        <w:jc w:val="center"/>
      </w:pPr>
    </w:p>
    <w:p w14:paraId="456187B6" w14:textId="77777777" w:rsidR="00A23CFA" w:rsidRDefault="00A23CFA" w:rsidP="00A23CFA">
      <w:pPr>
        <w:jc w:val="center"/>
      </w:pPr>
    </w:p>
    <w:p w14:paraId="49A02423" w14:textId="77777777" w:rsidR="00A23CFA" w:rsidRPr="00DA0247" w:rsidRDefault="00A23CFA" w:rsidP="00A23CFA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DA024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>П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риложение</w:t>
      </w:r>
      <w:r w:rsidRPr="00DA024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</w:t>
      </w:r>
    </w:p>
    <w:p w14:paraId="1F973672" w14:textId="77777777" w:rsidR="00A23CFA" w:rsidRDefault="00A23CFA" w:rsidP="00A23CFA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DA024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муниципальной программе </w:t>
      </w:r>
    </w:p>
    <w:p w14:paraId="07108431" w14:textId="77777777" w:rsidR="00A23CFA" w:rsidRDefault="00A23CFA" w:rsidP="00A23CFA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«Содействие развитию институтов и </w:t>
      </w:r>
    </w:p>
    <w:p w14:paraId="1FABF7F0" w14:textId="77777777" w:rsidR="00A23CFA" w:rsidRDefault="00A23CFA" w:rsidP="00A23CFA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инициатив гражданского общества </w:t>
      </w:r>
    </w:p>
    <w:p w14:paraId="23536524" w14:textId="0E7D2863" w:rsidR="00A23CFA" w:rsidRPr="00DA0247" w:rsidRDefault="00A23CFA" w:rsidP="00A23CFA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городе Оби Новосибирской области на 2025 – 2029</w:t>
      </w:r>
      <w:r w:rsidR="006D009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годы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» </w:t>
      </w:r>
    </w:p>
    <w:p w14:paraId="515BDD56" w14:textId="77777777" w:rsidR="00A23CFA" w:rsidRDefault="00A23CFA" w:rsidP="00A23CFA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4C46FC1E" w14:textId="77777777" w:rsidR="00A23CFA" w:rsidRDefault="00A23CFA" w:rsidP="00A23CFA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5A42D680" w14:textId="77777777" w:rsidR="00A23CFA" w:rsidRDefault="00A23CFA" w:rsidP="00A23CF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6400DF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Перечень программных мероприятий</w:t>
      </w:r>
    </w:p>
    <w:p w14:paraId="512BD0E7" w14:textId="77777777" w:rsidR="00A23CFA" w:rsidRDefault="00A23CFA" w:rsidP="00A23CF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W w:w="14820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7"/>
        <w:gridCol w:w="36"/>
        <w:gridCol w:w="1984"/>
        <w:gridCol w:w="851"/>
        <w:gridCol w:w="709"/>
        <w:gridCol w:w="708"/>
        <w:gridCol w:w="709"/>
        <w:gridCol w:w="803"/>
        <w:gridCol w:w="21"/>
        <w:gridCol w:w="27"/>
        <w:gridCol w:w="567"/>
        <w:gridCol w:w="141"/>
        <w:gridCol w:w="47"/>
        <w:gridCol w:w="804"/>
        <w:gridCol w:w="850"/>
        <w:gridCol w:w="1324"/>
        <w:gridCol w:w="2132"/>
      </w:tblGrid>
      <w:tr w:rsidR="00A23CFA" w:rsidRPr="00120EED" w14:paraId="525B3A60" w14:textId="77777777" w:rsidTr="00FF6CA5">
        <w:tc>
          <w:tcPr>
            <w:tcW w:w="310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A170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Наименование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2D4C4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93FE3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ед. изм.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4DBC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Значение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F515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Ответственный исполнитель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0EC85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Ожидаемый эффект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E89D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Примечание</w:t>
            </w:r>
          </w:p>
        </w:tc>
      </w:tr>
      <w:tr w:rsidR="00A23CFA" w:rsidRPr="00045819" w14:paraId="7A86D2EF" w14:textId="77777777" w:rsidTr="00FF6CA5">
        <w:tc>
          <w:tcPr>
            <w:tcW w:w="3107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DB482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A9F8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70F2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E2B55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202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12AA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202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D38A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202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235A8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202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</w:t>
            </w:r>
          </w:p>
        </w:tc>
        <w:tc>
          <w:tcPr>
            <w:tcW w:w="5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4AA2F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202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1AF4E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Итого</w:t>
            </w: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F223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FB05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2D64F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764733A" w14:textId="77777777" w:rsidTr="00FF6CA5">
        <w:tc>
          <w:tcPr>
            <w:tcW w:w="14820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57030D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Задача 1. Повышение </w:t>
            </w:r>
            <w:proofErr w:type="gramStart"/>
            <w:r w:rsidRPr="00045819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эффективности взаимодействия администрации города Оби</w:t>
            </w:r>
            <w:proofErr w:type="gramEnd"/>
            <w:r w:rsidRPr="00045819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 с представителями общественности, </w:t>
            </w:r>
          </w:p>
          <w:p w14:paraId="221CD6AD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1"/>
                <w:szCs w:val="21"/>
                <w:lang w:eastAsia="hi-IN" w:bidi="hi-IN"/>
              </w:rPr>
              <w:t>жителями города для решения актуальных вопросов городского сообщества</w:t>
            </w:r>
          </w:p>
        </w:tc>
      </w:tr>
      <w:tr w:rsidR="00A23CFA" w:rsidRPr="00045819" w14:paraId="4C05C912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563BD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1. Проведение встреч с председателями уличных комитетов:</w:t>
            </w:r>
          </w:p>
          <w:p w14:paraId="2AF04A8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-2 раза в год материальное поощрение в виде денежной премии в размере 1000 руб. на 1 человека;</w:t>
            </w:r>
          </w:p>
          <w:p w14:paraId="5F6853C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2000 х 30=60000</w:t>
            </w:r>
          </w:p>
          <w:p w14:paraId="40636D6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-1 раз в год поощрение ценным подарком или денежной премией в размере 2000 руб. на 1 человека;</w:t>
            </w:r>
          </w:p>
          <w:p w14:paraId="416926B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2000 х 30=60000</w:t>
            </w:r>
          </w:p>
          <w:p w14:paraId="7A00197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-годовая подписка на газету «</w:t>
            </w:r>
            <w:proofErr w:type="spell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Аэро</w:t>
            </w:r>
            <w:proofErr w:type="spell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-Сити» (3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50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руб. х 3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1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=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10850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руб.)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CFCC2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9904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163C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E0E5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9881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765D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B2134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5ACE5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6A157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4F783968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23F2A77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C4CEF58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E86F430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A529A85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  <w:p w14:paraId="7DFECC49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апрель,</w:t>
            </w:r>
          </w:p>
          <w:p w14:paraId="32F002E8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декабрь 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C57D2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AB1EF74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73BF8A6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2BEEB65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1595B87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C194214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008D2A8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D864541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Поддержка и развитие </w:t>
            </w:r>
          </w:p>
          <w:p w14:paraId="031BC0BC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эффективных форм взаимодействия администрации города с представителями обществен</w:t>
            </w:r>
          </w:p>
          <w:p w14:paraId="5ABD91E9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ности</w:t>
            </w:r>
            <w:proofErr w:type="spellEnd"/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937888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Решение 53-й сессии Совета депутатов г. Оби второго созыва</w:t>
            </w:r>
          </w:p>
          <w:p w14:paraId="7583BE90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от 28.09.2016 г. № 569 «Об утверждении Положения «Об уличных комитетах города Оби Новосибирской области»</w:t>
            </w:r>
          </w:p>
          <w:p w14:paraId="5A328D40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061C2AA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175DB9C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4176C012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3B34890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FF35D82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Постановление администрации </w:t>
            </w:r>
          </w:p>
          <w:p w14:paraId="0657099D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г. Оби от 08.10.2012 г. № 813</w:t>
            </w:r>
          </w:p>
          <w:p w14:paraId="54188727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(внесение изменений постановление администрации от 06.02.2013 г. № 131) </w:t>
            </w:r>
          </w:p>
        </w:tc>
      </w:tr>
      <w:tr w:rsidR="00A23CFA" w:rsidRPr="00120EED" w14:paraId="5E43C100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F929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705D8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7ED4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6DDB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30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57BC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30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AF66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30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AED22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30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821F8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30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C012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654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25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5421C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5F932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85E8E0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120EED" w14:paraId="07B89F44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FFED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0F9F0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158F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AF8B7F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30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759B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30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9550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30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023C4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30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90CD0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30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D7603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654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25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4FA87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BD1AE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07C260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120EED" w14:paraId="6FD2F05A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2A4A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2A5C7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EB5B5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DC89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5B2DB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B5F9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EEA24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9291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A322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37B27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877C8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583415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120EED" w14:paraId="11EA13E2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BAE0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FE36F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50F90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2D312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7FF28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45C0D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C3EBE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FCC5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F5D8D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4E7A6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7CE35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8E8751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120EED" w14:paraId="2E5D8075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9765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D5B5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5145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AD07B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30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CEE55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30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FD8DF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30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F9A03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30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4250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30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C7A6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654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25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F9BC1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6FDA6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3DAE88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120EED" w14:paraId="29DD023C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5D54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4F224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A42FE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8E40B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11E5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5A6C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B07F7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ED5E0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C2CF3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51EEC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029DD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2CCF1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120EED" w14:paraId="7566A96D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B729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2. Организация и проведение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общегородских торжественных мероприятий - выплата единовременного денежного поощрения при награждении Почётной грамотой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лавы города:</w:t>
            </w:r>
          </w:p>
          <w:p w14:paraId="3258E16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гражданам:</w:t>
            </w:r>
          </w:p>
          <w:p w14:paraId="16CCFE1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30 гр. х 3000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=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90 000</w:t>
            </w:r>
          </w:p>
          <w:p w14:paraId="513DB7D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202</w:t>
            </w:r>
            <w:r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9</w:t>
            </w:r>
            <w:r w:rsidRPr="00045819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 год:</w:t>
            </w:r>
          </w:p>
          <w:p w14:paraId="47C27F0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50 гр. х 3000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=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150000</w:t>
            </w:r>
          </w:p>
          <w:p w14:paraId="0B8F49A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коллективам:</w:t>
            </w:r>
          </w:p>
          <w:p w14:paraId="1308F139" w14:textId="77777777" w:rsidR="00A23CFA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 гр. х 5000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=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 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000</w:t>
            </w:r>
          </w:p>
          <w:p w14:paraId="591AC69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0458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букеты цветов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1200000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734243A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0458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фоторамки формата А</w:t>
            </w:r>
            <w:proofErr w:type="gramStart"/>
            <w:r w:rsidRPr="000458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4</w:t>
            </w:r>
            <w:proofErr w:type="gram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(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00 шт.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170 руб.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=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102000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р.)</w:t>
            </w:r>
          </w:p>
          <w:p w14:paraId="50298C72" w14:textId="77777777" w:rsidR="00A23CFA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0458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фотобумага 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Pr="000458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5 паче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к по 50 листов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550,00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руб.=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13750,00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р.</w:t>
            </w:r>
          </w:p>
          <w:p w14:paraId="64FDCF26" w14:textId="77777777" w:rsidR="00A23CFA" w:rsidRPr="00217BA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DD1768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папка адресная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A3E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300 шт. х 150руб. = 45000 р</w:t>
            </w:r>
            <w:r w:rsidRPr="00DD176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уб.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0C78F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4A23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0467D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50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D04D3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50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EDD3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50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909D4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50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AE01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50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460B2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250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E744B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01CBE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1B610B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120EED" w14:paraId="385037D2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EB0E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5AD4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5D73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DF89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1465,75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6F872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1465,75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618B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1465,75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EDC27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1465,75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09C70" w14:textId="641112DA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15</w:t>
            </w:r>
            <w:r w:rsidR="00CE4E0F">
              <w:rPr>
                <w:rFonts w:ascii="Times New Roman" w:eastAsia="SimSun" w:hAnsi="Times New Roman" w:cs="Mangal"/>
                <w:kern w:val="1"/>
                <w:lang w:eastAsia="hi-IN" w:bidi="hi-IN"/>
              </w:rPr>
              <w:t>25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,75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E271D" w14:textId="69E55323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  <w:r w:rsidR="00CE4E0F">
              <w:rPr>
                <w:rFonts w:ascii="Times New Roman" w:eastAsia="SimSun" w:hAnsi="Times New Roman" w:cs="Mangal"/>
                <w:kern w:val="1"/>
                <w:lang w:eastAsia="hi-IN" w:bidi="hi-IN"/>
              </w:rPr>
              <w:t>38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8,75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F66BD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54D63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567195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120EED" w14:paraId="26D51EA1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A533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69230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2FA0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DC58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1465,75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01C6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1465,75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F142D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1465,75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6045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1465,75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A1A9DD" w14:textId="5A108B6F" w:rsidR="00A23CFA" w:rsidRPr="0058463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84636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 w:rsidR="00584636" w:rsidRPr="00584636">
              <w:rPr>
                <w:rFonts w:ascii="Times New Roman" w:eastAsia="SimSun" w:hAnsi="Times New Roman" w:cs="Mangal"/>
                <w:kern w:val="1"/>
                <w:lang w:eastAsia="hi-IN" w:bidi="hi-IN"/>
              </w:rPr>
              <w:t>52</w:t>
            </w:r>
            <w:r w:rsidRPr="00584636">
              <w:rPr>
                <w:rFonts w:ascii="Times New Roman" w:eastAsia="SimSun" w:hAnsi="Times New Roman" w:cs="Mangal"/>
                <w:kern w:val="1"/>
                <w:lang w:eastAsia="hi-IN" w:bidi="hi-IN"/>
              </w:rPr>
              <w:t>5,75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E73D3" w14:textId="77435222" w:rsidR="00A23CFA" w:rsidRPr="0058463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84636">
              <w:rPr>
                <w:rFonts w:ascii="Times New Roman" w:eastAsia="SimSun" w:hAnsi="Times New Roman" w:cs="Mangal"/>
                <w:kern w:val="1"/>
                <w:lang w:eastAsia="hi-IN" w:bidi="hi-IN"/>
              </w:rPr>
              <w:t>73</w:t>
            </w:r>
            <w:r w:rsidR="00584636" w:rsidRPr="00584636">
              <w:rPr>
                <w:rFonts w:ascii="Times New Roman" w:eastAsia="SimSun" w:hAnsi="Times New Roman" w:cs="Mangal"/>
                <w:kern w:val="1"/>
                <w:lang w:eastAsia="hi-IN" w:bidi="hi-IN"/>
              </w:rPr>
              <w:t>8</w:t>
            </w:r>
            <w:r w:rsidRPr="00584636">
              <w:rPr>
                <w:rFonts w:ascii="Times New Roman" w:eastAsia="SimSun" w:hAnsi="Times New Roman" w:cs="Mangal"/>
                <w:kern w:val="1"/>
                <w:lang w:eastAsia="hi-IN" w:bidi="hi-IN"/>
              </w:rPr>
              <w:t>8,75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E5F1D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39FDF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98FAAA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120EED" w14:paraId="6E43B1FE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4DC4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38F2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85CB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A524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3D15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335D2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4A81B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20672" w14:textId="77777777" w:rsidR="00A23CFA" w:rsidRPr="0058463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84636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E402C" w14:textId="77777777" w:rsidR="00A23CFA" w:rsidRPr="0058463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84636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09C19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122D3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1FE40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120EED" w14:paraId="6985FA97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047D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02885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F3902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7AA82B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2341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44C18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8118F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65072" w14:textId="77777777" w:rsidR="00A23CFA" w:rsidRPr="0058463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84636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919C8" w14:textId="77777777" w:rsidR="00A23CFA" w:rsidRPr="0058463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84636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EC495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84114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35518B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120EED" w14:paraId="1A145EE1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B5C6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5BF2E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40BA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095A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1465,75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A358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1465,75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3902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1465,75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DC61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1465,75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43FDC" w14:textId="5F587930" w:rsidR="00A23CFA" w:rsidRPr="0058463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84636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 w:rsidR="00584636" w:rsidRPr="00584636">
              <w:rPr>
                <w:rFonts w:ascii="Times New Roman" w:eastAsia="SimSun" w:hAnsi="Times New Roman" w:cs="Mangal"/>
                <w:kern w:val="1"/>
                <w:lang w:eastAsia="hi-IN" w:bidi="hi-IN"/>
              </w:rPr>
              <w:t>52</w:t>
            </w:r>
            <w:r w:rsidRPr="00584636">
              <w:rPr>
                <w:rFonts w:ascii="Times New Roman" w:eastAsia="SimSun" w:hAnsi="Times New Roman" w:cs="Mangal"/>
                <w:kern w:val="1"/>
                <w:lang w:eastAsia="hi-IN" w:bidi="hi-IN"/>
              </w:rPr>
              <w:t>5,75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2B1E9" w14:textId="267EE9C4" w:rsidR="00A23CFA" w:rsidRPr="0058463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84636">
              <w:rPr>
                <w:rFonts w:ascii="Times New Roman" w:eastAsia="SimSun" w:hAnsi="Times New Roman" w:cs="Mangal"/>
                <w:kern w:val="1"/>
                <w:lang w:eastAsia="hi-IN" w:bidi="hi-IN"/>
              </w:rPr>
              <w:t>73</w:t>
            </w:r>
            <w:r w:rsidR="00584636" w:rsidRPr="00584636">
              <w:rPr>
                <w:rFonts w:ascii="Times New Roman" w:eastAsia="SimSun" w:hAnsi="Times New Roman" w:cs="Mangal"/>
                <w:kern w:val="1"/>
                <w:lang w:eastAsia="hi-IN" w:bidi="hi-IN"/>
              </w:rPr>
              <w:t>8</w:t>
            </w:r>
            <w:r w:rsidRPr="00584636">
              <w:rPr>
                <w:rFonts w:ascii="Times New Roman" w:eastAsia="SimSun" w:hAnsi="Times New Roman" w:cs="Mangal"/>
                <w:kern w:val="1"/>
                <w:lang w:eastAsia="hi-IN" w:bidi="hi-IN"/>
              </w:rPr>
              <w:t>8,75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0336D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1B923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E833B4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120EED" w14:paraId="777CF065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8931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F996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D8353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3DEBF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505D3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D5195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FAA7B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BF325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BB0B3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6B058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820B2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9B28E6" w14:textId="77777777" w:rsidR="00A23CFA" w:rsidRPr="00120EED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D35E40" w14:paraId="7B739679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F41A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3. Вручение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лавой города персональных поздравлений Президента Российской Федерации, Губернатора Новосибирской области,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лавы города Оби ветеранам ВОВ, труженикам тыла. </w:t>
            </w:r>
          </w:p>
          <w:p w14:paraId="3D26CAA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3 чел. х 12 мес. = 36 чел.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A70B2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21D54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BEFFD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299E5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6CFFD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60907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555DE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BF718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180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33E92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  <w:p w14:paraId="02E41B45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3F6CA56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весь период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CF56D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Повышение статуса ветеранов ВОВ, </w:t>
            </w:r>
            <w:proofErr w:type="spell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труженников</w:t>
            </w:r>
            <w:proofErr w:type="spell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тыла города Оби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01933" w14:textId="2BC1F0E2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 xml:space="preserve">Указ Президента Российской Федерации </w:t>
            </w:r>
            <w:proofErr w:type="spellStart"/>
            <w:r w:rsidRPr="00D35E40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В.В.Путина</w:t>
            </w:r>
            <w:proofErr w:type="spellEnd"/>
            <w:r w:rsidRPr="00D35E40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 xml:space="preserve"> от 31 мая 2012г. № Пр-1438 «</w:t>
            </w:r>
            <w:r w:rsidR="006D009D" w:rsidRPr="00D35E40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О вручении</w:t>
            </w:r>
            <w:r w:rsidRPr="00D35E40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 xml:space="preserve"> персональных поздравлений Президента РФ ветеранам Великой Отечественной войны в связи с юбилейной датой рождения»</w:t>
            </w: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</w:p>
        </w:tc>
      </w:tr>
      <w:tr w:rsidR="00A23CFA" w:rsidRPr="00045819" w14:paraId="5D27508F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0997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D423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2818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005624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54FB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0C307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6B45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059ED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68C0D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795F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1A50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A6195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DDE5F1D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A671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117A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5FE2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4ABE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3DFE4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0E3EE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4DA7B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E834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F893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0134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0F7F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44AE4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33DCDCFB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3B16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99C67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1E90B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62BBB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86B85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184D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1F66F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7E15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D4284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D8F5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161E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5146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01E2F7C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6651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22B3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14F8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4A065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A1EEE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15AF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A9828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C10BF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B3D8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49BE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E567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481A1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9C223FD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0924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936F8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E74E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78D3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18C3D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DD367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40F0E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250A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CAB7F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C140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867A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CF36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3900E1B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B779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82EDB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внебюджетные 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A4E38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 xml:space="preserve">тыс. 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778D5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36FF4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A9EAF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67E82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02063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743AB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2BB87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0495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19F9C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8AE044D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9C7D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4. </w:t>
            </w:r>
            <w:proofErr w:type="gram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</w:t>
            </w:r>
            <w:proofErr w:type="gram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Дню города Доска Почёта:</w:t>
            </w:r>
          </w:p>
          <w:p w14:paraId="02F59A5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4.1. Вручение свидетельства о занесении на Доску Почёта + букет цветов</w:t>
            </w:r>
          </w:p>
          <w:p w14:paraId="232EDDC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4.2. Фотографирование граждан, утвержденных для занесения на Доску Почёта.</w:t>
            </w:r>
          </w:p>
          <w:p w14:paraId="57FE59B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16 чел.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00 руб.=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12800</w:t>
            </w:r>
          </w:p>
          <w:p w14:paraId="53C54E3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7B5A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FCD28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E7869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E17CE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41481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34419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84580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F3836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C3AFF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59601822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568AC5D7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24D49BC1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0B67FC01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2F3B7161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966DD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4A6BF0D8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A037007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0ED830C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2C960A4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28D4207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02AE734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8F47581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54CB7DF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B36AFF7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Повышение статуса </w:t>
            </w:r>
          </w:p>
          <w:p w14:paraId="5C097B48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жителей </w:t>
            </w:r>
          </w:p>
          <w:p w14:paraId="72CB7037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города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9CDFE0" w14:textId="70822572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Постановление администрации города Оби Новосибирской области от 10.06.2013 г. № 620 «Об утверждении Положения «О Доске Почёта</w:t>
            </w:r>
            <w:r w:rsidR="006D00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города Оби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7A454B72" w14:textId="6CE78598" w:rsidR="00A23CFA" w:rsidRPr="00045819" w:rsidRDefault="006D009D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(изм. от 19.06.2013 № 643, </w:t>
            </w:r>
            <w:r w:rsidR="005E00F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от 29.04.2015, от 07.10.2015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№371,</w:t>
            </w:r>
            <w:r w:rsidR="005E00F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от 07.10.2015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№ 1067,</w:t>
            </w:r>
            <w:r w:rsidR="005E00F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от 14.04.2021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№ 301,</w:t>
            </w:r>
            <w:r w:rsidR="005E00F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от 30.03.2023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№ 589)</w:t>
            </w:r>
          </w:p>
          <w:p w14:paraId="4F6C41A9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71FCF55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A61A8AC" w14:textId="77777777" w:rsidR="00A23CF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F90C28C" w14:textId="77777777" w:rsidR="00A23CF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F845C90" w14:textId="77777777" w:rsidR="00A23CF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3DFC2C7" w14:textId="77777777" w:rsidR="00A23CF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A400431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44ED929C" w14:textId="009D0CB1" w:rsidR="00A23CFA" w:rsidRPr="00045819" w:rsidRDefault="00D34F57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</w:t>
            </w:r>
            <w:r w:rsidR="00A23CFA"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ешение </w:t>
            </w:r>
            <w:r w:rsidR="00A23CF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23</w:t>
            </w:r>
            <w:r w:rsidR="00A23CFA"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се</w:t>
            </w:r>
            <w:r w:rsidR="00A23CF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</w:t>
            </w:r>
            <w:r w:rsidR="00A23CFA"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сии Совета депутатов </w:t>
            </w:r>
            <w:r w:rsidR="00514DC6"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</w:t>
            </w:r>
            <w:r w:rsidR="00514D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орода </w:t>
            </w:r>
            <w:r w:rsidR="00514DC6"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Оби</w:t>
            </w:r>
            <w:r w:rsidR="00A23CFA"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296CD90F" w14:textId="77777777" w:rsidR="007C181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14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.0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.20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24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г. №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314</w:t>
            </w:r>
          </w:p>
          <w:p w14:paraId="691E3719" w14:textId="2E25E1CC" w:rsidR="00A23CFA" w:rsidRPr="00045819" w:rsidRDefault="007C1816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«Об утверждении Положения «О звании «Почетный гражданин города Оби»</w:t>
            </w:r>
            <w:r w:rsidR="00A23CFA"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47349E69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A4CE742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7D5D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45B9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ACE08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ECD63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4FEB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8B513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77769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CEB5D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DF7B1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4484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477F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B523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4B2C0A5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0B76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9B26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D0EA8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7FE39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0BD93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5ADAE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4E105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983D7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38EDE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CCA9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4EB1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3B518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65EFCD4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953A4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A9D4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15A14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999A4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80365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6F2DD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FD276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9F254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244DA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82BD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6F6B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32D5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34B38E2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1640E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3FF3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27DAE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C457D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2BEFA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54C53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DB4E9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247A8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3B8EB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9F4C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F3A5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FF396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969DE9B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1FCC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A8355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D1A17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E9F67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5EAFE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4CB11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F3F3E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9EEF0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0369F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C258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8E65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A87A5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352B9BF8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D9DF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2461B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83BD2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BC21A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23EFA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6ED5D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CDBE1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C3170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16258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6767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BFC1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3BD8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75C6B65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B597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3813E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21A04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CD3E8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A5DE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1FD20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89F07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9805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CAD2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B38B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DD95EDC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0FF7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5. Чествование Почётных граждан города Оби:</w:t>
            </w:r>
          </w:p>
          <w:p w14:paraId="68A6841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единовременная выплата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ко Дню города в размере 2-х МРОТ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(19242 руб.)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установленных федеральным законодательством. </w:t>
            </w:r>
          </w:p>
          <w:p w14:paraId="5725BE0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6 чел.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38484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=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230904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</w:t>
            </w:r>
          </w:p>
          <w:p w14:paraId="5DF8907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u w:val="single"/>
                <w:lang w:eastAsia="hi-IN" w:bidi="hi-IN"/>
              </w:rPr>
              <w:t>202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u w:val="single"/>
                <w:lang w:eastAsia="hi-IN" w:bidi="hi-IN"/>
              </w:rPr>
              <w:t xml:space="preserve">9 </w:t>
            </w:r>
            <w:r w:rsidRPr="000458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u w:val="single"/>
                <w:lang w:eastAsia="hi-IN" w:bidi="hi-IN"/>
              </w:rPr>
              <w:t>г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чел.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38484=269388</w:t>
            </w:r>
          </w:p>
          <w:p w14:paraId="23CB620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ежемесячная </w:t>
            </w:r>
            <w:proofErr w:type="spellStart"/>
            <w:proofErr w:type="gramStart"/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муниципаль-ная</w:t>
            </w:r>
            <w:proofErr w:type="spellEnd"/>
            <w:proofErr w:type="gramEnd"/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выплата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к пенсии:</w:t>
            </w:r>
          </w:p>
          <w:p w14:paraId="4C7D5C5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6 чел.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9621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х 12 =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692712</w:t>
            </w:r>
          </w:p>
          <w:p w14:paraId="004D859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1"/>
                <w:u w:val="single"/>
                <w:lang w:eastAsia="hi-IN" w:bidi="hi-IN"/>
              </w:rPr>
              <w:t>202</w:t>
            </w:r>
            <w:r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1"/>
                <w:u w:val="single"/>
                <w:lang w:eastAsia="hi-IN" w:bidi="hi-IN"/>
              </w:rPr>
              <w:t>9</w:t>
            </w:r>
            <w:r w:rsidRPr="00045819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1"/>
                <w:u w:val="single"/>
                <w:lang w:eastAsia="hi-IN" w:bidi="hi-IN"/>
              </w:rPr>
              <w:t>г.</w:t>
            </w:r>
          </w:p>
          <w:p w14:paraId="390A22C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чел.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9621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х 5 мес.=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288630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14:paraId="54E620D6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7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чел.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9621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7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мес. =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471429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руб. </w:t>
            </w:r>
            <w:r w:rsidRPr="00045819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 xml:space="preserve">  </w:t>
            </w:r>
          </w:p>
          <w:p w14:paraId="1B869E77" w14:textId="77777777" w:rsidR="00A23CFA" w:rsidRPr="00F15B06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1"/>
                <w:szCs w:val="21"/>
                <w:lang w:eastAsia="hi-IN" w:bidi="hi-IN"/>
              </w:rPr>
              <w:lastRenderedPageBreak/>
              <w:t xml:space="preserve">- приобретение нагрудных знаков </w:t>
            </w:r>
            <w:r w:rsidRPr="0004403C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10 шт. х 1400 руб. = 14000 руб.</w:t>
            </w:r>
          </w:p>
          <w:p w14:paraId="167A043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0624F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8509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93754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C765F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5E0DF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093FE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A4DF8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DDCA4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6463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150A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4FDCE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34941A1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8DD7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4D2E7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BDC5B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1733D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937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EBF62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923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0CC5E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923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D3415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923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3AC65" w14:textId="4A0E6560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  <w:r w:rsidR="00CE4E0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43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,45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98352" w14:textId="340EF89E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47</w:t>
            </w:r>
            <w:r w:rsidR="00CE4E0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,93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FC3E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BF42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C13CE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584F534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798A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900D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2D3DC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673E4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937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8CAEB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923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D7217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923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E923B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923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CABEA" w14:textId="06E922FE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  <w:r w:rsidR="0058463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43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,45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BF89E" w14:textId="0EBB9898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47</w:t>
            </w:r>
            <w:r w:rsidR="0058463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,93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D793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15A6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35F1A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3A4F9981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F9BB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499F0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24E5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49515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81DEC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0B1AA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C92CE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8F70E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A7E46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B010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3027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C3884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17EDAC5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0CCF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5120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163A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88755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CB246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024EF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5C842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040E1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5B45B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4DEE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70CB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FC46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7D03331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B7D4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0D73E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E3AF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80C17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937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48E58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923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5A474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923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2D1DA" w14:textId="77777777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923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97E9F" w14:textId="5FFB8518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  <w:r w:rsidR="0058463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43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,45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B7F4B" w14:textId="1010B540" w:rsidR="00A23CFA" w:rsidRPr="00D350C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47</w:t>
            </w:r>
            <w:r w:rsidR="0058463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,93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F188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C699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BC172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D7C6FCB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8AF5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BE44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F1C792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1FA0B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22ED8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BECD0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8A0F4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3B61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D572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5B2B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4C7E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F5CB1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C4C3769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99B0F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6.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Празднование Дня Победы — 9 мая. </w:t>
            </w:r>
          </w:p>
          <w:p w14:paraId="4C1E5FE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Возложение цветов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1BF0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ABD3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9FE57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EFFC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793FE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5462D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1EA17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E419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7BB90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1D935E81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99D3083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E5AED86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1572903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7CD312D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45E48A6D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B9F53D5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A600338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0686A77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0C91905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2DD19ABA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D29971A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1F96AFDE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72E58EF1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ВО 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9B5B3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8AC817F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CF0CD83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7D08F566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BBB4FF3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BF70DE5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FDCE442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282D7831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7368BCD3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Развитие у жителей города </w:t>
            </w:r>
            <w:proofErr w:type="spellStart"/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военно</w:t>
            </w:r>
            <w:proofErr w:type="spellEnd"/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патриотических чувств, уважения и благодарности ко всем, кто защищает Родину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0E05E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A23CFA" w:rsidRPr="00045819" w14:paraId="5C8472FC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6990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87761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8B10A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C7638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014EA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F4C4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B9AF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6194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4CD88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D7CE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C662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6E82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1CD48B5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C197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8F377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12040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F398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FAB43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A2FD6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A0061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D68B2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65E3E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A217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22A1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34C09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1FA389C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B182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A662F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F06FF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C2A06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4E34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0C084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63CA1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0BA90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20A7F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957F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18B6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FDF05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85BD837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A8DF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42528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21167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253CB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54F23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9DAFE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2FD9E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86AD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7AF26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6EDA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7863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93E8E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A0D4CEE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2831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B92F2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1315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ED83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A326A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CE453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0197F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EF2B4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1CDD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3756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B82E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EA92C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898A799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D3DA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3C8F2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0E778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CD4AA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75114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E4582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D4C84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D37F3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83082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9ACC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698B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2EDB1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26DB5AE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27E0A" w14:textId="77777777" w:rsidR="00A23CFA" w:rsidRDefault="00A23CFA" w:rsidP="00FF6CA5">
            <w:pPr>
              <w:widowControl w:val="0"/>
              <w:tabs>
                <w:tab w:val="left" w:pos="6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7. День памяти и скорби 22 июня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14:paraId="4489F703" w14:textId="77777777" w:rsidR="00A23CFA" w:rsidRPr="00045819" w:rsidRDefault="00A23CFA" w:rsidP="00FF6CA5">
            <w:pPr>
              <w:widowControl w:val="0"/>
              <w:tabs>
                <w:tab w:val="left" w:pos="6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Возложение цветов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5FC76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33AEB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8338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E441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73C71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667D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B2E3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92F9B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3FA3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1FC1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F0295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356E7D4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FC95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B4B53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55E49" w14:textId="77777777" w:rsidR="00A23CFA" w:rsidRPr="00120EED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ED3AA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ADC9F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EC4F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7CFE3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F173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AC4CB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C667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4422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BA478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9611D72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8651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A07BB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76083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E3152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6E551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815B1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4E2CA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D6821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0807E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E5F0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16A8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F0EA8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065D236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37C4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4604C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F4B02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4D47E4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BF08F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88C2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62EF4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41E9B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70397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1852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F20F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AF47E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B31ED93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E606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4E96B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B88D6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40DA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DAD21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17C532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4F2D2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42C18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C6B57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E9B2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424D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36A3A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80F6733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4166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CBDA6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43450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7C4F1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B3042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7449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F555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A719B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51036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BDDB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75266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4FC39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3D4DEBA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6E65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091FF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DA233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47211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8D377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5352D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5DAF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EE077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63D27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4C7D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2CE8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9177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5BA52C5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18ADE" w14:textId="77777777" w:rsidR="00A23CFA" w:rsidRDefault="00A23CFA" w:rsidP="00FF6C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8. День Неизвестного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Солдата 3 декабря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14:paraId="46E945E2" w14:textId="77777777" w:rsidR="00A23CFA" w:rsidRPr="00045819" w:rsidRDefault="00A23CFA" w:rsidP="00FF6C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Возложение цветов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AC3C4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54025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AB4B7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3B230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7AFE2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33FC6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2847F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1AF64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24C1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E1A7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8A610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D262209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60CA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F7E1E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60184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4FCC4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1E6E8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44E4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C380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E923A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C968F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8BD7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9966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4C109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84E33BC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4ACA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06666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527D4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5C282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3F4E8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72F8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79103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2C57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ECBA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7F34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CD65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06AE0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36B27E5B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35ED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9D94F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293ED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1B7F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BB33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7CE3A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F6135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11BCD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45088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228B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05D2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374B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05D75F6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6410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96676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C8A44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144E5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CD823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C937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28438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7042D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81627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6ADE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A920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10A38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B2B1B3F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3400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B0D7A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0D41D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651B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A035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F1858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5A57D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A64C3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847BB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4C84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4CCB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7EA92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27E0F3E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12BE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F46F7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2552A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9E128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1F9E83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0DF68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76E1F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89732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D1D6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EA44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1352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30C83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413A505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BA3E0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9. </w:t>
            </w:r>
            <w:r w:rsidRPr="00E052DF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Организация </w:t>
            </w:r>
          </w:p>
          <w:p w14:paraId="446AA6D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2DF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проведения Дня отца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14:paraId="4A9021A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Единовременная выплата 5000 руб. х 3 чел.=15000 руб. </w:t>
            </w:r>
          </w:p>
          <w:p w14:paraId="16672A48" w14:textId="77777777" w:rsidR="00A23CFA" w:rsidRPr="00E052DF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2DF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Приобретение памятного знака «За верность отцовскому долгу»</w:t>
            </w:r>
            <w:r w:rsidRPr="00E052D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10 шт. х 1400 руб. = 14000 руб.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DCB40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B077B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ABA1F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31931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A5626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7D87A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8B714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476A6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885DD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533434AB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14D5659B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59A7AAD9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105221E0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A3616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Повышение значимости отца в жизни ребенка, роли отцовства</w:t>
            </w:r>
          </w:p>
          <w:p w14:paraId="6929CE2B" w14:textId="77777777" w:rsidR="00A23CFA" w:rsidRPr="00A92DF1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92DF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 формировании семьи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D74235" w14:textId="2E579602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Решение 30-й сессии Совета депутатов г</w:t>
            </w:r>
            <w:r w:rsidR="00636D1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орода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Оби от 25.09.2013 г. № 303</w:t>
            </w:r>
          </w:p>
        </w:tc>
      </w:tr>
      <w:tr w:rsidR="00A23CFA" w:rsidRPr="00045819" w14:paraId="7A9EB895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EB2B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BFBAA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27E07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9A125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29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7D0A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D3438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92B1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7475B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94FD7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89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8C68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4A6E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2889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B50545D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C210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B7E14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0A71F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832CA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29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16A1D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0C8C2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27560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D8E82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0F8A1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89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F057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0886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5ECFA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379249CC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15DC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8A8DE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2F7E1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DC6B87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5C606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AC5E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7BE63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F92A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A4E2A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562F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2A96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9977B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598C38D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5F84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31F47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3ABF4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89336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24588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5320D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DCBA1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9AE16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87096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4083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C7BD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7371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AF1D263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29E1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69B3D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E3B52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66932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29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E63AD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2CCBF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5A09E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F9015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768CB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89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C148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D592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A16D7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717D840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0FD7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8FF2C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20A42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0668F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B5AF6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ED4F21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194EF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B568A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3AB13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6C18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C53A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D128D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349F7346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018E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10. Организация и проведение конкурса «Лучший    многоквартирный дом, лучшая улица частного сектора, город в цветах –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счастье в домах». </w:t>
            </w:r>
          </w:p>
          <w:p w14:paraId="1257D69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0510C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20C4F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EE919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138FA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3A0F1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21A63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B23D4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A4A04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658AA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68A44A19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01BB80D8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114A9731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6F988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Развитие и поддержка инициатив жителей, принимающих </w:t>
            </w:r>
            <w:r w:rsidRPr="00045819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активное участие в благоустройстве города.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EFD93B" w14:textId="31BF9F53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Решение 41 сессии</w:t>
            </w:r>
            <w:r w:rsidR="006E7868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Совета депутатов г</w:t>
            </w:r>
            <w:r w:rsidR="00636D10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орода </w:t>
            </w:r>
            <w:r w:rsidR="006E7868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Оби</w:t>
            </w:r>
            <w:r w:rsidRPr="00045819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от 11.11.2014 г. </w:t>
            </w:r>
          </w:p>
          <w:p w14:paraId="7B6D8BF7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№ 432</w:t>
            </w:r>
          </w:p>
        </w:tc>
      </w:tr>
      <w:tr w:rsidR="00A23CFA" w:rsidRPr="00045819" w14:paraId="0213AFA8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617A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71A1F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1DBAC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5291B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6BF8F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FA71D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AFF64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30,0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482E8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EE77C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3346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EEBC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78E5C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577F116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6618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832F0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7092F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854C7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8FDC7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CB0EF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C920D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30,0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BAC4E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DECED" w14:textId="77777777" w:rsidR="00A23CFA" w:rsidRPr="00864C73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50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7099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83A0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F7EE2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521F166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8A55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BFE55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федеральный </w:t>
            </w: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8C2CC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 xml:space="preserve">тыс. </w:t>
            </w: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5BD43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A932C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CE509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B7366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6BD89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2146D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6636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03D0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725B3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9E6C881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6945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4E576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380EA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55F75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BBE28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AD647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B4227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59C46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8F58F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1376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75D0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F9DED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37FF7B5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6D40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00DB7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B2024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CC5E4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09A3C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</w:t>
            </w:r>
            <w:r w:rsidRPr="0077061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9EAE9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58A8A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30,0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0BC2E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</w:t>
            </w:r>
            <w:r w:rsidRPr="0077061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0133D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50</w:t>
            </w:r>
            <w:r w:rsidRPr="0077061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F05F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4C9D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039A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26BFE25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EBE4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5E336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A6469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AE929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F9BA4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2C2EF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D3B4A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87873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1A348" w14:textId="77777777" w:rsidR="00A23CFA" w:rsidRPr="0077061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1A9E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06F0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CFEAB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CE75D90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18392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1</w:t>
            </w:r>
            <w:r w:rsidRPr="00045819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 xml:space="preserve">.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Организация и проведение конкурса «Женщина года»</w:t>
            </w:r>
          </w:p>
          <w:p w14:paraId="69213F5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 номинаций х 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500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 =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13500 руб.</w:t>
            </w:r>
          </w:p>
          <w:p w14:paraId="3B88F65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</w:p>
          <w:p w14:paraId="105FC88B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D3AE9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BE9E23F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9706B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A7112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07BDB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C62DD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99E1D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3929B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C1682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836AA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74C615DC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6E418DBC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63E74607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3A766790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FE42A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3E910BD4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5D7FA57F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Повышение социального статуса женщин города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FCDF0B" w14:textId="77777777" w:rsidR="00A23CFA" w:rsidRPr="00D35E4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Решение 58 й сессии Совета депутатов </w:t>
            </w:r>
          </w:p>
          <w:p w14:paraId="74055DAB" w14:textId="199ED070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г</w:t>
            </w:r>
            <w:r w:rsidR="00636D1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орода</w:t>
            </w: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Оби от 11.05.2016 г. № 643</w:t>
            </w:r>
          </w:p>
        </w:tc>
      </w:tr>
      <w:tr w:rsidR="00A23CFA" w:rsidRPr="00045819" w14:paraId="0DE0AEDB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D1B4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C54F2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23C62A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63BEF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6114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16EEA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8E199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37537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46F2A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67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949D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3988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E0170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4A9410F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A0C15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58F14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ECAE9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AFB8E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11ED3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84CE2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A57D7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8F80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5E469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67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888D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704E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053AA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9CCD269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1D57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6D0C2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3617F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FEF6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FE09D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8DF98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6AE19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1D3CB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6DD01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9231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3036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95E05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A52732F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0C75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BE2C4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75FB4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F68D0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4C71C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744F4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D1EEE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86594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DC5CB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9CD3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2BA5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33125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8A65540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9B00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31A92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9F09AA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28232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97DEC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0A4B2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B11F7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CE74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171A0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67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0E80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1695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D24B7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4824DBE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1282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D5673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A5929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B5C81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875D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D7CB0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565FF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6BD6D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DFDF9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5319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B680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32EB8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706A131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D589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 Де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нь вывода войск из Афганистана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(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Благодарность, Благодарственные письма, Почётные грамоты Главы города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 возложение цветов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). 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CD8F9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C97CE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8A164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42DDA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FEAB3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B9B1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96E7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F8C0C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C607B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84E2A66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9BD4B1E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7A35A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10428B4A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Развитие у жителей города военно-патриотических чувств </w:t>
            </w:r>
          </w:p>
          <w:p w14:paraId="63E65652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8A69B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22793FD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2BD7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BC1A5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0A5FE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CCCF4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F71A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7D24F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BF4D9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CDBA2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2B58A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B20E3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96F51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061D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20D64C4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4FA9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D8C95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6FCEF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21745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37F9E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3AA29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3D7F5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0D5F5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CC689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947E4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7D2AA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199F9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39CF0EFC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F6A1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72CEE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3A876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29667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0B7AC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31B8C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4B06F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185B7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38CD5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E8891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9FD90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3163D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84BA553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EAD0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059A1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B53E6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E734C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A1528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A84C2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3EF8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8DAFF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63105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3521F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27023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94D8B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9783A8D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232E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781EA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FB81C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тыс. </w:t>
            </w: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6FCAB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lastRenderedPageBreak/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7CE3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EE042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E1A5F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6728C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53C01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BBAF5B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30A5B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F105C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2E1D561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B0C1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B922B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33DDB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8EA4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078F7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D6708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68CCC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467B9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BD01D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ABD34E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65151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FA858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A3E35E8" w14:textId="77777777" w:rsidTr="00FF6CA5">
        <w:tc>
          <w:tcPr>
            <w:tcW w:w="310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CC3A05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13. Проведение </w:t>
            </w:r>
            <w:r w:rsidRPr="00295DA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конкурса </w:t>
            </w:r>
            <w:proofErr w:type="gramStart"/>
            <w:r w:rsidRPr="00295DA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общественных</w:t>
            </w:r>
            <w:proofErr w:type="gramEnd"/>
            <w:r w:rsidRPr="00295DA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295DA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стартапов</w:t>
            </w:r>
            <w:proofErr w:type="spellEnd"/>
            <w:r w:rsidRPr="00295DA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«Мой город – мой проект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AE2A1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4F6BB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A3F4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A2404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4812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B648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C3AB9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75C771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0570F3D3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9469ADA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04AF75B1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Развитие и поддержка инициатив жителей, принимающих активное участие в благоустройстве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A42A84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F8A45F3" w14:textId="77777777" w:rsidTr="00FF6CA5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FA6F32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9F767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51006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47559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68F88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D10BA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00,00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76B84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4666B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9EAF2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4000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1E6F1B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3D5103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FDAFF8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BC4047D" w14:textId="77777777" w:rsidTr="00FF6CA5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6AA359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60805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E6376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A6FD1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0AFD8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6C251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00,00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976E3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2DE0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C53E4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4000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36AFEC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ABD3E4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90A50A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C0093F6" w14:textId="77777777" w:rsidTr="00FF6CA5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9ECD44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8695C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E9F80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9CA5D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53BF5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A0EAD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1F99D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1ABC4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74CBB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557633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485570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A683D3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718CAE1" w14:textId="77777777" w:rsidTr="00FF6CA5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D39145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D39FE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6CBEB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9DFF1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11E22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DC250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4473D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DB047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04159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BB7DDF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7CAC5B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90EC7E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6DDE44B" w14:textId="77777777" w:rsidTr="00FF6CA5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D2BF64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3C1C8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DF424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BE4CA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4FFD0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68DA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00,00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51743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EA25DA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B0518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4000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8BF4EF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E4482F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5610A8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7CDFDF0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BBF6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AA80F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E38E5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95CD2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A9D88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A61EC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B436B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651EB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15A19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A2DA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5325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89C81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C8252C2" w14:textId="77777777" w:rsidTr="00FF6CA5">
        <w:tc>
          <w:tcPr>
            <w:tcW w:w="310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2493A307" w14:textId="77777777" w:rsidR="00A23CFA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14. Приобретение сертификатов для конкурса снежных фигур</w:t>
            </w:r>
          </w:p>
          <w:p w14:paraId="4EE1F7E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(8 шт. х 3000 руб. = 24000 руб.)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0CAF0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6277D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5B921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C153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67382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A3997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016E4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B1C24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09637FD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УВО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92B86F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 xml:space="preserve">Развитие и поддержка инициатив жителей, принимающих активное участие в </w:t>
            </w:r>
            <w:r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жизни города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E565E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509AE41" w14:textId="77777777" w:rsidTr="00FF6CA5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EADDD8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76F9C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19407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8C103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15C37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B98CE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1BCD3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5C804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7015F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120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E7C4AA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1493B9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7FF5E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6EAB01C" w14:textId="77777777" w:rsidTr="00FF6CA5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F6EDFD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CED21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1D82A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EA08C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1D3CD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76179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33E7E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131F3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630BC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120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4D8871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1C2912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47A0A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06A5423" w14:textId="77777777" w:rsidTr="00FF6CA5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472F7A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41843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3A493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D53E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876BE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05AAD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357DF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EC243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F29F4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E59568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459273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1A52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5DD8254" w14:textId="77777777" w:rsidTr="00FF6CA5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A2AA3A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5D8F8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199FC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CFDA2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B2CAE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E00BB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EC09B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1FB666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55AD2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399F61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483AFD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FDCE3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132D875" w14:textId="77777777" w:rsidTr="00FF6CA5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DDDA2A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5240D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4E297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5627E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0058FD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2AAE3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2C385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3A539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668BB" w14:textId="77777777" w:rsidR="00A23CFA" w:rsidRPr="00A65BB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120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F1C8C6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543F7C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867B3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3030122C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6DFA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F4A75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85247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95DAA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AFD81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C00EE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C6462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3C6BC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C10E9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182C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3C93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EC100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14F52E5" w14:textId="77777777" w:rsidTr="00FF6CA5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5E0D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Итого затрат на решение задачи № 1, в том числе: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FCDE2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8A23E7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3443</w:t>
            </w: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035BB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3415</w:t>
            </w: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9EE1F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3415</w:t>
            </w: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0F506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3415</w:t>
            </w: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4D840" w14:textId="647A3A1D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35</w:t>
            </w:r>
            <w:r w:rsidR="00CE4E0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,35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8C679" w14:textId="1E1E2691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172</w:t>
            </w:r>
            <w:r w:rsidR="00CE4E0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,43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2E4C7" w14:textId="77777777" w:rsidR="00A23CFA" w:rsidRPr="00B62758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14:paraId="457F7172" w14:textId="77777777" w:rsidR="00A23CFA" w:rsidRPr="00B62758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14:paraId="4530035F" w14:textId="77777777" w:rsidR="00A23CFA" w:rsidRPr="00413E68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13E6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УВО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E2EFF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 xml:space="preserve">Повышение </w:t>
            </w:r>
            <w:proofErr w:type="gram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эффективно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сти взаимодействия администрации города Оби</w:t>
            </w:r>
            <w:proofErr w:type="gramEnd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с представителями общественности, жителями города для решения актуальных вопросов городского сообщества</w:t>
            </w:r>
          </w:p>
          <w:p w14:paraId="7B5DE48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14B42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E0C0D7B" w14:textId="77777777" w:rsidTr="00FF6CA5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BED2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63328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569B6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53F57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BA65F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A8C71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A7D54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6D4C9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DF19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B28F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90760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17628FD" w14:textId="77777777" w:rsidTr="00FF6CA5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E10F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D68C9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9C26F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4E6E1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A154F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07427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4F122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36D95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FCAD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6630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925FE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2CED593" w14:textId="77777777" w:rsidTr="00FF6CA5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F465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ADFBB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5FEA6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3443</w:t>
            </w: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6E791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3415</w:t>
            </w: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9E8789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3415</w:t>
            </w: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265DD" w14:textId="77777777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3415</w:t>
            </w: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AB9FC" w14:textId="6B11A948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35</w:t>
            </w:r>
            <w:r w:rsidR="00CE4E0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,35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DC533" w14:textId="2019D802" w:rsidR="00A23CFA" w:rsidRPr="00B6275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  <w:r w:rsidR="00CE4E0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285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,43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93086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606D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318BD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8EAA2F7" w14:textId="77777777" w:rsidTr="00FF6CA5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46F2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7E8E0" w14:textId="77777777" w:rsidR="00A23CFA" w:rsidRPr="0077614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DD9CE" w14:textId="77777777" w:rsidR="00A23CFA" w:rsidRPr="00DC107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C10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997433" w14:textId="77777777" w:rsidR="00A23CFA" w:rsidRPr="00DC107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C10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BA37D" w14:textId="77777777" w:rsidR="00A23CFA" w:rsidRPr="00DC107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C10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BDFE2" w14:textId="77777777" w:rsidR="00A23CFA" w:rsidRPr="00DC107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C10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8A309" w14:textId="77777777" w:rsidR="00A23CFA" w:rsidRPr="00DC107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C10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38A7A" w14:textId="77777777" w:rsidR="00A23CFA" w:rsidRPr="00DC107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C10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44DF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0399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F85B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26AC891" w14:textId="77777777" w:rsidTr="00FF6CA5">
        <w:tc>
          <w:tcPr>
            <w:tcW w:w="12688" w:type="dxa"/>
            <w:gridSpan w:val="1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AA882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Задача 2. Повышение информированности жителей города Оби через средства массовой информации </w:t>
            </w:r>
          </w:p>
          <w:p w14:paraId="389F67B5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о работе администрации города, общественности города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5A548F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2E4842" w14:paraId="4D8A59A1" w14:textId="77777777" w:rsidTr="00FF6CA5">
        <w:tc>
          <w:tcPr>
            <w:tcW w:w="3143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D3B9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1. Освещение работы структурных подразделений администрации, общественных объединений, некоммерческих организаций в средствах массовой информации </w:t>
            </w:r>
          </w:p>
          <w:p w14:paraId="6C04E72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(1 </w:t>
            </w:r>
            <w:proofErr w:type="spell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кв.см</w:t>
            </w:r>
            <w:proofErr w:type="spell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 в основном выпуске газеты «</w:t>
            </w:r>
            <w:proofErr w:type="spell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Аэро</w:t>
            </w:r>
            <w:proofErr w:type="spell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-Сити» -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23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руб., </w:t>
            </w:r>
            <w:proofErr w:type="spell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спецвыпуск</w:t>
            </w:r>
            <w:proofErr w:type="spell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—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рублей </w:t>
            </w:r>
            <w:proofErr w:type="spell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кв.см</w:t>
            </w:r>
            <w:proofErr w:type="spell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.)              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58DD4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EC7D2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499E9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13239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07F7D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79C87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CB0C5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66B94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9E9E6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0AF144B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7AA3EC3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69D8D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7F46FFF0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1D59298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965CD86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Доведение до жителей города нормативно-правовой информации, </w:t>
            </w:r>
          </w:p>
          <w:p w14:paraId="318A74A2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информации о работе </w:t>
            </w:r>
            <w:proofErr w:type="spellStart"/>
            <w:proofErr w:type="gram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админист</w:t>
            </w:r>
            <w:proofErr w:type="spellEnd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-рации</w:t>
            </w:r>
            <w:proofErr w:type="gramEnd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города, общественности города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A9345C" w14:textId="4E7EB3CE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Договор</w:t>
            </w:r>
            <w:r w:rsidR="00D86CEB">
              <w:rPr>
                <w:rFonts w:ascii="Times New Roman" w:eastAsia="SimSun" w:hAnsi="Times New Roman" w:cs="Mangal"/>
                <w:kern w:val="1"/>
                <w:lang w:eastAsia="hi-IN" w:bidi="hi-IN"/>
              </w:rPr>
              <w:t>ы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на информационное обслуживание</w:t>
            </w:r>
          </w:p>
          <w:p w14:paraId="214A682B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E8AFCAF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750C8EDA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7DD133C2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DBB8F56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7F76CBCD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B757774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47459E9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EA9FF08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AA9C960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2E9F17E8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2864E351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п. 2.5. решения</w:t>
            </w:r>
          </w:p>
          <w:p w14:paraId="41717191" w14:textId="3448090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60-й сессии Совета депутатов г</w:t>
            </w:r>
            <w:r w:rsidR="00636D1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орода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 xml:space="preserve">Оби </w:t>
            </w:r>
          </w:p>
          <w:p w14:paraId="381EAB08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от 06.07.2016 г. </w:t>
            </w:r>
          </w:p>
          <w:p w14:paraId="0B942634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№ 686 «Об утверждении Положения «О поощрении руководителей и активных членов общественных объединений города Оби Новосибирской области»</w:t>
            </w:r>
          </w:p>
        </w:tc>
      </w:tr>
      <w:tr w:rsidR="00A23CFA" w:rsidRPr="00045819" w14:paraId="1667D824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D4CE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D1F53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79D54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B61C1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1F279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FB8C4" w14:textId="77777777" w:rsidR="00A23CFA" w:rsidRDefault="00A23CFA" w:rsidP="00FF6CA5">
            <w:r w:rsidRPr="00E055D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1500,0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00283" w14:textId="77777777" w:rsidR="00A23CFA" w:rsidRDefault="00A23CFA" w:rsidP="00FF6CA5">
            <w:r w:rsidRPr="00E055D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1500,0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CFDC2" w14:textId="77777777" w:rsidR="00A23CFA" w:rsidRDefault="00A23CFA" w:rsidP="00FF6CA5">
            <w:r w:rsidRPr="00E055D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1500,0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FCEB8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7500</w:t>
            </w: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A617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A703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0DC1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5F65504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B8DA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54E4E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9C0A1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FC676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DA53C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8DF1E" w14:textId="77777777" w:rsidR="00A23CFA" w:rsidRDefault="00A23CFA" w:rsidP="00FF6CA5">
            <w:r w:rsidRPr="001B566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1500,0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4402B" w14:textId="77777777" w:rsidR="00A23CFA" w:rsidRDefault="00A23CFA" w:rsidP="00FF6CA5">
            <w:r w:rsidRPr="001B566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1500,0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E62ED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1500</w:t>
            </w: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5E582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7500</w:t>
            </w: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263A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6A73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49816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A503A70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832F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76C77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9097E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DEEC7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E377C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37F2A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2567C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C9FEC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00882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3531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7A0E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3487F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5255261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EA74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3A79B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1BF3A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1DD5A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591E5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AF3FB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EAC58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65C5F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28F64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3B1D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B508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DC9AA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F51D380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6340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77DEA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62D68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8DFD9" w14:textId="77777777" w:rsidR="00A23CFA" w:rsidRDefault="00A23CFA" w:rsidP="00FF6CA5">
            <w:r w:rsidRPr="00EF5BD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1500,0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406558" w14:textId="77777777" w:rsidR="00A23CFA" w:rsidRDefault="00A23CFA" w:rsidP="00FF6CA5">
            <w:r w:rsidRPr="00EF5BD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1500,0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CAED1" w14:textId="77777777" w:rsidR="00A23CFA" w:rsidRDefault="00A23CFA" w:rsidP="00FF6CA5">
            <w:r w:rsidRPr="00EF5BD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1500,0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B7D90" w14:textId="77777777" w:rsidR="00A23CFA" w:rsidRDefault="00A23CFA" w:rsidP="00FF6CA5">
            <w:r w:rsidRPr="00EF5BD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1500,0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CDE0D" w14:textId="77777777" w:rsidR="00A23CFA" w:rsidRDefault="00A23CFA" w:rsidP="00FF6CA5">
            <w:r w:rsidRPr="00EF5BD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1500,0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F38F1" w14:textId="77777777" w:rsidR="00A23CFA" w:rsidRPr="005C3C2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7500</w:t>
            </w: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8537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5BA0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9E0C7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6658851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BC94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5019A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B7139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37058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9DB9B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A718C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2D018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5E017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2B51C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ADC7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7E33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03D09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EE31477" w14:textId="77777777" w:rsidTr="00FF6CA5">
        <w:tc>
          <w:tcPr>
            <w:tcW w:w="3143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B815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2. Информационное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обеспечение газетой «</w:t>
            </w:r>
            <w:proofErr w:type="spell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Аэро</w:t>
            </w:r>
            <w:proofErr w:type="spell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-Сити»:</w:t>
            </w:r>
          </w:p>
          <w:p w14:paraId="100EA308" w14:textId="77777777" w:rsidR="00A23CFA" w:rsidRPr="00045819" w:rsidRDefault="00A23CFA" w:rsidP="00FF6CA5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участников и инвалидов ВОВ (7 чел.);</w:t>
            </w:r>
          </w:p>
          <w:p w14:paraId="1C912002" w14:textId="77777777" w:rsidR="00A23CFA" w:rsidRPr="00045819" w:rsidRDefault="00A23CFA" w:rsidP="00FF6CA5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лиц, удостоенных звания «Почётный гражданин города Оби» (6 чел);</w:t>
            </w:r>
          </w:p>
          <w:p w14:paraId="0685A5C0" w14:textId="77777777" w:rsidR="00A23CFA" w:rsidRPr="00045819" w:rsidRDefault="00A23CFA" w:rsidP="00FF6CA5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Представителей общественной организации «Дети войны» (5 чел.);</w:t>
            </w:r>
          </w:p>
          <w:p w14:paraId="503472FE" w14:textId="77777777" w:rsidR="00A23CFA" w:rsidRPr="00045819" w:rsidRDefault="00A23CFA" w:rsidP="00FF6CA5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представителей местной общественной организации «Женский Совет г. Оби» (5 чел.);</w:t>
            </w:r>
          </w:p>
          <w:p w14:paraId="072C559D" w14:textId="77777777" w:rsidR="00A23CFA" w:rsidRPr="00045819" w:rsidRDefault="00A23CFA" w:rsidP="00FF6CA5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представителей Совета ветеранов — пенсионеров войны, труда, военной службы и правоохранительных органов города Оби (5 чел.);</w:t>
            </w:r>
          </w:p>
          <w:p w14:paraId="4ADD2B9F" w14:textId="77777777" w:rsidR="00A23CFA" w:rsidRPr="00045819" w:rsidRDefault="00A23CFA" w:rsidP="00FF6CA5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представителей общественной </w:t>
            </w:r>
            <w:proofErr w:type="gram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организации ветеранов Афганистана города Оби Новосибирской</w:t>
            </w:r>
            <w:proofErr w:type="gram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области (5 чел.);</w:t>
            </w:r>
          </w:p>
          <w:p w14:paraId="21DF4675" w14:textId="77777777" w:rsidR="00A23CFA" w:rsidRPr="00045819" w:rsidRDefault="00A23CFA" w:rsidP="00FF6CA5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представителей добровольной народной дружины города Оби «Легион» (5 чел.);</w:t>
            </w:r>
          </w:p>
          <w:p w14:paraId="0D9ECC3A" w14:textId="77777777" w:rsidR="00A23CFA" w:rsidRPr="00045819" w:rsidRDefault="00A23CFA" w:rsidP="00FF6CA5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представителей общественной организации местного отделения «Союз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пенсионеров России» города Оби Новосибирской области (5 чел.);</w:t>
            </w:r>
          </w:p>
          <w:p w14:paraId="200D78C1" w14:textId="77777777" w:rsidR="00A23CFA" w:rsidRPr="00045819" w:rsidRDefault="00A23CFA" w:rsidP="00FF6CA5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представителей общественной организации «Обская местная организация Всероссийского общества инвалидов» (5 чел.);</w:t>
            </w:r>
          </w:p>
          <w:p w14:paraId="3FDE59FB" w14:textId="77777777" w:rsidR="00A23CFA" w:rsidRPr="00045819" w:rsidRDefault="00A23CFA" w:rsidP="00FF6CA5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общественная организация инвалидов, ветеранов и пенсионеров отдела полиции № 1 «Обской» (5 чел.);</w:t>
            </w:r>
          </w:p>
          <w:p w14:paraId="502ED22B" w14:textId="77777777" w:rsidR="00A23CFA" w:rsidRPr="00045819" w:rsidRDefault="00A23CFA" w:rsidP="00FF6CA5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общественная организация «Ассоциация </w:t>
            </w:r>
            <w:proofErr w:type="gram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председателей советов домов города Оби Новосибирской</w:t>
            </w:r>
            <w:proofErr w:type="gram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области» (5 чел.).</w:t>
            </w:r>
          </w:p>
          <w:p w14:paraId="2F418940" w14:textId="77777777" w:rsidR="00A23CFA" w:rsidRPr="00045819" w:rsidRDefault="00A23CFA" w:rsidP="00FF6CA5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Итого 5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чел. х 3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 = 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7500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B16A0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F9857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445DC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8BB59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8288A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7FC7F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E36C1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760CE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99EB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C6BCC0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E7FA6D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230BF8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33173A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B2E383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7306EF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81D449C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DD08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61CF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F0170AE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4EB0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A390C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B6DB4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C8542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0F9FD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31D8D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17E5D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9B551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D9DE5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F403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0738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6BBB6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51AB9A0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C8C4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DEA5D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4CD92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F476F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44EA8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A5B00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1CBEB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8C3B3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86EE3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2D18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D2AC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8F862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1ADC49E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FE3B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01DAD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F5E26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BABA7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4E2F6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3C12C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68B9B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66BE2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5AE3F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A652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760D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4AB92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A00E8D7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CA4C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298BA1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E8192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D8EF6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0253CD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5B08C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2B2DE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4B77B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FB270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D5AD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2B00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D74F1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8988090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13EC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26977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4E47C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E0BE3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AEF0F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20C5C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0ED33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8BE2E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4BFD4" w14:textId="77777777" w:rsidR="00A23CFA" w:rsidRPr="00AC4868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87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00F0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DE97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27D9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3C9857C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9007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2805C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6321B1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035BA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A03C7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FAFA7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262A6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F5100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3268D" w14:textId="77777777" w:rsidR="00A23CFA" w:rsidRPr="003A348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A8F8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09FC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8FA56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49FCD5E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2C5C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B4EEB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F7A8B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CF300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30BEE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0DADDC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3A942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14F1A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45151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0651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3444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501E1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37B9E8E" w14:textId="77777777" w:rsidTr="00FF6CA5">
        <w:tc>
          <w:tcPr>
            <w:tcW w:w="3143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1968E0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3. </w:t>
            </w:r>
            <w:proofErr w:type="gram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Изготовление печатной продукции (открытки, Благодарности, Благодарственные письма, Почетные грамоты Главы города с изображением символики города Оби </w:t>
            </w:r>
            <w:proofErr w:type="gramEnd"/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283C4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5FA60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31E9A" w14:textId="77777777" w:rsidR="00A23CFA" w:rsidRPr="00F46A4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9B8BC" w14:textId="77777777" w:rsidR="00A23CFA" w:rsidRPr="00F46A4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0E662" w14:textId="77777777" w:rsidR="00A23CFA" w:rsidRPr="00F46A4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2F68C" w14:textId="77777777" w:rsidR="00A23CFA" w:rsidRPr="00F46A4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93480" w14:textId="77777777" w:rsidR="00A23CFA" w:rsidRPr="00F46A4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FCB99" w14:textId="77777777" w:rsidR="00A23CFA" w:rsidRPr="00F46A4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0C426FCC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BC795F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2D0E8B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4B42156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387E4F4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53322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78A5A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360DB" w14:textId="77777777" w:rsidR="00A23CFA" w:rsidRPr="002039FB" w:rsidRDefault="00A23CFA" w:rsidP="00FF6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FB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79A50" w14:textId="77777777" w:rsidR="00A23CFA" w:rsidRDefault="00A23CFA" w:rsidP="00FF6CA5">
            <w:r w:rsidRPr="009D26CF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79FFD" w14:textId="77777777" w:rsidR="00A23CFA" w:rsidRDefault="00A23CFA" w:rsidP="00FF6CA5">
            <w:r w:rsidRPr="009D26CF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19E34" w14:textId="77777777" w:rsidR="00A23CFA" w:rsidRDefault="00A23CFA" w:rsidP="00FF6CA5">
            <w:r w:rsidRPr="009D26CF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EFCF2" w14:textId="77777777" w:rsidR="00A23CFA" w:rsidRDefault="00A23CFA" w:rsidP="00FF6CA5">
            <w:r w:rsidRPr="009D26CF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A9167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300</w:t>
            </w: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2A8ECD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591E3F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8E2827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8C72788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3D6FE81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779F9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F011A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A0C67" w14:textId="77777777" w:rsidR="00A23CFA" w:rsidRDefault="00A23CFA" w:rsidP="00FF6CA5">
            <w:r w:rsidRPr="003D5B36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A899B" w14:textId="77777777" w:rsidR="00A23CFA" w:rsidRDefault="00A23CFA" w:rsidP="00FF6CA5">
            <w:r w:rsidRPr="003D5B36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DF65F" w14:textId="77777777" w:rsidR="00A23CFA" w:rsidRDefault="00A23CFA" w:rsidP="00FF6CA5">
            <w:r w:rsidRPr="003D5B36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1660A" w14:textId="77777777" w:rsidR="00A23CFA" w:rsidRDefault="00A23CFA" w:rsidP="00FF6CA5">
            <w:r w:rsidRPr="003D5B36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46B11" w14:textId="77777777" w:rsidR="00A23CFA" w:rsidRDefault="00A23CFA" w:rsidP="00FF6CA5">
            <w:r w:rsidRPr="003D5B36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C586C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300</w:t>
            </w: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958FAA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593D2B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306D93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BECE4D5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1B447A7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B6DA4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A05D2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E0995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246C3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17212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1F51C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4DB1D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693E4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C84800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2312D9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3AFD78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379116F2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4A13C17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16591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25121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F36BA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3724E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51A89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7F1CE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4455F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65009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C19534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29D3EE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583423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30EDAD71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542A144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819B7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F7757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23A2C" w14:textId="77777777" w:rsidR="00A23CFA" w:rsidRDefault="00A23CFA" w:rsidP="00FF6CA5">
            <w:r w:rsidRPr="006219C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E5D3D" w14:textId="77777777" w:rsidR="00A23CFA" w:rsidRDefault="00A23CFA" w:rsidP="00FF6CA5">
            <w:r w:rsidRPr="006219C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BA9EE" w14:textId="77777777" w:rsidR="00A23CFA" w:rsidRDefault="00A23CFA" w:rsidP="00FF6CA5">
            <w:r w:rsidRPr="006219C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2E5DB" w14:textId="77777777" w:rsidR="00A23CFA" w:rsidRDefault="00A23CFA" w:rsidP="00FF6CA5">
            <w:r w:rsidRPr="006219C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8C698" w14:textId="77777777" w:rsidR="00A23CFA" w:rsidRDefault="00A23CFA" w:rsidP="00FF6CA5">
            <w:r w:rsidRPr="006219C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78C5C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300</w:t>
            </w: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FF088C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9BC0EB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E8E375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AB875A9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3A1B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0B9C2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  <w:p w14:paraId="51E3291B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12ACE4A7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C871B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67BF44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19733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27757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9092B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171D1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8256F" w14:textId="77777777" w:rsidR="00A23CFA" w:rsidRPr="00F46A46" w:rsidRDefault="00A23CFA" w:rsidP="00FF6CA5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0EA3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71AF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82A31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511C928" w14:textId="77777777" w:rsidTr="00FF6CA5">
        <w:tc>
          <w:tcPr>
            <w:tcW w:w="3143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186C46A" w14:textId="77777777" w:rsidR="00A23CFA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A29DF30" w14:textId="77777777" w:rsidR="00A23CFA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364159E" w14:textId="77777777" w:rsidR="00A23CFA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19E3ECB" w14:textId="77777777" w:rsidR="00A23CFA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EDBB6E7" w14:textId="77777777" w:rsidR="00A23CFA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4E04AED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4. Изготовление печатной продукции для проведения городских мероприятий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4F9FA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6AD4F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38019" w14:textId="77777777" w:rsidR="00A23CFA" w:rsidRPr="00F46A4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6151A" w14:textId="77777777" w:rsidR="00A23CFA" w:rsidRPr="00F46A4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44E00" w14:textId="77777777" w:rsidR="00A23CFA" w:rsidRPr="00F46A4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141C0" w14:textId="77777777" w:rsidR="00A23CFA" w:rsidRPr="00F46A46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41DDE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AB38D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0F77034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3C4EF6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52199B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ED1F4C3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565EE3A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0CC53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B3E47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1177D" w14:textId="77777777" w:rsidR="00A23CFA" w:rsidRDefault="00A23CFA" w:rsidP="00FF6CA5">
            <w:r w:rsidRPr="0093130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EED41" w14:textId="77777777" w:rsidR="00A23CFA" w:rsidRDefault="00A23CFA" w:rsidP="00FF6CA5">
            <w:r w:rsidRPr="0093130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09E18" w14:textId="77777777" w:rsidR="00A23CFA" w:rsidRDefault="00A23CFA" w:rsidP="00FF6CA5">
            <w:r w:rsidRPr="0093130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DE37F" w14:textId="77777777" w:rsidR="00A23CFA" w:rsidRDefault="00A23CFA" w:rsidP="00FF6CA5">
            <w:r w:rsidRPr="0093130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D64BD" w14:textId="77777777" w:rsidR="00A23CFA" w:rsidRDefault="00A23CFA" w:rsidP="00FF6CA5">
            <w:r w:rsidRPr="0093130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E8C30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354EC0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BEE785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68A9DB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C139C65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77A7B0E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AACD6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597FD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47D54" w14:textId="77777777" w:rsidR="00A23CFA" w:rsidRDefault="00A23CFA" w:rsidP="00FF6CA5">
            <w:r w:rsidRPr="001A22F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8F71A" w14:textId="77777777" w:rsidR="00A23CFA" w:rsidRDefault="00A23CFA" w:rsidP="00FF6CA5">
            <w:r w:rsidRPr="001A22F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C7663" w14:textId="77777777" w:rsidR="00A23CFA" w:rsidRDefault="00A23CFA" w:rsidP="00FF6CA5">
            <w:r w:rsidRPr="001A22F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69AEB" w14:textId="77777777" w:rsidR="00A23CFA" w:rsidRDefault="00A23CFA" w:rsidP="00FF6CA5">
            <w:r w:rsidRPr="001A22F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1F2E0" w14:textId="77777777" w:rsidR="00A23CFA" w:rsidRDefault="00A23CFA" w:rsidP="00FF6CA5">
            <w:r w:rsidRPr="001A22F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F5C7C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67BC41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51F2F7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86C415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322AA9E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376396D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ED99A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EA976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7D669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929A6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FA54A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4D582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FBCF5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0EFF3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5B21B5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CCEA45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E83034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3BF65B2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33F83CB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E706E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C0307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CFFED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325E1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0E91A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B6568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E3441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7638E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DD2EC1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FB72BD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119543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D2DEF92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30AD103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4E54C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D9F74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AEEF2" w14:textId="77777777" w:rsidR="00A23CFA" w:rsidRDefault="00A23CFA" w:rsidP="00FF6CA5">
            <w:r w:rsidRPr="0017097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D9088" w14:textId="77777777" w:rsidR="00A23CFA" w:rsidRDefault="00A23CFA" w:rsidP="00FF6CA5">
            <w:r w:rsidRPr="0017097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E8A58" w14:textId="77777777" w:rsidR="00A23CFA" w:rsidRDefault="00A23CFA" w:rsidP="00FF6CA5">
            <w:r w:rsidRPr="0017097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E431C" w14:textId="77777777" w:rsidR="00A23CFA" w:rsidRDefault="00A23CFA" w:rsidP="00FF6CA5">
            <w:r w:rsidRPr="0017097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16DA7" w14:textId="77777777" w:rsidR="00A23CFA" w:rsidRDefault="00A23CFA" w:rsidP="00FF6CA5">
            <w:r w:rsidRPr="0017097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86967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D203DB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8EBFF7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0B3CF8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32FB5E4B" w14:textId="77777777" w:rsidTr="00FF6CA5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C995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38EA1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  <w:p w14:paraId="34A358CE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7992B804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A61D9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886FD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F8ADA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E9940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9EDBC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23C0F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6E177" w14:textId="77777777" w:rsidR="00A23CFA" w:rsidRPr="00F46A46" w:rsidRDefault="00A23CFA" w:rsidP="00FF6CA5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4802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51D8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B8BB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A9250D6" w14:textId="77777777" w:rsidTr="00FF6CA5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D3E4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Итого затрат на решение задачи № 2, в том числе: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B5019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C9B95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1777,5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98E6E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1777,5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9C9A1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1777,5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9241E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1777,5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B6BD7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1777,5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4E1E3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8887,50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A7F95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3ED40DD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FDE0792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5491A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Повышение информированности жителей города Оби через СМИ о работе администрации города, общественности города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6234D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10DF46E" w14:textId="77777777" w:rsidTr="00FF6CA5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3D9B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40F42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A1F6F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4B19A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E3757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DC8A4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712B9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60034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278D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1F76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4C8EC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FC87E09" w14:textId="77777777" w:rsidTr="00FF6CA5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70A2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CA2F3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433FF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B90CF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F2080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EBD65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49EF0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22F75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3864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3257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72022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A82E65E" w14:textId="77777777" w:rsidTr="00FF6CA5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7F52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41FB3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0E3A7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1777,5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A5E67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1777,5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45C00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1777,5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A49E3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1777,5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153CC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1777,5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873C6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8887,50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E7BB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E424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25DB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3BB949D2" w14:textId="77777777" w:rsidTr="00FF6CA5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CC5B4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74075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0BE24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B4BD0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83125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23653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AFED7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F8580" w14:textId="77777777" w:rsidR="00A23CFA" w:rsidRPr="007D1E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1620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AA14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D9E88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45583A8" w14:textId="77777777" w:rsidTr="00FF6CA5">
        <w:tc>
          <w:tcPr>
            <w:tcW w:w="12688" w:type="dxa"/>
            <w:gridSpan w:val="1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1D68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3. Повышение социально-политического настроения, статуса института местного самоуправления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9FDFB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2E4842" w14:paraId="0C1833AD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8B5A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1. Празднование Дня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местного самоуправления.</w:t>
            </w:r>
          </w:p>
          <w:p w14:paraId="564C7CB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(Благодарности, Благодарственные письма, Почётные грамоты, цветы)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8434E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AD93C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C9ABB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8B9CC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C93FC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61253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9C396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10545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3EF41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A1E3327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39D5541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C82A4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78CBA3A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 xml:space="preserve">Повышение статуса института местного </w:t>
            </w:r>
            <w:proofErr w:type="spell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самоуправле</w:t>
            </w:r>
            <w:proofErr w:type="spellEnd"/>
          </w:p>
          <w:p w14:paraId="3CD10515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26282F"/>
                <w:kern w:val="1"/>
                <w:lang w:eastAsia="hi-IN" w:bidi="hi-IN"/>
              </w:rPr>
            </w:pPr>
            <w:proofErr w:type="spell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ния</w:t>
            </w:r>
            <w:proofErr w:type="spellEnd"/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BCD171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color w:val="26282F"/>
                <w:kern w:val="1"/>
                <w:lang w:eastAsia="hi-IN" w:bidi="hi-IN"/>
              </w:rPr>
              <w:lastRenderedPageBreak/>
              <w:t xml:space="preserve">Указ Президента РФ </w:t>
            </w:r>
            <w:r w:rsidRPr="002E4842">
              <w:rPr>
                <w:rFonts w:ascii="Times New Roman" w:eastAsia="SimSun" w:hAnsi="Times New Roman" w:cs="Mangal"/>
                <w:color w:val="26282F"/>
                <w:kern w:val="1"/>
                <w:lang w:eastAsia="hi-IN" w:bidi="hi-IN"/>
              </w:rPr>
              <w:lastRenderedPageBreak/>
              <w:t>от 10 июня 2012 г. N 805</w:t>
            </w:r>
            <w:r w:rsidRPr="002E4842">
              <w:rPr>
                <w:rFonts w:ascii="Times New Roman" w:eastAsia="SimSun" w:hAnsi="Times New Roman" w:cs="Mangal"/>
                <w:color w:val="26282F"/>
                <w:kern w:val="1"/>
                <w:lang w:eastAsia="hi-IN" w:bidi="hi-IN"/>
              </w:rPr>
              <w:br/>
              <w:t>"О Дне местного самоуправления»</w:t>
            </w:r>
          </w:p>
          <w:p w14:paraId="1BBBBB96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045819" w14:paraId="1A459624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3209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5B877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279E2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AA5F8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E1741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CB44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8C173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23922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DD3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CED6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CEA5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B664C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A8FCF04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DA71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0DAAE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20247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E390E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FB111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8B112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DB57D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84DDD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FCC6A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1A9A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6D09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7C6DD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F18B8B8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59F7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3C8B1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6D8B6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4909D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CB05A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633F4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3E784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57E8E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4F1FE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4600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50D0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A2155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BABD4AA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31AB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51EAB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682CD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4D5E8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EDA2E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4F9B1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BD31E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EFB3E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94F18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C0FD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8161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85A8D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6D522F8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A684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05D91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2465C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22A97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89D61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A4065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53855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F0651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251C6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81EF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9350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385E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8DF0E8B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B707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56B8D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BEB86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72B5B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6F3F7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9FD28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1CABC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B7B06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B37DF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B43A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004B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5285A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2E4842" w14:paraId="5C62B137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DDC64" w14:textId="4BBA2541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2. Празднование Дня пожилых людей </w:t>
            </w:r>
            <w:r w:rsidR="00F72E66"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для сотрудников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администрации </w:t>
            </w:r>
          </w:p>
          <w:p w14:paraId="603C9F6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31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чел. х 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500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 =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46500 руб.</w:t>
            </w:r>
          </w:p>
          <w:p w14:paraId="10BBF94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7E0C2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62787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73099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02D28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12D9F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021A7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7C4EF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AC052" w14:textId="77777777" w:rsidR="00A23CFA" w:rsidRPr="00D3615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0C5CF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5B15CA1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103B82CE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5C50B" w14:textId="77777777" w:rsidR="00A23CF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привлечение внимания обществен</w:t>
            </w:r>
          </w:p>
          <w:p w14:paraId="1C351748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ности</w:t>
            </w:r>
            <w:proofErr w:type="spellEnd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к проблемам людей пожилого возраста.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3E557E" w14:textId="17F1872D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045819" w14:paraId="6FF7D0D5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5814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DECD2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2EE36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950C0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46,5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BCC5C" w14:textId="77777777" w:rsidR="00A23CFA" w:rsidRDefault="00A23CFA" w:rsidP="00FF6CA5">
            <w:r w:rsidRPr="00C82E8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46,5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BD3F2" w14:textId="77777777" w:rsidR="00A23CFA" w:rsidRDefault="00A23CFA" w:rsidP="00FF6CA5">
            <w:r w:rsidRPr="00C82E8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46,5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E9B64" w14:textId="77777777" w:rsidR="00A23CFA" w:rsidRDefault="00A23CFA" w:rsidP="00FF6CA5">
            <w:r w:rsidRPr="00C82E8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46,5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C392C" w14:textId="77777777" w:rsidR="00A23CFA" w:rsidRDefault="00A23CFA" w:rsidP="00FF6CA5">
            <w:r w:rsidRPr="00C82E8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46,5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A31C4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232</w:t>
            </w: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3EB7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C339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C3935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C1655F2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37AF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1D5E9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8269B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DF5C8" w14:textId="77777777" w:rsidR="00A23CFA" w:rsidRDefault="00A23CFA" w:rsidP="00FF6CA5">
            <w:r w:rsidRPr="000233E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46,5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ABB97" w14:textId="77777777" w:rsidR="00A23CFA" w:rsidRDefault="00A23CFA" w:rsidP="00FF6CA5">
            <w:r w:rsidRPr="000233E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46,5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B8A11" w14:textId="77777777" w:rsidR="00A23CFA" w:rsidRDefault="00A23CFA" w:rsidP="00FF6CA5">
            <w:r w:rsidRPr="000233E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46,5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C6B8C" w14:textId="77777777" w:rsidR="00A23CFA" w:rsidRDefault="00A23CFA" w:rsidP="00FF6CA5">
            <w:r w:rsidRPr="000233E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46,5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68446" w14:textId="77777777" w:rsidR="00A23CFA" w:rsidRDefault="00A23CFA" w:rsidP="00FF6CA5">
            <w:r w:rsidRPr="000233E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46,5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D1D91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232</w:t>
            </w: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3F6A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945B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05804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EE3BCA9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BE2F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E93C4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799FA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AC225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6D35E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79363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E3FCA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207EA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68C8D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AD05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69E1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CFE4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6774098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99B8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14950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65AC7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57788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7842E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6C880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6D700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3088C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BABC4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94DE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F612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DF54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9DFA0FC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5C99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4169A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3DCF2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0294C" w14:textId="77777777" w:rsidR="00A23CFA" w:rsidRDefault="00A23CFA" w:rsidP="00FF6CA5">
            <w:r w:rsidRPr="0011326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46,5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D2C56" w14:textId="77777777" w:rsidR="00A23CFA" w:rsidRDefault="00A23CFA" w:rsidP="00FF6CA5">
            <w:r w:rsidRPr="0011326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46,5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AD674" w14:textId="77777777" w:rsidR="00A23CFA" w:rsidRDefault="00A23CFA" w:rsidP="00FF6CA5">
            <w:r w:rsidRPr="0011326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46,5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1F99C" w14:textId="77777777" w:rsidR="00A23CFA" w:rsidRDefault="00A23CFA" w:rsidP="00FF6CA5">
            <w:r w:rsidRPr="0011326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46,5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18480" w14:textId="77777777" w:rsidR="00A23CFA" w:rsidRDefault="00A23CFA" w:rsidP="00FF6CA5">
            <w:r w:rsidRPr="0011326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46,5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5107F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232</w:t>
            </w: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6A47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12CC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F67D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E2A4FF0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FC36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67464A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06DDB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356D5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6EEEA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85010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4537A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324C0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57A6C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63C3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07D3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30DA0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2E4842" w14:paraId="65C51CFA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95F8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3. Чествование долгожителей города Оби</w:t>
            </w:r>
          </w:p>
          <w:p w14:paraId="11E2F13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28 чел. х 5000 руб. = 140000 руб., </w:t>
            </w:r>
          </w:p>
          <w:p w14:paraId="4A4BF09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 чел х 10000 руб. = 50000 руб.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AB4FD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E34B6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90C0C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011B6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4356E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28D48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2F891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96C4B8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58C02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4BD8CEF1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787BF74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DC89F0F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48AB4B9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84418D7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9BEB5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495EDFD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6D7BA49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1D123EEA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00459EB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Повышение статуса долгожителя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 xml:space="preserve">, ветеранов-пенсионеров города Оби </w:t>
            </w:r>
          </w:p>
          <w:p w14:paraId="21FA6E14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1F5DC9B6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C1019CA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40BA4FF2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4699D09A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15E48E0C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2A1DA0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Решение 56-й сессии Совета депутатов города Оби от 17.02.2016 г. № 604</w:t>
            </w:r>
          </w:p>
          <w:p w14:paraId="76BF76F6" w14:textId="43ACEF18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2A43B4AE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2772DB0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1206E70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44398CB1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ED73026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05F1771" w14:textId="09F41EE0" w:rsidR="00A23CFA" w:rsidRPr="002E4842" w:rsidRDefault="000E4A7D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Р</w:t>
            </w:r>
            <w:r w:rsidR="00A23CFA"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ешение 56-й сессии 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Совета депутатов города Оби </w:t>
            </w:r>
            <w:r w:rsidR="00A23CFA"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от 17.02.2016 г. № 603</w:t>
            </w:r>
          </w:p>
          <w:p w14:paraId="595D279A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045819" w14:paraId="7020EBBE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5A17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F9191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04AE1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58675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  <w:r w:rsidRPr="00A1770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425DA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CCC86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F1097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  <w:r w:rsidRPr="00A1770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C3784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</w:t>
            </w:r>
            <w:r w:rsidRPr="00A1770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A8172" w14:textId="77777777" w:rsidR="00A23CFA" w:rsidRPr="00A1770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950</w:t>
            </w:r>
            <w:r w:rsidRPr="00A1770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4B8A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B8D2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E3898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3889F44E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0CC3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80F82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7D5C8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10E2E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9E136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1C10A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7701A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47C9F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DBE3F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950</w:t>
            </w: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8529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59E0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7B982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AF372FB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E14D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2B1BB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федеральный </w:t>
            </w: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9382A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 xml:space="preserve">тыс. </w:t>
            </w: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C65F1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FC1B6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76A4A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56670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78A17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95F0E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09FF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56E3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2299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877BE2D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EE63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1CBEE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9330A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7EEB6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D7B0F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6B81C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1AC7E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31899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3603D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FFDB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5D10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90577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F8A0404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7B7A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DBD23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DD363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3578D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2AD38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BED86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3FFA7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37891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536C8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950</w:t>
            </w: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363E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C9F8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125F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5F1BC41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8E96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E764C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D1AB4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61DBE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FDE42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E7AD2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A930B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7F527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478B7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7CA0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DC48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88CE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3EFB72C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FD0A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4. Чествование ветеранов-юбиляров города Оби</w:t>
            </w:r>
          </w:p>
          <w:p w14:paraId="50842B4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70 лет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2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34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чел.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2299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руб.=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537966 руб.</w:t>
            </w:r>
          </w:p>
          <w:p w14:paraId="797CF46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75 лет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104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чел.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2299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 =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239096 руб.</w:t>
            </w:r>
          </w:p>
          <w:p w14:paraId="49B8A9F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80 лет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86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чел.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2299 руб. = 197714 руб.</w:t>
            </w:r>
          </w:p>
          <w:p w14:paraId="4C5D82D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85 лет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74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чел.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2299 руб. = 170126 руб.</w:t>
            </w:r>
          </w:p>
          <w:p w14:paraId="3A71FDC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Итого: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498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чел.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2299 руб. = 1144902 руб.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081B2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C666C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2387F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E0BF9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E0CE6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1B6CC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E5F2B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5AACB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6141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DE1B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C9132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0073791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2F93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E76FC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78580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9652D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1144</w:t>
            </w: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B5BEC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1144,9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6227C6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1144,9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CDC3B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1144,9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987D7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1144,9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D3D17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5724,5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D6A1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C63F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34435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04DBA17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B97E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F7E24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70345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53FE4" w14:textId="77777777" w:rsidR="00A23CFA" w:rsidRDefault="00A23CFA" w:rsidP="00FF6CA5">
            <w:r w:rsidRPr="00762B3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1144,9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0CECA" w14:textId="77777777" w:rsidR="00A23CFA" w:rsidRDefault="00A23CFA" w:rsidP="00FF6CA5">
            <w:r w:rsidRPr="00762B3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1144,9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A07BA" w14:textId="77777777" w:rsidR="00A23CFA" w:rsidRDefault="00A23CFA" w:rsidP="00FF6CA5">
            <w:r w:rsidRPr="00762B3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1144,9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75D70" w14:textId="77777777" w:rsidR="00A23CFA" w:rsidRDefault="00A23CFA" w:rsidP="00FF6CA5">
            <w:r w:rsidRPr="00762B3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1144,9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856A0" w14:textId="77777777" w:rsidR="00A23CFA" w:rsidRDefault="00A23CFA" w:rsidP="00FF6CA5">
            <w:r w:rsidRPr="00762B3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1144,9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FEFCC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5724,5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F3D6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264A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ECB0F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4A6772A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8CD5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A32EE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0DABC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4307E" w14:textId="77777777" w:rsidR="00A23CFA" w:rsidRPr="00926E5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53594" w14:textId="77777777" w:rsidR="00A23CFA" w:rsidRPr="00926E5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54682" w14:textId="77777777" w:rsidR="00A23CFA" w:rsidRPr="00926E5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EB79B" w14:textId="77777777" w:rsidR="00A23CFA" w:rsidRPr="00926E5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668A2" w14:textId="77777777" w:rsidR="00A23CFA" w:rsidRPr="00926E5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8F8F3" w14:textId="77777777" w:rsidR="00A23CFA" w:rsidRPr="00926E5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363E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CAF3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A9EAE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9929B6B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663C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9E4A6A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9BA24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6FE07" w14:textId="77777777" w:rsidR="00A23CFA" w:rsidRPr="00926E5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C0B43" w14:textId="77777777" w:rsidR="00A23CFA" w:rsidRPr="00926E5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8F670" w14:textId="77777777" w:rsidR="00A23CFA" w:rsidRPr="00926E5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2EC26" w14:textId="77777777" w:rsidR="00A23CFA" w:rsidRPr="00926E5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A2FE4" w14:textId="77777777" w:rsidR="00A23CFA" w:rsidRPr="00926E5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C1F9B" w14:textId="77777777" w:rsidR="00A23CFA" w:rsidRPr="00926E5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57F1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9398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517F6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0B52672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1266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AD852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97D48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8158A" w14:textId="77777777" w:rsidR="00A23CFA" w:rsidRDefault="00A23CFA" w:rsidP="00FF6CA5">
            <w:r w:rsidRPr="00391A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1144,9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F1590" w14:textId="77777777" w:rsidR="00A23CFA" w:rsidRDefault="00A23CFA" w:rsidP="00FF6CA5">
            <w:r w:rsidRPr="00391A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1144,9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B2B9F" w14:textId="77777777" w:rsidR="00A23CFA" w:rsidRDefault="00A23CFA" w:rsidP="00FF6CA5">
            <w:r w:rsidRPr="00391A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1144,9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56BC5" w14:textId="77777777" w:rsidR="00A23CFA" w:rsidRDefault="00A23CFA" w:rsidP="00FF6CA5">
            <w:r w:rsidRPr="00391A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1144,9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44BE4" w14:textId="77777777" w:rsidR="00A23CFA" w:rsidRDefault="00A23CFA" w:rsidP="00FF6CA5">
            <w:r w:rsidRPr="00391A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1144,9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0562D" w14:textId="77777777" w:rsidR="00A23CFA" w:rsidRPr="00E414C4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5724,5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6C8D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4182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E880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96650AB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0BC3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0FA18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75771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2531B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B1077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3A761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921B5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F050E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1BDEF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0371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F43B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75270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2E4842" w14:paraId="44371DB7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17AE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5. Чествование юбиляров супружеской жизни города Оби</w:t>
            </w:r>
          </w:p>
          <w:p w14:paraId="5644AE0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50, 55 лет —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пар х 5000 руб.=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100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000</w:t>
            </w:r>
          </w:p>
          <w:p w14:paraId="23D5590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60 лет —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пар х 10000 руб. =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000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424A6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ED15D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2CD8D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48238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4A30C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FAAD9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A161C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F0164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555A2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7830EE0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29DE9E37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85A9A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2A68AFBF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Повышение значимости института семьи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2AF826" w14:textId="633A787B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Решение 56-й сессии</w:t>
            </w:r>
            <w:r w:rsidR="009B4478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Совета депутатов города </w:t>
            </w:r>
            <w:r w:rsidR="0085055F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Оби </w:t>
            </w:r>
            <w:r w:rsidR="0085055F"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от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17.02.2016 г. № 605</w:t>
            </w:r>
          </w:p>
          <w:p w14:paraId="447E8167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(по мере поступления заявок)</w:t>
            </w:r>
          </w:p>
        </w:tc>
      </w:tr>
      <w:tr w:rsidR="00A23CFA" w:rsidRPr="00045819" w14:paraId="485118A3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BD26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32928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ED3C6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F3084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50CC7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7D315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9AD96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52EFB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824B5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750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4FF3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F6AB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4E063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2DA7EC4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B08F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02FCB1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4BE6F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A81A4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C37D6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6DC9D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A6501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1957A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05969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750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3072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6669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4A9FA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37176C3C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DDD2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AD51F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EF4EF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7332B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2B0E5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9047B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D9A82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D2D10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6B5B9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66C9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1F7B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F7F24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4194547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001B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F24CC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372FD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F1553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1DA96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B6044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8FE40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EB19F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0E878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316E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2E83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49F8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6F66242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38DF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9CFB1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16B0E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4C2F1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75CA2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99ED3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ED4C1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4AA42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47E04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750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349B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F47B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03D8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D14B0D6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4202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1FEB0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47835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47406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4043C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36DE0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B22C9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24EE2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93A73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41B7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EFF0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5A4BA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2E4842" w14:paraId="3639A26C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0EEE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6. Транспортные расходы, связанные с выездом делегаций от города Оби на торжественные собрания, митинги, форумы, конференции, круглые столы проводимые Правительством Новосибирской области, Областными общественными организациями.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A5382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28D86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C2BB7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5E3BE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EEF2D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A748D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631F3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6D9F9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4DCC1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4F15B3E6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EA36BF4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12A9C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Повышение статуса города, повышение активности населения в участии жизни города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7C7AA3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2 предложения</w:t>
            </w:r>
          </w:p>
          <w:p w14:paraId="3079A27F" w14:textId="77777777" w:rsidR="00A23CF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Автобус (49 мест)</w:t>
            </w:r>
          </w:p>
          <w:p w14:paraId="455BAF76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 час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-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30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00 руб.;</w:t>
            </w:r>
          </w:p>
          <w:p w14:paraId="69672D16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микро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автобус 1 ч. -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2100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руб.</w:t>
            </w:r>
          </w:p>
        </w:tc>
      </w:tr>
      <w:tr w:rsidR="00A23CFA" w:rsidRPr="00045819" w14:paraId="0913D02E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8E59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DDD2D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AEE12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DC29DE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EF0E7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CC428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DFE23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3B42C2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CCF3C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400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72AE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6C92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7F84B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31520DD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62AE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80674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C6EA1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CCBD7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4B72A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3D213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EFAA5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25A51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FAF1E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400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DD5A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9897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CC278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1C2565A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A885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C5096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C5712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51971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DDDF7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92560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B82C8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50142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E0936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413F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FB3A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3C6A2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2BE1E1A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7AD4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EB2C4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CD15C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88D31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D5151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552F6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C8C99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A8C44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3FFDE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BC88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8DDE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A6A2B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3382CDDA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5A56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872EF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E0BF9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E1E6E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24D08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21B67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1FCAF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79D3E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81AED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400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DFA4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712C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88B48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E60CDF4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FF51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B6055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B6DF4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5F1A6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43623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DA578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1D4BE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B694C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34E38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C8A5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11B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A4691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2E4842" w14:paraId="4CBC5F15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9FCB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7.  День города:</w:t>
            </w:r>
          </w:p>
          <w:p w14:paraId="59F16BC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Приобретение сувенирной продукции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с логотипом города (1000000,00 руб.).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05C9B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D5955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90677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9F559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6234E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56E94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01EB9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77BD2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5EE3E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74D1C13F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2DEF907D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A86D5F6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B344F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BA26A6D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0D9CC7D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Повышение статуса города, повышение активности населения в участии жизни города</w:t>
            </w:r>
            <w:proofErr w:type="gram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,</w:t>
            </w:r>
            <w:proofErr w:type="gramEnd"/>
          </w:p>
          <w:p w14:paraId="4E86AFC0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снятие </w:t>
            </w:r>
            <w:proofErr w:type="gram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социальной</w:t>
            </w:r>
            <w:proofErr w:type="gramEnd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напряжен</w:t>
            </w:r>
          </w:p>
          <w:p w14:paraId="20113883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ности</w:t>
            </w:r>
            <w:proofErr w:type="spellEnd"/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B1B24F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F126DCB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предложения</w:t>
            </w:r>
          </w:p>
          <w:p w14:paraId="310AF092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BBBD334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FA23447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045819" w14:paraId="23701B4E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899E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5BECA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50CF2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E7747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2D70E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0FC05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10DAE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69916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BC8C5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5000,0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1F70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D6EC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3F8F7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90D91E6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44CF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95A19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25E08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E106D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9164A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90CEB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16CEA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C02CF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482B6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5000,0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74CD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BD44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CAC5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81D777B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3192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86C32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B8624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5F3F7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CF8E3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4F21B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8E73F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C5C3E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B6FD8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E899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10A5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86BD6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3414579A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D79B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2EE4C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C8F68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672A8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963C3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4E350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16C1A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CEB7B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26C7A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8774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41CB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E1DA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59A69E8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170D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18214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7FAAE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8AEA4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0A3B8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59106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98272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E4581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D2387" w14:textId="77777777" w:rsidR="00A23CFA" w:rsidRPr="0052117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5000,0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8DEB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3EE5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A4DE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8028CA4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DD9D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A46E6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EB7D3" w14:textId="77777777" w:rsidR="00A23CFA" w:rsidRPr="0091499B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F046C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99D38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13C19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B3AE2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EEBF5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EF982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6D27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4B15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514F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481E409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A56E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4C845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3A534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5A731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BBA79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D8C39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93F80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05CE57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9CC55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07B9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16DB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A47D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2E4842" w14:paraId="4F951A67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5EF3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8. Празднование 1 Мая, 9 мая, День города</w:t>
            </w:r>
          </w:p>
          <w:p w14:paraId="3286981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изготовление и размещение флагов для украшения города (ежегодно)</w:t>
            </w:r>
          </w:p>
          <w:p w14:paraId="7085DAB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300 шт.: 100 шт. - белые +</w:t>
            </w:r>
          </w:p>
          <w:p w14:paraId="5A254E77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100 шт. красные + 100 шт. синие + 300 шт. флагштоки + установка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644001EC" w14:textId="77777777" w:rsidR="00A23CFA" w:rsidRPr="00E737F4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– поставка и установка </w:t>
            </w:r>
            <w:proofErr w:type="spell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флагодержателей</w:t>
            </w:r>
            <w:proofErr w:type="spellEnd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06969AA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77299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43C6F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F5AE4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EE499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4A084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EC71C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9713C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9F293" w14:textId="77777777" w:rsidR="00A23CFA" w:rsidRPr="00FC7987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BBAE8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213E3764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ADFBA63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У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E579C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 xml:space="preserve">Повышение статуса 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города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3C805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300 шт.: 100 шт. - белые +</w:t>
            </w:r>
          </w:p>
          <w:p w14:paraId="2EA37390" w14:textId="53C11753" w:rsidR="00A23CFA" w:rsidRPr="002E4842" w:rsidRDefault="00A23CFA" w:rsidP="00850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100 шт. красные + 100 шт. синие + 300 шт. флагштоки + установка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флагодержателей</w:t>
            </w:r>
            <w:proofErr w:type="spellEnd"/>
          </w:p>
        </w:tc>
      </w:tr>
      <w:tr w:rsidR="00A23CFA" w:rsidRPr="00045819" w14:paraId="7CF43A16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2B90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06888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6E4F9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тыс. </w:t>
            </w: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B0DCE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lastRenderedPageBreak/>
              <w:t>200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D80A9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DB1A8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540D6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54489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2F9BD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38373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6D10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BE133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B76FFBE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549A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7D95A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9F5F5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DB4E9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220B0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CFC2C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2DDC2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210AD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69556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BF1F0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D5B0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A096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D3FB2B3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E019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13CA8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0B14D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EC09F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071F2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0371E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F4A72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7DB5F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78AD3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5AD27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0653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B8DE9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FEDE1CC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75C3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586B49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8C527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07044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FA75C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45946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1BF01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94467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228B7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0D3B7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6E82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44DD6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F772A8E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C503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E0041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CB940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B747D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0A7A5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C1C50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70BD1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D3A33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E984F" w14:textId="77777777" w:rsidR="00A23CFA" w:rsidRPr="0025145A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1000</w:t>
            </w: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5EA1D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3251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2B2E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4CE2688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8583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BF1AB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30ADC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45650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02456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ED8F2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5B6B8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BFA5F4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E7E3F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E136D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BFC9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5E4F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2E4842" w14:paraId="03E150CD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915D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9. Компенсация за телефонную связь руководителям общественных организаций</w:t>
            </w:r>
          </w:p>
          <w:p w14:paraId="28B771E9" w14:textId="77777777" w:rsidR="00A23CFA" w:rsidRPr="00045819" w:rsidRDefault="00A23CFA" w:rsidP="00FF6CA5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Ежемесячная частичная компенсация телефонной связи руководителям общественных организаций</w:t>
            </w:r>
          </w:p>
          <w:p w14:paraId="2099AFD8" w14:textId="77777777" w:rsidR="00A23CFA" w:rsidRPr="00045819" w:rsidRDefault="00A23CFA" w:rsidP="00FF6CA5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чел. х 235 руб. х 12 =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11280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BADC9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6DA53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287FB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77C42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69BCF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43802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5561A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B5182F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D9CEA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2298EAF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3829B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Получение эффективного механизма взаимодействия </w:t>
            </w:r>
            <w:proofErr w:type="spell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администра</w:t>
            </w:r>
            <w:proofErr w:type="spellEnd"/>
          </w:p>
          <w:p w14:paraId="11C61C2D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ции</w:t>
            </w:r>
            <w:proofErr w:type="spellEnd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города с руководителями обществен</w:t>
            </w:r>
          </w:p>
          <w:p w14:paraId="7833A6BD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ных</w:t>
            </w:r>
            <w:proofErr w:type="spellEnd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объединений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9089EF" w14:textId="15C515BB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Решение 16-й сессии Совета депутатов г</w:t>
            </w:r>
            <w:r w:rsidR="0085055F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орода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Оби от 27.03.2007 г. № 166 </w:t>
            </w:r>
          </w:p>
          <w:p w14:paraId="7408779A" w14:textId="287F858D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045819" w14:paraId="5C52F989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573B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4B92C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0C5B2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D091F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39A5E" w14:textId="77777777" w:rsidR="00A23CFA" w:rsidRPr="00F1079C" w:rsidRDefault="00A23CFA" w:rsidP="00FF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5D327" w14:textId="77777777" w:rsidR="00A23CFA" w:rsidRPr="00F1079C" w:rsidRDefault="00A23CFA" w:rsidP="00FF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25230" w14:textId="77777777" w:rsidR="00A23CFA" w:rsidRPr="00F1079C" w:rsidRDefault="00A23CFA" w:rsidP="00FF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7DF2C" w14:textId="77777777" w:rsidR="00A23CFA" w:rsidRPr="00F1079C" w:rsidRDefault="00A23CFA" w:rsidP="00FF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94566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56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8062F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2444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F1478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032EAB4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BECC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7CA0F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FA926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8C87B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000F0" w14:textId="77777777" w:rsidR="00A23CFA" w:rsidRPr="00F1079C" w:rsidRDefault="00A23CFA" w:rsidP="00FF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09A07" w14:textId="77777777" w:rsidR="00A23CFA" w:rsidRPr="00F1079C" w:rsidRDefault="00A23CFA" w:rsidP="00FF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1EA25" w14:textId="77777777" w:rsidR="00A23CFA" w:rsidRPr="00F1079C" w:rsidRDefault="00A23CFA" w:rsidP="00FF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051A1" w14:textId="77777777" w:rsidR="00A23CFA" w:rsidRPr="00F1079C" w:rsidRDefault="00A23CFA" w:rsidP="00FF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84C34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56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04201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0F56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4376D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C8BBB0B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2B1A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5A78A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91B85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1949C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EEF99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AB2FF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1C87D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533CE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16238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B1C5E6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1F44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060F7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A3009D6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3700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DD758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B2F25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C9906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75B50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6E7A0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0BD9F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71DBB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C65C8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961C7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8EB0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2C6BC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CC9BE61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62E5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C59AF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94A24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E306D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4AE6C" w14:textId="77777777" w:rsidR="00A23CFA" w:rsidRPr="00F1079C" w:rsidRDefault="00A23CFA" w:rsidP="00FF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4437E" w14:textId="77777777" w:rsidR="00A23CFA" w:rsidRPr="00F1079C" w:rsidRDefault="00A23CFA" w:rsidP="00FF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E25F2" w14:textId="77777777" w:rsidR="00A23CFA" w:rsidRPr="00F1079C" w:rsidRDefault="00A23CFA" w:rsidP="00FF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2816B" w14:textId="77777777" w:rsidR="00A23CFA" w:rsidRPr="00F1079C" w:rsidRDefault="00A23CFA" w:rsidP="00FF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BAACD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56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47EDF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4095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7A17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3929764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93D8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AE114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97F1A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DE32F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15AA4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F13E2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A7175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F83B9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D318A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25319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AC95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3BC21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2E4842" w14:paraId="16FE111F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6D4C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10. Поощрение руководителей и активных членов общественных объединений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CF2DD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DE0B3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219C0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2DC14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1B260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4CED0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ED569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DE8D3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9ABAA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8EB5766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4B833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вовлечение населения в обществен</w:t>
            </w:r>
          </w:p>
          <w:p w14:paraId="199B55B2" w14:textId="77777777" w:rsidR="00A23CFA" w:rsidRPr="002E4842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ную</w:t>
            </w:r>
            <w:proofErr w:type="spellEnd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жизнь города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3346FB" w14:textId="4E8A73D5" w:rsidR="00A23CFA" w:rsidRPr="002E4842" w:rsidRDefault="00B459B6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Р</w:t>
            </w:r>
            <w:r w:rsidR="00A23CFA"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ешение 60-й сессии Совета депутатов г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орода</w:t>
            </w:r>
            <w:r w:rsidR="00A23CFA"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Оби </w:t>
            </w:r>
          </w:p>
          <w:p w14:paraId="053709AB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от 06.07.2016 г. </w:t>
            </w:r>
          </w:p>
          <w:p w14:paraId="2B7A899D" w14:textId="77777777" w:rsidR="00A23CFA" w:rsidRPr="002E4842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№ 686 </w:t>
            </w:r>
          </w:p>
        </w:tc>
      </w:tr>
      <w:tr w:rsidR="00A23CFA" w:rsidRPr="00045819" w14:paraId="2E763EAD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397D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61609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830CE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05515D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640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F2073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640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C9013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640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020DD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640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990B5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640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14219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3200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1AAD3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3304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F0D70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A3AF016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F347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D5762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E1861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A098B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640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CFE33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640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0C92A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640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2138B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640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499AE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640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88E69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3200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C490F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B821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B7F2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ACCBE5F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956C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3FC5F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592B1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96367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70464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03CFA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0478E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5F711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410E8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963ED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B7E8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21A53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F940FEF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0189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CC0D6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E9301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A6F38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999B9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B3B01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36550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280A2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DA722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1ACDA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0F77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91987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C7514B9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42ED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516D0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91251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05E5C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640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093FD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640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A1CF7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640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60838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640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63A0A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640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D6879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3200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DD7CD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CB84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6554D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0AC3F7D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8DBC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3D0E2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15068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68B9C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6B3D0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D3218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77C31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4237D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E25B63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8AACC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D390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2201CF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F63D8C" w14:paraId="1D95AC2D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C575A" w14:textId="49CE81C1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11. Оплата коммунальных услуг, электроэнергии, услуг связи за помещение, переданное МБУ </w:t>
            </w:r>
            <w:r w:rsidR="00B459B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«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УК ЖКХ</w:t>
            </w:r>
            <w:r w:rsidR="00B459B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»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для размещения ОО «Обская местная организация Всероссийского общества инвалидов» по адресу: г. Обь, ул. Строительная, 1:</w:t>
            </w:r>
          </w:p>
          <w:p w14:paraId="538019B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коммунальные услуги (отопление, горячая вода, холодная вода, стоки, электроэнергия, связь, интернет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 обслуживание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  <w:proofErr w:type="gramEnd"/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66ACBC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D97CB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50504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E1BC1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BA8E2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AC3FC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D8B3E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38431" w14:textId="77777777" w:rsidR="00A23CFA" w:rsidRPr="00F1079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32E42" w14:textId="77777777" w:rsidR="00A23CFA" w:rsidRPr="00060AB0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6F26761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C74C012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75F91F1E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712BC505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7324C39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1FA306D8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4C4A41AB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7C6159C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537EF5D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2DE6BFFE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Повышение в обществе </w:t>
            </w:r>
            <w:proofErr w:type="spell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толерант</w:t>
            </w:r>
            <w:proofErr w:type="spellEnd"/>
          </w:p>
          <w:p w14:paraId="08603AC2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ного</w:t>
            </w:r>
            <w:proofErr w:type="spellEnd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отношения к населению с </w:t>
            </w:r>
            <w:proofErr w:type="gram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ограничен</w:t>
            </w:r>
            <w:proofErr w:type="gramEnd"/>
          </w:p>
          <w:p w14:paraId="6EBAE2E4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ными</w:t>
            </w:r>
            <w:proofErr w:type="spellEnd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возможнос</w:t>
            </w:r>
            <w:proofErr w:type="spellEnd"/>
          </w:p>
          <w:p w14:paraId="129F2A6F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тями</w:t>
            </w:r>
            <w:proofErr w:type="spellEnd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, к жителям города пожилого возраста </w:t>
            </w:r>
          </w:p>
          <w:p w14:paraId="7F2BA37C" w14:textId="77777777" w:rsidR="00A23CFA" w:rsidRPr="00F63D8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82BD0F8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3FC9CEC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1D1CF9FB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7BAEC967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7B716F99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49D33219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4635CA1D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18979CFE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B6E89AE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2AA47DAD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037628CC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707D081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31D6E01F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1B60D763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6D33A76F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71AB4F8C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417A25F" w14:textId="77777777" w:rsidR="00A23CFA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29BD01BC" w14:textId="74B0FE9A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МБУ </w:t>
            </w:r>
            <w:r w:rsidR="0016117F">
              <w:rPr>
                <w:rFonts w:ascii="Times New Roman" w:eastAsia="SimSun" w:hAnsi="Times New Roman" w:cs="Mangal"/>
                <w:kern w:val="1"/>
                <w:lang w:eastAsia="hi-IN" w:bidi="hi-IN"/>
              </w:rPr>
              <w:t>«</w:t>
            </w: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УК ЖКХ</w:t>
            </w:r>
            <w:r w:rsidR="0016117F">
              <w:rPr>
                <w:rFonts w:ascii="Times New Roman" w:eastAsia="SimSun" w:hAnsi="Times New Roman" w:cs="Mangal"/>
                <w:kern w:val="1"/>
                <w:lang w:eastAsia="hi-IN" w:bidi="hi-IN"/>
              </w:rPr>
              <w:t>»</w:t>
            </w:r>
          </w:p>
          <w:p w14:paraId="52F8605D" w14:textId="77777777" w:rsidR="00A23CFA" w:rsidRPr="00F63D8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045819" w14:paraId="31BCB10D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AEC6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BEBC8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1329F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41FC4DE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31D060F3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22241E20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5EA46EEA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653FF72C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61FA4FF7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5ADA8FAB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0DC68444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13CCE2D2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36265C05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78A4FB76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6C4FE14A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182</w:t>
            </w:r>
            <w:r w:rsidRPr="00060AB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7</w:t>
            </w:r>
          </w:p>
          <w:p w14:paraId="4F82C4CD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6C4BC1F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2471CE53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3D05108F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0658FF97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1F51FBD4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2736C1CB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7AB5510C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18F3446E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4794E83B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369E0915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67CF48D0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162939C4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182</w:t>
            </w:r>
            <w:r w:rsidRPr="00060AB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7</w:t>
            </w:r>
          </w:p>
        </w:tc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699E4C0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18E97DB5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50884811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1741A0AD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4BBDC0EC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499F00CA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73EE242A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11EE56D9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7F867268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63E00D18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256341BD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6BDDB857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182</w:t>
            </w:r>
            <w:r w:rsidRPr="00060AB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7</w:t>
            </w:r>
          </w:p>
        </w:tc>
        <w:tc>
          <w:tcPr>
            <w:tcW w:w="80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3F5C2CA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763E897C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582D4C89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5CDE1296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4E7BF722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04C4A9BF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07B0C86D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2405AE61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08FF7C3C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4C4DB7BA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5C8E41AC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587A3AED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182</w:t>
            </w:r>
            <w:r w:rsidRPr="00060AB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7</w:t>
            </w:r>
          </w:p>
        </w:tc>
        <w:tc>
          <w:tcPr>
            <w:tcW w:w="803" w:type="dxa"/>
            <w:gridSpan w:val="5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4336EF6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2434BD8B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16583FBC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5291D8A7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403151D7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3F1D7069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676E34AC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09E7A419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168EFEFE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06D91AB0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51E17F32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52D96FEA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182</w:t>
            </w:r>
            <w:r w:rsidRPr="00060AB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7</w:t>
            </w:r>
          </w:p>
        </w:tc>
        <w:tc>
          <w:tcPr>
            <w:tcW w:w="80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AA73A2C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7C6FA5D6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623A0CAF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68057ED9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35E02C8A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74197E93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1119C272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24453867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0E91889C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00327D33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2BF9CDAB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2953DF2F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913</w:t>
            </w:r>
            <w:r w:rsidRPr="00060AB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5C99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032A20F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17FDFE2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47B43A9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E1124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7A788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2CF8A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E50D7BF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E71828A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3A9E544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7CD225D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13AC40A0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237F0E6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2178E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A28FFFA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1F0F888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589D601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F847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96314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AE9A8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432A161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565EDCA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2603946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081F292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64439118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F223F8E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CEB6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F0F8677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1A657FA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DD1E388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3C97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3DAA2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71F98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1E3BA2D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86A0D6A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7918DC6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5F8BED8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22BE3D1C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73B3070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E2DA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EEA27F8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80C6028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69E354D9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29BC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CEE935C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797EC24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A4AF200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832CA70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F8CD566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8E3720F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9B98A5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43BBAB3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27626D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BBE5D6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86D0846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D65EFF4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13AE67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4B8F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9A59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034C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78F0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729D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F2A9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2086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9A6F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616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68EB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BC71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641654D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AB3204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5BCA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5016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57EC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E335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465C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3D05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BD8F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0180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4A5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BAD6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708C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F63D8C" w14:paraId="212343FA" w14:textId="77777777" w:rsidTr="00FF6CA5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5D82EE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12. </w:t>
            </w:r>
            <w:proofErr w:type="gram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Оплата коммунальных услуг: (отопление, горячая вода, холодная вода, стоки), электроэнергия, связь, интернет.</w:t>
            </w:r>
            <w:proofErr w:type="gram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Для размещения Совета ветеранов — пенсионеров войны, труда, военной службы и правоохранительных органов города Оби по адресу: г. Обь, </w:t>
            </w:r>
          </w:p>
          <w:p w14:paraId="718B943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ул. Строительная, 3:</w:t>
            </w: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6624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2A4D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A0CA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56E6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9696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DAF2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69AE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041E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A67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626B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8F26" w14:textId="77777777" w:rsidR="00A23CFA" w:rsidRPr="00F63D8C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23CFA" w:rsidRPr="00045819" w14:paraId="1D7E9349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0F396E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0409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C65B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58EB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EA44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03B4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D16F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35E9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1A63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4AA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470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9C0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0EAC64E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BE509B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CC82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69F3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5723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949B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F5AB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8886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49A2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943B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871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F15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C0D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509D7C6B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9C6508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8C6F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5C82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CD6E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C582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F02E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FA64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9477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4D4E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8C6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B71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A4C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163B4BA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4BAFBD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AE29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32EF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E512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D31C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9E7B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AF32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FB31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3B1B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260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466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493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5C1400A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918ECB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AAE0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57D9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FF11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03D8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590C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0A8F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EAAF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3A80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355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1EB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5EF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074248D" w14:textId="77777777" w:rsidTr="00FF6CA5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1C2815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F246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3116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E1AC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64AA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BE26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A353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9A18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56C5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AB6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F845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451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F63D8C" w14:paraId="2AABF7DA" w14:textId="77777777" w:rsidTr="00FF6CA5">
        <w:tc>
          <w:tcPr>
            <w:tcW w:w="310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2AAFA9B" w14:textId="14C7E63E" w:rsidR="00A23CFA" w:rsidRPr="00045819" w:rsidRDefault="00A23CFA" w:rsidP="00FF6CA5">
            <w:pPr>
              <w:widowControl w:val="0"/>
              <w:tabs>
                <w:tab w:val="num" w:pos="-31"/>
              </w:tabs>
              <w:suppressAutoHyphens/>
              <w:spacing w:after="0" w:line="240" w:lineRule="auto"/>
              <w:ind w:firstLine="111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13.оплата коммунальных услуг, электроэнергии, за помещение, переданное МБУ </w:t>
            </w:r>
            <w:r w:rsidR="0016117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«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УК ЖКХ</w:t>
            </w:r>
            <w:r w:rsidR="0016117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»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для размещения «добровольной народной дружины муниципального образования города Оби Новосибирской области «Легион» по адресу: г. Обь, ул. Чкалова, 40</w:t>
            </w:r>
            <w:proofErr w:type="gramEnd"/>
          </w:p>
          <w:p w14:paraId="345CEDCB" w14:textId="77777777" w:rsidR="00A23CFA" w:rsidRPr="00045819" w:rsidRDefault="00A23CFA" w:rsidP="00FF6CA5">
            <w:pPr>
              <w:widowControl w:val="0"/>
              <w:tabs>
                <w:tab w:val="num" w:pos="-31"/>
              </w:tabs>
              <w:suppressAutoHyphens/>
              <w:spacing w:after="0" w:line="240" w:lineRule="auto"/>
              <w:ind w:firstLine="111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4448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7F8E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5F1A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2D4E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E066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ABCF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D653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1BD9" w14:textId="77777777" w:rsidR="00A23CFA" w:rsidRPr="00045819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2AA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F65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D94B" w14:textId="2E79B6F7" w:rsidR="00A23CFA" w:rsidRPr="00F63D8C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МБУ </w:t>
            </w:r>
            <w:r w:rsidR="0016117F">
              <w:rPr>
                <w:rFonts w:ascii="Times New Roman" w:eastAsia="SimSun" w:hAnsi="Times New Roman" w:cs="Mangal"/>
                <w:kern w:val="1"/>
                <w:lang w:eastAsia="hi-IN" w:bidi="hi-IN"/>
              </w:rPr>
              <w:t>«</w:t>
            </w: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УК ЖКХ</w:t>
            </w:r>
            <w:r w:rsidR="0016117F">
              <w:rPr>
                <w:rFonts w:ascii="Times New Roman" w:eastAsia="SimSun" w:hAnsi="Times New Roman" w:cs="Mangal"/>
                <w:kern w:val="1"/>
                <w:lang w:eastAsia="hi-IN" w:bidi="hi-IN"/>
              </w:rPr>
              <w:t>»</w:t>
            </w:r>
          </w:p>
        </w:tc>
      </w:tr>
      <w:tr w:rsidR="00A23CFA" w:rsidRPr="00045819" w14:paraId="454309CA" w14:textId="77777777" w:rsidTr="00FF6CA5"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255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Итого затрат на решение задачи № 3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</w:p>
          <w:p w14:paraId="77B618F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7DE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FBAA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3645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958F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3645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3889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3645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B258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3645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93E4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3645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54F6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8226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57FA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58560057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7657E072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6343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Усиление социальных инициатив, снятие </w:t>
            </w:r>
            <w:proofErr w:type="gram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социальной</w:t>
            </w:r>
            <w:proofErr w:type="gramEnd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напряжен</w:t>
            </w:r>
          </w:p>
          <w:p w14:paraId="54CEBFE7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ности</w:t>
            </w:r>
            <w:proofErr w:type="spellEnd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среди населения города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F476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00FCA304" w14:textId="77777777" w:rsidTr="00FF6CA5"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69B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86EF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84A5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7AB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39FC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6199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F762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4B68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C8B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2E6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FCD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6FD6C4C" w14:textId="77777777" w:rsidTr="00FF6CA5"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6FB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F60D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35CD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D496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538A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8ED5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2F9B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5049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C77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6DB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AEA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3CB526B3" w14:textId="77777777" w:rsidTr="00FF6CA5"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96D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CFD4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D441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3645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8C17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3645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3D52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3645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7371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3645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8B3E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3645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B786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8226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35A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BE7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5B1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43873745" w14:textId="77777777" w:rsidTr="00FF6CA5"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7F98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972E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7296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CB26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1E96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39A9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D01A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48C4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607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B5B3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8E6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0C5EABF" w14:textId="77777777" w:rsidTr="00FF6CA5"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1A9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Итого затрат по программе,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32D4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C14A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8866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F84C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8838,4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28DE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8838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9B66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8838,4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6E39" w14:textId="7B916D64" w:rsidR="00A23CFA" w:rsidRPr="00A4470E" w:rsidRDefault="00CE4E0F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9018</w:t>
            </w:r>
            <w:r w:rsidR="00A23CF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5633" w14:textId="123C1EF0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443</w:t>
            </w:r>
            <w:r w:rsidR="00CE4E0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99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C609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14:paraId="75C80322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У</w:t>
            </w: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3494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Вовлечение  большего  количества жителей города в деятельность местного </w:t>
            </w:r>
            <w:proofErr w:type="spell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самоуправ</w:t>
            </w:r>
            <w:proofErr w:type="spellEnd"/>
          </w:p>
          <w:p w14:paraId="0246C3BF" w14:textId="77777777" w:rsidR="00A23CFA" w:rsidRPr="00F63D8C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ления</w:t>
            </w:r>
            <w:proofErr w:type="spellEnd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2FC7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D6D58F2" w14:textId="77777777" w:rsidTr="00FF6CA5">
        <w:tc>
          <w:tcPr>
            <w:tcW w:w="5127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B58C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8ED3C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1D9B5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9D676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54151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768BE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9E9DC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D8D8A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BC13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F81BE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C1232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2AEEB907" w14:textId="77777777" w:rsidTr="00FF6CA5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9F8F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19072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F4865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92281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DAA93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578AF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39CA7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D981F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1B4DB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3F600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711991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7D6D8A6E" w14:textId="77777777" w:rsidTr="00FF6CA5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D0F5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18517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BCE6D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8866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AE3DE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8838,4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4A54D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8838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632CB" w14:textId="77777777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8838,4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77BF3" w14:textId="134F947E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</w:t>
            </w:r>
            <w:r w:rsidR="00CE4E0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018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,23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AE9D3" w14:textId="52913926" w:rsidR="00A23CFA" w:rsidRPr="00A4470E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443</w:t>
            </w:r>
            <w:r w:rsidR="00CE4E0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99</w:t>
            </w: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83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9279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14AFD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96920A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3CFA" w:rsidRPr="00045819" w14:paraId="188A7667" w14:textId="77777777" w:rsidTr="00FF6CA5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4A774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8F2F8" w14:textId="77777777" w:rsidR="00A23CFA" w:rsidRPr="000343E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DE83E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34552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760D6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AC9EF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1A7A5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94C44" w14:textId="77777777" w:rsidR="00A23CFA" w:rsidRPr="00060AB0" w:rsidRDefault="00A23CFA" w:rsidP="00FF6C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FB90C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AF439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781A02" w14:textId="77777777" w:rsidR="00A23CFA" w:rsidRPr="00045819" w:rsidRDefault="00A23CFA" w:rsidP="00FF6C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2ECFF53" w14:textId="77777777" w:rsidR="00A23CFA" w:rsidRDefault="00A23CFA" w:rsidP="00A23CF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290BC595" w14:textId="77777777" w:rsidR="00A23CFA" w:rsidRDefault="00A23CFA" w:rsidP="00A23CF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43A7A1F9" w14:textId="0E1A7582" w:rsidR="00A23CFA" w:rsidRPr="00EB3A59" w:rsidRDefault="00A23CFA" w:rsidP="00A23CF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УВО –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Управление по вопросам общественности, общественная приемная Главы города</w:t>
      </w:r>
      <w:r w:rsidR="0016117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</w:p>
    <w:p w14:paraId="10FD93D1" w14:textId="6A9DEA06" w:rsidR="00A23CFA" w:rsidRPr="0016117F" w:rsidRDefault="0016117F" w:rsidP="0016117F">
      <w:pPr>
        <w:rPr>
          <w:rFonts w:ascii="Times New Roman" w:hAnsi="Times New Roman" w:cs="Times New Roman"/>
          <w:sz w:val="28"/>
          <w:szCs w:val="28"/>
        </w:rPr>
      </w:pPr>
      <w:r w:rsidRPr="0016117F">
        <w:rPr>
          <w:rFonts w:ascii="Times New Roman" w:hAnsi="Times New Roman" w:cs="Times New Roman"/>
          <w:b/>
          <w:bCs/>
          <w:sz w:val="28"/>
          <w:szCs w:val="28"/>
        </w:rPr>
        <w:t xml:space="preserve">МБУ «УК ЖКХ» - </w:t>
      </w:r>
      <w:r w:rsidRPr="0016117F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«Управляющая компания жилищно-коммунального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6117F">
        <w:rPr>
          <w:rFonts w:ascii="Times New Roman" w:hAnsi="Times New Roman" w:cs="Times New Roman"/>
          <w:sz w:val="28"/>
          <w:szCs w:val="28"/>
        </w:rPr>
        <w:t>озяйства»</w:t>
      </w:r>
      <w:r w:rsidR="00D86CEB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  <w:r w:rsidRPr="0016117F">
        <w:rPr>
          <w:rFonts w:ascii="Times New Roman" w:hAnsi="Times New Roman" w:cs="Times New Roman"/>
          <w:sz w:val="28"/>
          <w:szCs w:val="28"/>
        </w:rPr>
        <w:t>.</w:t>
      </w:r>
    </w:p>
    <w:p w14:paraId="6B1C81E7" w14:textId="77777777" w:rsidR="00A23CFA" w:rsidRDefault="00A23CFA" w:rsidP="00A23CFA">
      <w:pPr>
        <w:jc w:val="center"/>
      </w:pPr>
    </w:p>
    <w:p w14:paraId="3FB077F9" w14:textId="77777777" w:rsidR="00A23CFA" w:rsidRDefault="00A23CFA" w:rsidP="00A23CFA">
      <w:pPr>
        <w:jc w:val="center"/>
      </w:pPr>
      <w:r>
        <w:t xml:space="preserve">___________ </w:t>
      </w:r>
    </w:p>
    <w:p w14:paraId="6FF76B70" w14:textId="77777777" w:rsidR="00A23CFA" w:rsidRDefault="00A23CFA" w:rsidP="00A23CFA">
      <w:pPr>
        <w:jc w:val="center"/>
      </w:pPr>
    </w:p>
    <w:p w14:paraId="01E19BAE" w14:textId="77777777" w:rsidR="00A23CFA" w:rsidRDefault="00A23CFA" w:rsidP="00A23CFA">
      <w:pPr>
        <w:jc w:val="center"/>
      </w:pPr>
    </w:p>
    <w:p w14:paraId="471E1C94" w14:textId="77777777" w:rsidR="00A23CFA" w:rsidRDefault="00A23CFA" w:rsidP="00A23CFA">
      <w:pPr>
        <w:jc w:val="center"/>
      </w:pPr>
    </w:p>
    <w:p w14:paraId="693B46B6" w14:textId="77777777" w:rsidR="00A23CFA" w:rsidRDefault="00A23CFA" w:rsidP="00A23CFA">
      <w:pPr>
        <w:jc w:val="center"/>
      </w:pPr>
    </w:p>
    <w:p w14:paraId="2214A902" w14:textId="77777777" w:rsidR="00A23CFA" w:rsidRDefault="00A23CFA" w:rsidP="00A23CFA">
      <w:pPr>
        <w:jc w:val="center"/>
      </w:pPr>
    </w:p>
    <w:p w14:paraId="0DA472FE" w14:textId="77777777" w:rsidR="00A23CFA" w:rsidRDefault="00A23CFA" w:rsidP="00A23CFA">
      <w:pPr>
        <w:jc w:val="center"/>
      </w:pPr>
    </w:p>
    <w:p w14:paraId="78DC35C3" w14:textId="77777777" w:rsidR="00A23CFA" w:rsidRDefault="00A23CFA" w:rsidP="00A23CFA">
      <w:pPr>
        <w:jc w:val="center"/>
      </w:pPr>
    </w:p>
    <w:sectPr w:rsidR="00A23CFA" w:rsidSect="00A23CF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DF0143"/>
    <w:multiLevelType w:val="hybridMultilevel"/>
    <w:tmpl w:val="952A0606"/>
    <w:lvl w:ilvl="0" w:tplc="6AAA6E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6E2EB6"/>
    <w:multiLevelType w:val="multilevel"/>
    <w:tmpl w:val="1110F0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1A87DF0"/>
    <w:multiLevelType w:val="multilevel"/>
    <w:tmpl w:val="5A20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B74A8"/>
    <w:multiLevelType w:val="multilevel"/>
    <w:tmpl w:val="4F66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507AD"/>
    <w:multiLevelType w:val="hybridMultilevel"/>
    <w:tmpl w:val="7CE4B2DA"/>
    <w:lvl w:ilvl="0" w:tplc="BB1EF8BA">
      <w:start w:val="1"/>
      <w:numFmt w:val="decimal"/>
      <w:lvlText w:val="%1."/>
      <w:lvlJc w:val="left"/>
      <w:pPr>
        <w:ind w:left="916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8">
    <w:nsid w:val="357E5781"/>
    <w:multiLevelType w:val="hybridMultilevel"/>
    <w:tmpl w:val="F6886178"/>
    <w:lvl w:ilvl="0" w:tplc="CB44639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371A33"/>
    <w:multiLevelType w:val="multilevel"/>
    <w:tmpl w:val="878C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E0469C"/>
    <w:multiLevelType w:val="multilevel"/>
    <w:tmpl w:val="19C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D5E4A"/>
    <w:multiLevelType w:val="hybridMultilevel"/>
    <w:tmpl w:val="0BD2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16675"/>
    <w:multiLevelType w:val="hybridMultilevel"/>
    <w:tmpl w:val="E886FC00"/>
    <w:lvl w:ilvl="0" w:tplc="C6C4D7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2F1D8E"/>
    <w:multiLevelType w:val="hybridMultilevel"/>
    <w:tmpl w:val="3FE4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C74D1"/>
    <w:multiLevelType w:val="hybridMultilevel"/>
    <w:tmpl w:val="7BF60846"/>
    <w:lvl w:ilvl="0" w:tplc="234C84B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A14F56"/>
    <w:multiLevelType w:val="hybridMultilevel"/>
    <w:tmpl w:val="361C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D44CE"/>
    <w:multiLevelType w:val="multilevel"/>
    <w:tmpl w:val="CAAE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336963"/>
    <w:multiLevelType w:val="multilevel"/>
    <w:tmpl w:val="B1CA37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73CD5CC6"/>
    <w:multiLevelType w:val="multilevel"/>
    <w:tmpl w:val="B862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B03CBF"/>
    <w:multiLevelType w:val="hybridMultilevel"/>
    <w:tmpl w:val="FC8C3ACA"/>
    <w:lvl w:ilvl="0" w:tplc="85765E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717B75"/>
    <w:multiLevelType w:val="multilevel"/>
    <w:tmpl w:val="1BEA28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9"/>
  </w:num>
  <w:num w:numId="7">
    <w:abstractNumId w:val="6"/>
  </w:num>
  <w:num w:numId="8">
    <w:abstractNumId w:val="1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9"/>
  </w:num>
  <w:num w:numId="17">
    <w:abstractNumId w:val="0"/>
  </w:num>
  <w:num w:numId="18">
    <w:abstractNumId w:val="1"/>
  </w:num>
  <w:num w:numId="19">
    <w:abstractNumId w:val="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74"/>
    <w:rsid w:val="000003D3"/>
    <w:rsid w:val="00047B1B"/>
    <w:rsid w:val="00070A7A"/>
    <w:rsid w:val="000E4A7D"/>
    <w:rsid w:val="000E6EDE"/>
    <w:rsid w:val="0014092B"/>
    <w:rsid w:val="0016117F"/>
    <w:rsid w:val="00185F4C"/>
    <w:rsid w:val="001F5304"/>
    <w:rsid w:val="002C4487"/>
    <w:rsid w:val="00391527"/>
    <w:rsid w:val="003B7574"/>
    <w:rsid w:val="003F2F9F"/>
    <w:rsid w:val="0043439A"/>
    <w:rsid w:val="004622A9"/>
    <w:rsid w:val="00476A7B"/>
    <w:rsid w:val="004E2B4D"/>
    <w:rsid w:val="00514DC6"/>
    <w:rsid w:val="0055196B"/>
    <w:rsid w:val="0055661E"/>
    <w:rsid w:val="00584636"/>
    <w:rsid w:val="005A60AF"/>
    <w:rsid w:val="005E00F2"/>
    <w:rsid w:val="00636D10"/>
    <w:rsid w:val="006640E6"/>
    <w:rsid w:val="00693D6F"/>
    <w:rsid w:val="006B1DDA"/>
    <w:rsid w:val="006D009D"/>
    <w:rsid w:val="006E7868"/>
    <w:rsid w:val="0071281B"/>
    <w:rsid w:val="0076705B"/>
    <w:rsid w:val="007771AA"/>
    <w:rsid w:val="007C1816"/>
    <w:rsid w:val="007E429A"/>
    <w:rsid w:val="00805F2D"/>
    <w:rsid w:val="00821B3C"/>
    <w:rsid w:val="0085055F"/>
    <w:rsid w:val="00855857"/>
    <w:rsid w:val="0086504A"/>
    <w:rsid w:val="00977A35"/>
    <w:rsid w:val="009B3B67"/>
    <w:rsid w:val="009B4478"/>
    <w:rsid w:val="009F6FFA"/>
    <w:rsid w:val="00A23CFA"/>
    <w:rsid w:val="00A31842"/>
    <w:rsid w:val="00A4722A"/>
    <w:rsid w:val="00AA780F"/>
    <w:rsid w:val="00AD1DCD"/>
    <w:rsid w:val="00B459B6"/>
    <w:rsid w:val="00B51992"/>
    <w:rsid w:val="00B70675"/>
    <w:rsid w:val="00BA3011"/>
    <w:rsid w:val="00CE4E0F"/>
    <w:rsid w:val="00D33B8F"/>
    <w:rsid w:val="00D34F57"/>
    <w:rsid w:val="00D86CEB"/>
    <w:rsid w:val="00DA2039"/>
    <w:rsid w:val="00DC7CB4"/>
    <w:rsid w:val="00DE1EF3"/>
    <w:rsid w:val="00E760BD"/>
    <w:rsid w:val="00EA3C60"/>
    <w:rsid w:val="00EC2153"/>
    <w:rsid w:val="00F20D8F"/>
    <w:rsid w:val="00F72E66"/>
    <w:rsid w:val="00F80359"/>
    <w:rsid w:val="00FD07E2"/>
    <w:rsid w:val="00F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7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6F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D6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D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93D6F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3CFA"/>
  </w:style>
  <w:style w:type="character" w:customStyle="1" w:styleId="a6">
    <w:name w:val="Символ нумерации"/>
    <w:rsid w:val="00A23CFA"/>
  </w:style>
  <w:style w:type="character" w:customStyle="1" w:styleId="a7">
    <w:name w:val="Маркеры списка"/>
    <w:rsid w:val="00A23CFA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8"/>
    <w:rsid w:val="00A23CFA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8">
    <w:name w:val="Body Text"/>
    <w:basedOn w:val="a"/>
    <w:link w:val="a9"/>
    <w:rsid w:val="00A23CF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A23CF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List"/>
    <w:basedOn w:val="a8"/>
    <w:rsid w:val="00A23CFA"/>
  </w:style>
  <w:style w:type="paragraph" w:customStyle="1" w:styleId="11">
    <w:name w:val="Название1"/>
    <w:basedOn w:val="a"/>
    <w:rsid w:val="00A23CFA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A23CF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A23CF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c">
    <w:name w:val="Заголовок таблицы"/>
    <w:basedOn w:val="ab"/>
    <w:rsid w:val="00A23CFA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23CFA"/>
    <w:pPr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3CFA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A23CF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3CFA"/>
    <w:pPr>
      <w:spacing w:after="200" w:line="240" w:lineRule="auto"/>
    </w:pPr>
    <w:rPr>
      <w:kern w:val="0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3CF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3CF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23C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6F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D6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D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93D6F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3CFA"/>
  </w:style>
  <w:style w:type="character" w:customStyle="1" w:styleId="a6">
    <w:name w:val="Символ нумерации"/>
    <w:rsid w:val="00A23CFA"/>
  </w:style>
  <w:style w:type="character" w:customStyle="1" w:styleId="a7">
    <w:name w:val="Маркеры списка"/>
    <w:rsid w:val="00A23CFA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8"/>
    <w:rsid w:val="00A23CFA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8">
    <w:name w:val="Body Text"/>
    <w:basedOn w:val="a"/>
    <w:link w:val="a9"/>
    <w:rsid w:val="00A23CF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A23CF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List"/>
    <w:basedOn w:val="a8"/>
    <w:rsid w:val="00A23CFA"/>
  </w:style>
  <w:style w:type="paragraph" w:customStyle="1" w:styleId="11">
    <w:name w:val="Название1"/>
    <w:basedOn w:val="a"/>
    <w:rsid w:val="00A23CFA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A23CF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A23CF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c">
    <w:name w:val="Заголовок таблицы"/>
    <w:basedOn w:val="ab"/>
    <w:rsid w:val="00A23CFA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23CFA"/>
    <w:pPr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3CFA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A23CF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3CFA"/>
    <w:pPr>
      <w:spacing w:after="200" w:line="240" w:lineRule="auto"/>
    </w:pPr>
    <w:rPr>
      <w:kern w:val="0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3CF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3CF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23C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6769</Words>
  <Characters>38589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cp:lastPrinted>2024-08-21T03:00:00Z</cp:lastPrinted>
  <dcterms:created xsi:type="dcterms:W3CDTF">2024-08-26T07:39:00Z</dcterms:created>
  <dcterms:modified xsi:type="dcterms:W3CDTF">2024-08-27T08:33:00Z</dcterms:modified>
</cp:coreProperties>
</file>