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5B6B" w14:textId="00F8E2E8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053C9A52" w14:textId="43D05F5A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14:paraId="3A60FD8B" w14:textId="7AB9E435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города Оби</w:t>
      </w:r>
    </w:p>
    <w:p w14:paraId="2D7F9D81" w14:textId="4EB6C65B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71FF0EDB" w14:textId="3F9F296A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0A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450AD6" w:rsidRPr="00472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="00450A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0AD6" w:rsidRPr="00472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01</w:t>
      </w:r>
      <w:r w:rsidR="00450A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0AD6" w:rsidRPr="004727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2025</w:t>
      </w:r>
      <w:r w:rsidR="00450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</w:t>
      </w:r>
      <w:r w:rsidR="00450A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</w:p>
    <w:p w14:paraId="5EC23066" w14:textId="77777777" w:rsidR="00F60954" w:rsidRDefault="00F60954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9B2328E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14:paraId="644A3372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0DA48FA8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7D27E171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7E009BD7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14:paraId="7867879B" w14:textId="77777777" w:rsidR="00A63460" w:rsidRPr="00A63460" w:rsidRDefault="00A63460" w:rsidP="00A63460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2025-2028 годы"</w:t>
      </w:r>
    </w:p>
    <w:p w14:paraId="0EA37C9B" w14:textId="31D6A959" w:rsidR="006668FE" w:rsidRPr="00F60954" w:rsidRDefault="00663C89" w:rsidP="00D07223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hAnsi="Times New Roman" w:cs="Times New Roman"/>
          <w:sz w:val="28"/>
          <w:szCs w:val="28"/>
        </w:rPr>
        <w:t>Подпрограмма 1 «Развитие системы дошкольного образования»</w:t>
      </w:r>
    </w:p>
    <w:tbl>
      <w:tblPr>
        <w:tblStyle w:val="aff"/>
        <w:tblW w:w="14737" w:type="dxa"/>
        <w:tblLayout w:type="fixed"/>
        <w:tblLook w:val="04A0" w:firstRow="1" w:lastRow="0" w:firstColumn="1" w:lastColumn="0" w:noHBand="0" w:noVBand="1"/>
      </w:tblPr>
      <w:tblGrid>
        <w:gridCol w:w="2594"/>
        <w:gridCol w:w="1808"/>
        <w:gridCol w:w="1053"/>
        <w:gridCol w:w="996"/>
        <w:gridCol w:w="876"/>
        <w:gridCol w:w="876"/>
        <w:gridCol w:w="876"/>
        <w:gridCol w:w="1116"/>
        <w:gridCol w:w="1957"/>
        <w:gridCol w:w="2585"/>
      </w:tblGrid>
      <w:tr w:rsidR="00B13DC8" w:rsidRPr="00F60954" w14:paraId="2D52EA99" w14:textId="77777777" w:rsidTr="00F60954">
        <w:trPr>
          <w:trHeight w:val="678"/>
        </w:trPr>
        <w:tc>
          <w:tcPr>
            <w:tcW w:w="2594" w:type="dxa"/>
            <w:vMerge w:val="restart"/>
          </w:tcPr>
          <w:p w14:paraId="0EEA8612" w14:textId="4BA31731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14:paraId="56262971" w14:textId="15F5C098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vMerge w:val="restart"/>
          </w:tcPr>
          <w:p w14:paraId="16CBFDBB" w14:textId="77777777" w:rsidR="00DB4634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</w:p>
          <w:p w14:paraId="1110CA24" w14:textId="61F889D1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740" w:type="dxa"/>
            <w:gridSpan w:val="5"/>
          </w:tcPr>
          <w:p w14:paraId="1D10E8D0" w14:textId="02249A98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957" w:type="dxa"/>
          </w:tcPr>
          <w:p w14:paraId="2CC03DBE" w14:textId="32536D32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85" w:type="dxa"/>
          </w:tcPr>
          <w:p w14:paraId="660D751E" w14:textId="23482C72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9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13DC8" w:rsidRPr="00F60954" w14:paraId="57283B0D" w14:textId="77777777" w:rsidTr="00F60954">
        <w:tc>
          <w:tcPr>
            <w:tcW w:w="2594" w:type="dxa"/>
            <w:vMerge/>
          </w:tcPr>
          <w:p w14:paraId="60FEBC3B" w14:textId="77777777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7881CAB" w14:textId="77777777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2BC0A1EA" w14:textId="77777777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8106706" w14:textId="60ECE443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876" w:type="dxa"/>
          </w:tcPr>
          <w:p w14:paraId="484D22ED" w14:textId="1ABFACDD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76" w:type="dxa"/>
          </w:tcPr>
          <w:p w14:paraId="5241BE74" w14:textId="3287AD55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876" w:type="dxa"/>
          </w:tcPr>
          <w:p w14:paraId="3F34589C" w14:textId="5BBA92A9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1116" w:type="dxa"/>
          </w:tcPr>
          <w:p w14:paraId="563824CC" w14:textId="5FCA2DB3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7" w:type="dxa"/>
          </w:tcPr>
          <w:p w14:paraId="42E894EE" w14:textId="3BE8A07D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14:paraId="6FA63ABC" w14:textId="5BAACB3D" w:rsidR="00B13DC8" w:rsidRPr="00F60954" w:rsidRDefault="00B13DC8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2C" w:rsidRPr="00F60954" w14:paraId="276B5257" w14:textId="77777777" w:rsidTr="00F60954">
        <w:tc>
          <w:tcPr>
            <w:tcW w:w="14737" w:type="dxa"/>
            <w:gridSpan w:val="10"/>
          </w:tcPr>
          <w:p w14:paraId="25B4E2BE" w14:textId="2B3AB107" w:rsidR="005B442C" w:rsidRPr="00F60954" w:rsidRDefault="005B442C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954">
              <w:rPr>
                <w:rFonts w:ascii="Times New Roman" w:hAnsi="Times New Roman" w:cs="Times New Roman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5B442C" w:rsidRPr="00877F97" w14:paraId="02264F3D" w14:textId="77777777" w:rsidTr="00F60954">
        <w:tc>
          <w:tcPr>
            <w:tcW w:w="14737" w:type="dxa"/>
            <w:gridSpan w:val="10"/>
          </w:tcPr>
          <w:p w14:paraId="10D979E7" w14:textId="7842626E" w:rsidR="005B442C" w:rsidRPr="00877F97" w:rsidRDefault="005B442C" w:rsidP="005B442C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954">
              <w:rPr>
                <w:rFonts w:ascii="Times New Roman" w:hAnsi="Times New Roman" w:cs="Times New Roman"/>
              </w:rPr>
              <w:t>Задача 1 Обеспечение доступности качественного дошкольного образования, присмотра и ухода за детьми.</w:t>
            </w:r>
          </w:p>
        </w:tc>
      </w:tr>
      <w:tr w:rsidR="00720CFA" w:rsidRPr="00877F97" w14:paraId="64CE09B1" w14:textId="77777777" w:rsidTr="00F60954">
        <w:tc>
          <w:tcPr>
            <w:tcW w:w="2594" w:type="dxa"/>
            <w:vMerge w:val="restart"/>
          </w:tcPr>
          <w:p w14:paraId="42A86B54" w14:textId="14C26A7D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1.1 модернизация инфраструктуры дошкольного образования (строительство, реконструкция  зданий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организаций, их капитальный и текущий ремонт; благоустройство территорий)</w:t>
            </w:r>
          </w:p>
        </w:tc>
        <w:tc>
          <w:tcPr>
            <w:tcW w:w="1808" w:type="dxa"/>
          </w:tcPr>
          <w:p w14:paraId="522A4CE2" w14:textId="0423E5B2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3BD44C00" w14:textId="5FACBDE7" w:rsidR="00720CFA" w:rsidRPr="00877F97" w:rsidRDefault="001E790E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6" w:type="dxa"/>
          </w:tcPr>
          <w:p w14:paraId="5A7463EE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E2A89B0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F0F1D1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679A05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308F309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396085DF" w14:textId="6661A79C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585" w:type="dxa"/>
            <w:vMerge w:val="restart"/>
          </w:tcPr>
          <w:p w14:paraId="46FCA18A" w14:textId="3390C096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 созданы  современные условия предоставления дошкольного образования, обеспечение </w:t>
            </w: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сохранения уровня доступности дошкольного образования 100%</w:t>
            </w:r>
          </w:p>
        </w:tc>
      </w:tr>
      <w:tr w:rsidR="00720CFA" w:rsidRPr="00877F97" w14:paraId="5731BF06" w14:textId="77777777" w:rsidTr="00F60954">
        <w:tc>
          <w:tcPr>
            <w:tcW w:w="2594" w:type="dxa"/>
            <w:vMerge/>
          </w:tcPr>
          <w:p w14:paraId="00F93955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41918FD" w14:textId="396D9AC0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01E09B13" w14:textId="6A4323DE" w:rsidR="00720CFA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20A9DBFB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F68E8E1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6BACF29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AA466A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5C274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4C5B8F4E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F958C3C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1B2CCEEE" w14:textId="77777777" w:rsidTr="00F60954">
        <w:tc>
          <w:tcPr>
            <w:tcW w:w="2594" w:type="dxa"/>
            <w:vMerge/>
          </w:tcPr>
          <w:p w14:paraId="52DC542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994BECB" w14:textId="4471D2F6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0A686A29" w14:textId="595F29FB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2BD5666" w14:textId="6910A985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1568,2</w:t>
            </w:r>
            <w:r w:rsidR="00920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14A8670A" w14:textId="70A5771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1B85B843" w14:textId="238DB7B5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73FA9CB5" w14:textId="77B482C8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705AB8B2" w14:textId="59ACEE73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636C890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55D30327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CFA" w:rsidRPr="00877F97" w14:paraId="506E53F8" w14:textId="77777777" w:rsidTr="00F60954">
        <w:tc>
          <w:tcPr>
            <w:tcW w:w="2594" w:type="dxa"/>
            <w:vMerge/>
          </w:tcPr>
          <w:p w14:paraId="2B159EA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7742B01" w14:textId="31FDBD1F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3EA2CA5D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63A1526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D4A1197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D91D64D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ED718F7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CE5C97F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66FDA1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C0E6CBC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CFA" w:rsidRPr="00877F97" w14:paraId="25CDCAFE" w14:textId="77777777" w:rsidTr="00F60954">
        <w:tc>
          <w:tcPr>
            <w:tcW w:w="2594" w:type="dxa"/>
            <w:vMerge/>
          </w:tcPr>
          <w:p w14:paraId="0E8FFB32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4A46A61" w14:textId="37C1CAE9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7291F46F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45B476C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CCFF93E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1996E6D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2E4090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76F9C9E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FD83E19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55D34A14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1BA97188" w14:textId="77777777" w:rsidTr="00F60954">
        <w:tc>
          <w:tcPr>
            <w:tcW w:w="2594" w:type="dxa"/>
            <w:vMerge/>
          </w:tcPr>
          <w:p w14:paraId="284B5DE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5D81EA" w14:textId="69E57F83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144DCD8B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7D317C1" w14:textId="1EC4F4DC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1568,2</w:t>
            </w:r>
          </w:p>
        </w:tc>
        <w:tc>
          <w:tcPr>
            <w:tcW w:w="876" w:type="dxa"/>
          </w:tcPr>
          <w:p w14:paraId="4842FAD0" w14:textId="27A17B9A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4C9CE424" w14:textId="790F8661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39E9061B" w14:textId="63A3235C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3B9C0929" w14:textId="3D1913A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6C182B1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6399F8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CFA" w:rsidRPr="00877F97" w14:paraId="4C0BD716" w14:textId="77777777" w:rsidTr="00F60954">
        <w:tc>
          <w:tcPr>
            <w:tcW w:w="2594" w:type="dxa"/>
            <w:vMerge/>
          </w:tcPr>
          <w:p w14:paraId="5997CE34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FCE8DD6" w14:textId="79F1E094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222428A1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03772D1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A3C9CF5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25E4576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9B8D45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B875BE4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2DD3324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AFFA28D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634" w:rsidRPr="00877F97" w14:paraId="416FAADD" w14:textId="77777777" w:rsidTr="00F60954">
        <w:tc>
          <w:tcPr>
            <w:tcW w:w="2594" w:type="dxa"/>
            <w:vMerge w:val="restart"/>
          </w:tcPr>
          <w:p w14:paraId="679B2CB7" w14:textId="7E25C3C4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1.2. модернизация технологической и материально-технической оснащенности дошкольных образовательных организаций</w:t>
            </w:r>
          </w:p>
        </w:tc>
        <w:tc>
          <w:tcPr>
            <w:tcW w:w="1808" w:type="dxa"/>
          </w:tcPr>
          <w:p w14:paraId="470F61DD" w14:textId="5306FC69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342A3F04" w14:textId="710CE0A1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6" w:type="dxa"/>
          </w:tcPr>
          <w:p w14:paraId="53C04D3A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35F7C92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13A9FFD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1189A88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ED2348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1F6F4CC3" w14:textId="566B35EE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585" w:type="dxa"/>
            <w:vMerge w:val="restart"/>
          </w:tcPr>
          <w:p w14:paraId="0BE092E2" w14:textId="01F07FBB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современные условия предоставления дошкольного образования,</w:t>
            </w:r>
          </w:p>
        </w:tc>
      </w:tr>
      <w:tr w:rsidR="00DB4634" w:rsidRPr="00877F97" w14:paraId="321F362A" w14:textId="77777777" w:rsidTr="00F60954">
        <w:tc>
          <w:tcPr>
            <w:tcW w:w="2594" w:type="dxa"/>
            <w:vMerge/>
          </w:tcPr>
          <w:p w14:paraId="712E223A" w14:textId="258F1BAF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1E40103" w14:textId="346C0820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73077FF7" w14:textId="71BF57AA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1C5298F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3D80C20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255CB72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6A9825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45B6F77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2CFE3EA" w14:textId="6F457375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C674DC4" w14:textId="03DAF4DD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5CE91272" w14:textId="77777777" w:rsidTr="00F60954">
        <w:tc>
          <w:tcPr>
            <w:tcW w:w="2594" w:type="dxa"/>
            <w:vMerge/>
          </w:tcPr>
          <w:p w14:paraId="0E775107" w14:textId="7198FA2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26C26A7" w14:textId="2F807B68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5A13957B" w14:textId="61CEF20A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C5A6E18" w14:textId="606F3B9F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43E6376" w14:textId="00DAAB03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187A906B" w14:textId="12A7E6EC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310317BD" w14:textId="540E7CA4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5EB27058" w14:textId="3F8AC0E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7E8CD321" w14:textId="0C5EB1F1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B8CA028" w14:textId="61E6A28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493C8518" w14:textId="77777777" w:rsidTr="00F60954">
        <w:trPr>
          <w:trHeight w:val="436"/>
        </w:trPr>
        <w:tc>
          <w:tcPr>
            <w:tcW w:w="2594" w:type="dxa"/>
            <w:vMerge/>
          </w:tcPr>
          <w:p w14:paraId="74757940" w14:textId="4C9B14DD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9B98449" w14:textId="6F0B1F11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3D14BE0F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FCC219C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532478C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4EF9296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5D75E55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4AB48D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46FD5E9D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1237B44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30982B8E" w14:textId="77777777" w:rsidTr="00F60954">
        <w:tc>
          <w:tcPr>
            <w:tcW w:w="2594" w:type="dxa"/>
            <w:vMerge/>
          </w:tcPr>
          <w:p w14:paraId="31CAB5B3" w14:textId="747C39B9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8A95A03" w14:textId="18B3CAA9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23EEF198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0B71928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4CCB34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C1C6228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EE7153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7E3A00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283B1FE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1504C9E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3C060522" w14:textId="77777777" w:rsidTr="00F60954">
        <w:tc>
          <w:tcPr>
            <w:tcW w:w="2594" w:type="dxa"/>
            <w:vMerge/>
          </w:tcPr>
          <w:p w14:paraId="58CBBEA0" w14:textId="5CBF6D6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B5CEA60" w14:textId="4472760F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56982E14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72CA0DD" w14:textId="43BE54FB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762411D4" w14:textId="33B3C79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60CCE029" w14:textId="12FBF73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EC05F56" w14:textId="6746F3C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251622F0" w14:textId="42418044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5D47099B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94876E6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783DA328" w14:textId="77777777" w:rsidTr="00F60954">
        <w:tc>
          <w:tcPr>
            <w:tcW w:w="2594" w:type="dxa"/>
            <w:vMerge/>
          </w:tcPr>
          <w:p w14:paraId="4DFFD04D" w14:textId="36D625A6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9E709D7" w14:textId="7627EDEB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5F715E36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38270B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3E9A46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B16200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0094310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E5E84F8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B20005D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55BABEFC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36F5EC0C" w14:textId="77777777" w:rsidTr="00F60954">
        <w:tc>
          <w:tcPr>
            <w:tcW w:w="2594" w:type="dxa"/>
            <w:vMerge w:val="restart"/>
          </w:tcPr>
          <w:p w14:paraId="7A9D12B9" w14:textId="4AFA8DAE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1.3.  мероприятия, обеспечивающие  пожарную безопасность (модернизация  АПС, системы дымоудаления, 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категории пожарной безопасности, устройство эвакуационных выходов и люков, огнезащитная обработка конструкций, устройство эвакуационных лестниц со 2 -х этажей зданий и пр)</w:t>
            </w:r>
          </w:p>
        </w:tc>
        <w:tc>
          <w:tcPr>
            <w:tcW w:w="1808" w:type="dxa"/>
          </w:tcPr>
          <w:p w14:paraId="76E4492D" w14:textId="193007D6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2ED83ADC" w14:textId="2980F426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6" w:type="dxa"/>
          </w:tcPr>
          <w:p w14:paraId="3856D8F9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6CE9422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E15C7B9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9BE949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5170B4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5B5DABC4" w14:textId="46F1DD32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585" w:type="dxa"/>
            <w:vMerge w:val="restart"/>
          </w:tcPr>
          <w:p w14:paraId="33935A24" w14:textId="5FB9189D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будут  созданы  безопасные условия предоставления дошкольного образования, соответствие </w:t>
            </w: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 законодательства</w:t>
            </w:r>
          </w:p>
        </w:tc>
      </w:tr>
      <w:tr w:rsidR="00DB4634" w:rsidRPr="00877F97" w14:paraId="202512F8" w14:textId="77777777" w:rsidTr="00F60954">
        <w:tc>
          <w:tcPr>
            <w:tcW w:w="2594" w:type="dxa"/>
            <w:vMerge/>
          </w:tcPr>
          <w:p w14:paraId="584A4686" w14:textId="0B68B529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4807313" w14:textId="0E4E10F2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3ECB6510" w14:textId="602D6A29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1BF0E364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3503F3C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8969459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3C5F2FB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C0726BA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9659978" w14:textId="0541C366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9BD59A6" w14:textId="2AF3A2CB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34FB0BD8" w14:textId="77777777" w:rsidTr="00F60954">
        <w:tc>
          <w:tcPr>
            <w:tcW w:w="2594" w:type="dxa"/>
            <w:vMerge/>
          </w:tcPr>
          <w:p w14:paraId="684BF912" w14:textId="329BBAE3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9F21F9" w14:textId="63ECDE64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04E71FA8" w14:textId="684AF66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1B62D79" w14:textId="714A0945" w:rsidR="009200F0" w:rsidRPr="00877F97" w:rsidRDefault="003C6D42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2387,8</w:t>
            </w:r>
          </w:p>
        </w:tc>
        <w:tc>
          <w:tcPr>
            <w:tcW w:w="876" w:type="dxa"/>
          </w:tcPr>
          <w:p w14:paraId="34FB52B3" w14:textId="794464D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8A06B67" w14:textId="64D74CE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D45281C" w14:textId="09565803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51207DE8" w14:textId="0D4DB7C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668B0EE9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FC7F47B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33396ABB" w14:textId="77777777" w:rsidTr="00F60954">
        <w:tc>
          <w:tcPr>
            <w:tcW w:w="2594" w:type="dxa"/>
            <w:vMerge/>
          </w:tcPr>
          <w:p w14:paraId="30D4B4A7" w14:textId="1B5D7421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B23384B" w14:textId="111C914D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413375F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41E4D7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0F4F0F5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FCCD3B9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FE34F9F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E728AD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B45FCC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16FE4212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1D30FF20" w14:textId="77777777" w:rsidTr="00F60954">
        <w:tc>
          <w:tcPr>
            <w:tcW w:w="2594" w:type="dxa"/>
            <w:vMerge/>
          </w:tcPr>
          <w:p w14:paraId="4D71EC4C" w14:textId="6B3CCB69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6830643" w14:textId="0FFEEAD4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0B940C57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9AA0A78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B608586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0EF16AE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F460978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CE62EE3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5A1A2B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14EB2D2E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775C953D" w14:textId="77777777" w:rsidTr="00F60954">
        <w:tc>
          <w:tcPr>
            <w:tcW w:w="2594" w:type="dxa"/>
            <w:vMerge/>
          </w:tcPr>
          <w:p w14:paraId="2F19BA19" w14:textId="1654688B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9052D8C" w14:textId="41836ECE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26B10CE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147F657" w14:textId="3F07E102" w:rsidR="009200F0" w:rsidRPr="00877F97" w:rsidRDefault="003C6D42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2387,8</w:t>
            </w:r>
          </w:p>
        </w:tc>
        <w:tc>
          <w:tcPr>
            <w:tcW w:w="876" w:type="dxa"/>
          </w:tcPr>
          <w:p w14:paraId="70C2694E" w14:textId="6CE89A60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6D4EBF5B" w14:textId="327743D8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0110072A" w14:textId="24728FC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5EEF8888" w14:textId="645DDCB0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2655C50A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374EAB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3D79E121" w14:textId="77777777" w:rsidTr="00F60954">
        <w:tc>
          <w:tcPr>
            <w:tcW w:w="2594" w:type="dxa"/>
            <w:vMerge/>
          </w:tcPr>
          <w:p w14:paraId="27811AAA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EE8AF1F" w14:textId="6A3E999E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5F92F70D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1C8FCE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6C5A2C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701CCE9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B1ED7C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94955B9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D6A5EEA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4C82680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4AA2DA34" w14:textId="77777777" w:rsidTr="00F60954">
        <w:tc>
          <w:tcPr>
            <w:tcW w:w="2594" w:type="dxa"/>
            <w:vMerge w:val="restart"/>
          </w:tcPr>
          <w:p w14:paraId="2AE90709" w14:textId="39CD1EA4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1.4. мероприятия, обеспечивающие электробезопасность (замена электрощитов, электропроводки, уличного и внутреннего освещения и пр)</w:t>
            </w:r>
          </w:p>
        </w:tc>
        <w:tc>
          <w:tcPr>
            <w:tcW w:w="1808" w:type="dxa"/>
          </w:tcPr>
          <w:p w14:paraId="48BFB8B7" w14:textId="2E4A6151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7E1E1327" w14:textId="51EE8294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6" w:type="dxa"/>
          </w:tcPr>
          <w:p w14:paraId="62D1B4B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20F43A0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EA214DC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071D8D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B059E1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718D9EC1" w14:textId="02DED4A5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585" w:type="dxa"/>
            <w:vMerge w:val="restart"/>
          </w:tcPr>
          <w:p w14:paraId="6110553C" w14:textId="06339E4B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безопасные условия предоставления дошкольного образования, соответствие требованиям законодательства</w:t>
            </w:r>
          </w:p>
        </w:tc>
      </w:tr>
      <w:tr w:rsidR="00DB4634" w:rsidRPr="00877F97" w14:paraId="0B49870C" w14:textId="77777777" w:rsidTr="00F60954">
        <w:tc>
          <w:tcPr>
            <w:tcW w:w="2594" w:type="dxa"/>
            <w:vMerge/>
          </w:tcPr>
          <w:p w14:paraId="0D964878" w14:textId="47C3B394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966DE1D" w14:textId="33D9FEB6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5A63D30E" w14:textId="16E1E0BD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42A495B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10F203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213715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D4AD9DF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B953786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67FDEBA" w14:textId="3EDEC2AA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5290779C" w14:textId="2B19573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0D9DF638" w14:textId="77777777" w:rsidTr="00F60954">
        <w:tc>
          <w:tcPr>
            <w:tcW w:w="2594" w:type="dxa"/>
            <w:vMerge/>
          </w:tcPr>
          <w:p w14:paraId="53EA16F9" w14:textId="1FF768C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802F57" w14:textId="4D0D576B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0EA4F121" w14:textId="469C7DFF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8C32E44" w14:textId="4EB3E38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14:paraId="22D2D826" w14:textId="1791D879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0DBADD6F" w14:textId="62EE7EB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4CDA492" w14:textId="1BB49F5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702F462F" w14:textId="13D17F5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60A46E69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1F2C9D5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3C7A3785" w14:textId="77777777" w:rsidTr="00F60954">
        <w:tc>
          <w:tcPr>
            <w:tcW w:w="2594" w:type="dxa"/>
            <w:vMerge/>
          </w:tcPr>
          <w:p w14:paraId="281B9AC0" w14:textId="717AA0C2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60C7D6F" w14:textId="13DF92C5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6834E250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DB12D8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26EC502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E889DB8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A1753F7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BFD067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4ED037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3AB44C5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FD" w:rsidRPr="00877F97" w14:paraId="64A3F2D3" w14:textId="77777777" w:rsidTr="00F60954">
        <w:tc>
          <w:tcPr>
            <w:tcW w:w="2594" w:type="dxa"/>
            <w:vMerge/>
          </w:tcPr>
          <w:p w14:paraId="3650775E" w14:textId="08761ADB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8002119" w14:textId="030E3C74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48028EA7" w14:textId="77777777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5277CF4" w14:textId="02A73E9C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6F15FC6" w14:textId="3E73FC6A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4F4258B" w14:textId="144F3A15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510DA7" w14:textId="69EBC0C5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185966F" w14:textId="690B19DA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CE90734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2C6186D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FD" w:rsidRPr="00877F97" w14:paraId="1C65B367" w14:textId="77777777" w:rsidTr="00F60954">
        <w:tc>
          <w:tcPr>
            <w:tcW w:w="2594" w:type="dxa"/>
            <w:vMerge/>
          </w:tcPr>
          <w:p w14:paraId="25C06E8A" w14:textId="35F0F816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5D6565" w14:textId="5431DA0C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3407B58C" w14:textId="04432829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CC9E3E" w14:textId="79B9D341" w:rsidR="00A105FD" w:rsidRPr="00877F97" w:rsidRDefault="003C6D42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5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14:paraId="12DF76F6" w14:textId="4EA31D98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1E364F4" w14:textId="62B32E2D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2BA4B737" w14:textId="0EFF6C03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691572E6" w14:textId="77DF65A2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76E5CB0D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8ABA855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10D4F38D" w14:textId="77777777" w:rsidTr="00F60954">
        <w:tc>
          <w:tcPr>
            <w:tcW w:w="2594" w:type="dxa"/>
            <w:vMerge/>
          </w:tcPr>
          <w:p w14:paraId="0CF7E77C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782D9B" w14:textId="1786E923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267A5792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E7E41B9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AC2D34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44ED2F2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EFF6A74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A3A42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BDC6478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10751AC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A" w:rsidRPr="00877F97" w14:paraId="6A20C5AA" w14:textId="77777777" w:rsidTr="00F60954">
        <w:tc>
          <w:tcPr>
            <w:tcW w:w="2594" w:type="dxa"/>
            <w:vMerge w:val="restart"/>
          </w:tcPr>
          <w:p w14:paraId="26DB60B8" w14:textId="6304E5D5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 мероприятия, обеспечивающие антитеррористическую безопасность (восстановление целостности ограждения, установка системы контроля доступа на эвакуационные выходы, модернизация системы видеонаблюдения и пр)</w:t>
            </w:r>
          </w:p>
        </w:tc>
        <w:tc>
          <w:tcPr>
            <w:tcW w:w="1808" w:type="dxa"/>
          </w:tcPr>
          <w:p w14:paraId="491A2F9C" w14:textId="4CD790FB" w:rsidR="00720CFA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0CA1596E" w14:textId="6A56B5B8" w:rsidR="00720CFA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6" w:type="dxa"/>
          </w:tcPr>
          <w:p w14:paraId="24F077B3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82CE458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40E76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DFA0F52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D2A796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1180629A" w14:textId="17BC67F8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585" w:type="dxa"/>
            <w:vMerge w:val="restart"/>
          </w:tcPr>
          <w:p w14:paraId="05535CEE" w14:textId="3D4C1272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безопасные условия предоставления дошкольного образования, соответствие требованиям законодательства</w:t>
            </w:r>
          </w:p>
        </w:tc>
      </w:tr>
      <w:tr w:rsidR="00DB4634" w:rsidRPr="00877F97" w14:paraId="623B9E13" w14:textId="77777777" w:rsidTr="00F60954">
        <w:tc>
          <w:tcPr>
            <w:tcW w:w="2594" w:type="dxa"/>
            <w:vMerge/>
          </w:tcPr>
          <w:p w14:paraId="25A066BF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5927732" w14:textId="11288DC0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2EF3696B" w14:textId="2A249967" w:rsidR="00DB4634" w:rsidRPr="00877F97" w:rsidRDefault="001E790E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4B2006D0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B22458" w14:textId="77777777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B290216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F41CFBA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ACABBDB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E959D9E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CCCA75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4F8EBC6E" w14:textId="77777777" w:rsidTr="00F60954">
        <w:tc>
          <w:tcPr>
            <w:tcW w:w="2594" w:type="dxa"/>
            <w:vMerge/>
          </w:tcPr>
          <w:p w14:paraId="4716813F" w14:textId="3A53C3C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69228E" w14:textId="5B5CFFE8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6D5F852A" w14:textId="4FFA2B1E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4848576" w14:textId="4F074AFD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1829,3</w:t>
            </w:r>
          </w:p>
        </w:tc>
        <w:tc>
          <w:tcPr>
            <w:tcW w:w="876" w:type="dxa"/>
          </w:tcPr>
          <w:p w14:paraId="6B00B43D" w14:textId="692D9A64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150F8717" w14:textId="3FACBAAB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0FBE4BCF" w14:textId="75C188A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126EFE7F" w14:textId="71DB8CD5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47260DC0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19EA60C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A" w:rsidRPr="00877F97" w14:paraId="0D49BD1E" w14:textId="77777777" w:rsidTr="00F60954">
        <w:tc>
          <w:tcPr>
            <w:tcW w:w="2594" w:type="dxa"/>
            <w:vMerge/>
          </w:tcPr>
          <w:p w14:paraId="0C984A83" w14:textId="3A89AC03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96F3651" w14:textId="19D25774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4A839A24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5BD3351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66674E8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39FB0E4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051CEAD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D72B75D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4F12FA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3BDA402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A" w:rsidRPr="00877F97" w14:paraId="2095D58C" w14:textId="77777777" w:rsidTr="00F60954">
        <w:tc>
          <w:tcPr>
            <w:tcW w:w="2594" w:type="dxa"/>
            <w:vMerge/>
          </w:tcPr>
          <w:p w14:paraId="0739E23B" w14:textId="4E98D451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2A896E6" w14:textId="3571AD65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28B1C881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765B343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39AE63C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7F5DEC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942DD3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52D161E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DB64AE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56436C3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FD" w:rsidRPr="00877F97" w14:paraId="51AFAC6D" w14:textId="77777777" w:rsidTr="00F60954">
        <w:tc>
          <w:tcPr>
            <w:tcW w:w="2594" w:type="dxa"/>
            <w:vMerge/>
          </w:tcPr>
          <w:p w14:paraId="156DB6F4" w14:textId="58161079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D107646" w14:textId="6515D4A1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6B9627C7" w14:textId="77777777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810103" w14:textId="110F27BA" w:rsidR="00A105FD" w:rsidRPr="00877F97" w:rsidRDefault="003C6D42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1829,3</w:t>
            </w:r>
          </w:p>
        </w:tc>
        <w:tc>
          <w:tcPr>
            <w:tcW w:w="876" w:type="dxa"/>
          </w:tcPr>
          <w:p w14:paraId="4210DCE1" w14:textId="7C7A0612" w:rsidR="00A105FD" w:rsidRPr="00877F97" w:rsidRDefault="00A105FD" w:rsidP="00A105F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1BF68945" w14:textId="7047E32D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14:paraId="5BFCD443" w14:textId="10E31688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</w:tcPr>
          <w:p w14:paraId="0D67F106" w14:textId="72E42982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57" w:type="dxa"/>
            <w:vMerge/>
          </w:tcPr>
          <w:p w14:paraId="67962F1F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79A9E18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A" w:rsidRPr="00877F97" w14:paraId="48EE6D68" w14:textId="77777777" w:rsidTr="00F60954">
        <w:tc>
          <w:tcPr>
            <w:tcW w:w="2594" w:type="dxa"/>
            <w:vMerge/>
          </w:tcPr>
          <w:p w14:paraId="52FD206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3D0BF12" w14:textId="118B15A2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0A3F0376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E748B41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0EF7BB" w14:textId="77777777" w:rsidR="00720CFA" w:rsidRPr="00877F97" w:rsidRDefault="00720CFA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42A6D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5073AC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166D8BC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1956DA7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C9C72D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A" w:rsidRPr="00877F97" w14:paraId="470183E6" w14:textId="77777777" w:rsidTr="00F60954">
        <w:trPr>
          <w:trHeight w:val="343"/>
        </w:trPr>
        <w:tc>
          <w:tcPr>
            <w:tcW w:w="2594" w:type="dxa"/>
            <w:vMerge w:val="restart"/>
          </w:tcPr>
          <w:p w14:paraId="56D3DBE6" w14:textId="4DF82E55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 возмещение родительской платы за питание детей в санаторной группе дошкольной организации</w:t>
            </w:r>
          </w:p>
        </w:tc>
        <w:tc>
          <w:tcPr>
            <w:tcW w:w="1808" w:type="dxa"/>
          </w:tcPr>
          <w:p w14:paraId="18A7F60D" w14:textId="1F62E6AC" w:rsidR="00720CFA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7E970EFC" w14:textId="7222FE22" w:rsidR="00720CFA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0426D795" w14:textId="1529D5CB" w:rsidR="00720CFA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61291052" w14:textId="4EF3B407" w:rsidR="00720CFA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7F640588" w14:textId="37400F71" w:rsidR="00720CFA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3B353A40" w14:textId="3CD339BA" w:rsidR="00720CFA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</w:tcPr>
          <w:p w14:paraId="04088F3B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576B8613" w14:textId="3357ACB9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МБДОУ детский сад №2 «Березка»</w:t>
            </w:r>
          </w:p>
        </w:tc>
        <w:tc>
          <w:tcPr>
            <w:tcW w:w="2585" w:type="dxa"/>
            <w:vMerge w:val="restart"/>
          </w:tcPr>
          <w:p w14:paraId="1A065666" w14:textId="77777777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 созданы   условия сохранения здоровья детей, состоящих на учете у врача-фтизиатра</w:t>
            </w:r>
          </w:p>
          <w:p w14:paraId="53037738" w14:textId="002D416E" w:rsidR="00720CFA" w:rsidRPr="00877F97" w:rsidRDefault="00720CFA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15чел*12дн*12мес*155р</w:t>
            </w:r>
          </w:p>
        </w:tc>
      </w:tr>
      <w:tr w:rsidR="00DB4634" w:rsidRPr="00877F97" w14:paraId="48DAFAED" w14:textId="77777777" w:rsidTr="00F60954">
        <w:tc>
          <w:tcPr>
            <w:tcW w:w="2594" w:type="dxa"/>
            <w:vMerge/>
          </w:tcPr>
          <w:p w14:paraId="7CB8EC71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D53B092" w14:textId="752EA3F0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6EA9C540" w14:textId="38D65F70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2011DE4" w14:textId="2CF31B2A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7FE46E32" w14:textId="5485801C" w:rsidR="00DB4634" w:rsidRPr="00877F97" w:rsidRDefault="00DB4634" w:rsidP="00720CF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7964611C" w14:textId="3BB0B679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1AEE6423" w14:textId="141EDEB1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16" w:type="dxa"/>
          </w:tcPr>
          <w:p w14:paraId="46845B05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EA4B385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F87D3F3" w14:textId="77777777" w:rsidR="00DB4634" w:rsidRPr="00877F97" w:rsidRDefault="00DB4634" w:rsidP="00720CF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634" w:rsidRPr="00877F97" w14:paraId="0EF43886" w14:textId="77777777" w:rsidTr="00F60954">
        <w:tc>
          <w:tcPr>
            <w:tcW w:w="2594" w:type="dxa"/>
            <w:vMerge/>
          </w:tcPr>
          <w:p w14:paraId="7CA8A5D3" w14:textId="005B625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CEE9420" w14:textId="2E1D6FEA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17B56EDD" w14:textId="6845D604" w:rsidR="00DB4634" w:rsidRPr="00877F97" w:rsidRDefault="0002148B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266AC2AB" w14:textId="206C6A82" w:rsidR="00DB4634" w:rsidRPr="00877F97" w:rsidRDefault="003C6D42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876" w:type="dxa"/>
          </w:tcPr>
          <w:p w14:paraId="68BADE4E" w14:textId="6824C5EE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63EF3B6A" w14:textId="65CA1D2A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6BC72C9E" w14:textId="15CDCF1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116" w:type="dxa"/>
          </w:tcPr>
          <w:p w14:paraId="5307A4CE" w14:textId="138D8DDB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1339,2</w:t>
            </w:r>
          </w:p>
        </w:tc>
        <w:tc>
          <w:tcPr>
            <w:tcW w:w="1957" w:type="dxa"/>
            <w:vMerge/>
          </w:tcPr>
          <w:p w14:paraId="674A52F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295DCFA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42E609A2" w14:textId="77777777" w:rsidTr="00F60954">
        <w:tc>
          <w:tcPr>
            <w:tcW w:w="2594" w:type="dxa"/>
            <w:vMerge/>
          </w:tcPr>
          <w:p w14:paraId="1B8F6D3E" w14:textId="4CD847F2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85EA11D" w14:textId="3A5B2FD6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1157BB37" w14:textId="77777777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DB5F31C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83C79F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320289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3C1E85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0FA65D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21227B1F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2DA11B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006DA9E2" w14:textId="77777777" w:rsidTr="00F60954">
        <w:tc>
          <w:tcPr>
            <w:tcW w:w="2594" w:type="dxa"/>
            <w:vMerge/>
          </w:tcPr>
          <w:p w14:paraId="72C47C82" w14:textId="204CEC6E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6E981E2" w14:textId="5746F7B0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7728A246" w14:textId="77777777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CE65C4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C6EEB9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6507A3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86E381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6AEAE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BC369D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2BFBAC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665B4C2C" w14:textId="77777777" w:rsidTr="00F60954">
        <w:tc>
          <w:tcPr>
            <w:tcW w:w="2594" w:type="dxa"/>
            <w:vMerge/>
          </w:tcPr>
          <w:p w14:paraId="71656E00" w14:textId="4216EDD6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B39E198" w14:textId="5898F7B3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56907E20" w14:textId="06B6F03A" w:rsidR="00DB4634" w:rsidRPr="00877F97" w:rsidRDefault="0002148B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0437FC6" w14:textId="3EBCB727" w:rsidR="00DB4634" w:rsidRPr="00877F97" w:rsidRDefault="003C6D42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876" w:type="dxa"/>
          </w:tcPr>
          <w:p w14:paraId="388982DB" w14:textId="22D3F7B5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0E6DE0AF" w14:textId="38D2A755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76" w:type="dxa"/>
          </w:tcPr>
          <w:p w14:paraId="28514243" w14:textId="046A33C9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116" w:type="dxa"/>
          </w:tcPr>
          <w:p w14:paraId="5067D004" w14:textId="7951599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1339,2</w:t>
            </w:r>
          </w:p>
        </w:tc>
        <w:tc>
          <w:tcPr>
            <w:tcW w:w="1957" w:type="dxa"/>
            <w:vMerge/>
          </w:tcPr>
          <w:p w14:paraId="39A414D3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6BFC7A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20700252" w14:textId="77777777" w:rsidTr="00F60954">
        <w:tc>
          <w:tcPr>
            <w:tcW w:w="2594" w:type="dxa"/>
            <w:vMerge/>
          </w:tcPr>
          <w:p w14:paraId="411F54B1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A00DDD8" w14:textId="7F6362EB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3E4B959D" w14:textId="77777777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4B7825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F0F7F45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92611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AA3A63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32B82C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74542D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721380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0874E616" w14:textId="77777777" w:rsidTr="00F60954">
        <w:tc>
          <w:tcPr>
            <w:tcW w:w="2594" w:type="dxa"/>
            <w:vMerge w:val="restart"/>
          </w:tcPr>
          <w:p w14:paraId="55B93E38" w14:textId="32869465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 возмещение родительской платы за питание детей-инвалидов, детей,  находящихся под опекой в дошкольной организации</w:t>
            </w:r>
          </w:p>
        </w:tc>
        <w:tc>
          <w:tcPr>
            <w:tcW w:w="1808" w:type="dxa"/>
          </w:tcPr>
          <w:p w14:paraId="3E94C3E2" w14:textId="3F0F4094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6C2B9143" w14:textId="082B5386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5E70A136" w14:textId="3845C4DA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21E587C9" w14:textId="10EA616A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7D96E476" w14:textId="61A3D2BF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20C776C9" w14:textId="6BF9EBE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</w:tcPr>
          <w:p w14:paraId="1F24B07F" w14:textId="17A1E70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5D93C9CF" w14:textId="6CF0FEB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585" w:type="dxa"/>
            <w:vMerge w:val="restart"/>
          </w:tcPr>
          <w:p w14:paraId="25AAA03C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федерального закона №272-ФЗ «Об образовании в Российской Федерации», ст 79</w:t>
            </w:r>
          </w:p>
          <w:p w14:paraId="09B1E398" w14:textId="06BA2052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50чел*155р*12дней*12 мес</w:t>
            </w:r>
          </w:p>
        </w:tc>
      </w:tr>
      <w:tr w:rsidR="00DB4634" w:rsidRPr="00877F97" w14:paraId="5DD6557A" w14:textId="77777777" w:rsidTr="00F60954">
        <w:tc>
          <w:tcPr>
            <w:tcW w:w="2594" w:type="dxa"/>
            <w:vMerge/>
          </w:tcPr>
          <w:p w14:paraId="50A3D7CF" w14:textId="3307B9A4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89AEFA0" w14:textId="472D3F23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2AE79548" w14:textId="054D1B96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1156C1ED" w14:textId="3478803D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76" w:type="dxa"/>
          </w:tcPr>
          <w:p w14:paraId="485A619C" w14:textId="09096C8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76" w:type="dxa"/>
          </w:tcPr>
          <w:p w14:paraId="4E5F8692" w14:textId="32950A2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76" w:type="dxa"/>
          </w:tcPr>
          <w:p w14:paraId="41BA7444" w14:textId="43765046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16" w:type="dxa"/>
          </w:tcPr>
          <w:p w14:paraId="290B3DC1" w14:textId="6808E96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2F4CE1EB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383AED1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3E9D7B54" w14:textId="77777777" w:rsidTr="00F60954">
        <w:tc>
          <w:tcPr>
            <w:tcW w:w="2594" w:type="dxa"/>
            <w:vMerge/>
          </w:tcPr>
          <w:p w14:paraId="2ABF880B" w14:textId="4A69A6C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0D2C5F9" w14:textId="2DDC0598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010188E0" w14:textId="2738F3EF" w:rsidR="00DB4634" w:rsidRPr="00877F97" w:rsidRDefault="0002148B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2EC9B52" w14:textId="77D03A7F" w:rsidR="00DB4634" w:rsidRPr="00877F97" w:rsidRDefault="003C6D42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897,9</w:t>
            </w:r>
          </w:p>
        </w:tc>
        <w:tc>
          <w:tcPr>
            <w:tcW w:w="876" w:type="dxa"/>
          </w:tcPr>
          <w:p w14:paraId="3A0F5722" w14:textId="7EF984AE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798E771F" w14:textId="4564025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697CD898" w14:textId="28B9C80D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16" w:type="dxa"/>
          </w:tcPr>
          <w:p w14:paraId="758E34A1" w14:textId="7A3C606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957" w:type="dxa"/>
            <w:vMerge/>
          </w:tcPr>
          <w:p w14:paraId="6B85F68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D4F849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4162D11C" w14:textId="77777777" w:rsidTr="00F60954">
        <w:tc>
          <w:tcPr>
            <w:tcW w:w="2594" w:type="dxa"/>
            <w:vMerge/>
          </w:tcPr>
          <w:p w14:paraId="1052F256" w14:textId="522F6D0B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92775C7" w14:textId="6CCF76ED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59DE3765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D00114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6A4C19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9A3990B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33170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0683A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FF5E5B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77AE9A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65FAE4F8" w14:textId="77777777" w:rsidTr="00F60954">
        <w:tc>
          <w:tcPr>
            <w:tcW w:w="2594" w:type="dxa"/>
            <w:vMerge/>
          </w:tcPr>
          <w:p w14:paraId="3FF66644" w14:textId="00770F8C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ABE03EF" w14:textId="6E1252B6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16A9E1BC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45B115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2A7268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17EEAB5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CFEE26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940F35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2BC45F7F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27904D8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410ABE14" w14:textId="77777777" w:rsidTr="00F60954">
        <w:tc>
          <w:tcPr>
            <w:tcW w:w="2594" w:type="dxa"/>
            <w:vMerge/>
          </w:tcPr>
          <w:p w14:paraId="107C24B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59A4560" w14:textId="4FFC109E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0A6417C5" w14:textId="3BFF4795" w:rsidR="00DB4634" w:rsidRPr="00877F97" w:rsidRDefault="0002148B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CF09444" w14:textId="6AF0F5BC" w:rsidR="00DB4634" w:rsidRPr="00877F97" w:rsidRDefault="003C6D42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897,9</w:t>
            </w:r>
          </w:p>
        </w:tc>
        <w:tc>
          <w:tcPr>
            <w:tcW w:w="876" w:type="dxa"/>
          </w:tcPr>
          <w:p w14:paraId="7474DB47" w14:textId="6B096950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420D262F" w14:textId="631A230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6" w:type="dxa"/>
          </w:tcPr>
          <w:p w14:paraId="0D7EA86D" w14:textId="7CBE1B2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116" w:type="dxa"/>
          </w:tcPr>
          <w:p w14:paraId="4F101EC9" w14:textId="2424AB0B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957" w:type="dxa"/>
            <w:vMerge/>
          </w:tcPr>
          <w:p w14:paraId="3879DFE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68FADC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59E2ADDF" w14:textId="77777777" w:rsidTr="00F60954">
        <w:tc>
          <w:tcPr>
            <w:tcW w:w="2594" w:type="dxa"/>
            <w:vMerge/>
          </w:tcPr>
          <w:p w14:paraId="5012806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0D53A19" w14:textId="14166B06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3F22B7E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F53B0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E68B4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279254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98583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7CB84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AB7540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61EE27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703D6FB8" w14:textId="77777777" w:rsidTr="00F60954">
        <w:tc>
          <w:tcPr>
            <w:tcW w:w="2594" w:type="dxa"/>
            <w:vMerge w:val="restart"/>
          </w:tcPr>
          <w:p w14:paraId="1D1B3890" w14:textId="1A897314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1.8. витаминизация питания в дошкольных учреждениях</w:t>
            </w:r>
          </w:p>
        </w:tc>
        <w:tc>
          <w:tcPr>
            <w:tcW w:w="1808" w:type="dxa"/>
          </w:tcPr>
          <w:p w14:paraId="3855B332" w14:textId="52C6B3CE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4AC8588F" w14:textId="6CB930C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02FA4629" w14:textId="048EFE80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56624F10" w14:textId="54C24C7A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147FED30" w14:textId="3DAF435C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0ABB02CA" w14:textId="77A9DCAB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4366A346" w14:textId="245C8F2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53928E7E" w14:textId="59B50388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585" w:type="dxa"/>
            <w:vMerge w:val="restart"/>
          </w:tcPr>
          <w:p w14:paraId="49A83813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Достигнуто сохранение количества дето-дней не ниже 12</w:t>
            </w:r>
          </w:p>
          <w:p w14:paraId="38715E5A" w14:textId="557C176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10р*12дн*12мес*1480чел</w:t>
            </w:r>
          </w:p>
        </w:tc>
      </w:tr>
      <w:tr w:rsidR="00DB4634" w:rsidRPr="00877F97" w14:paraId="0154EEBD" w14:textId="77777777" w:rsidTr="00F60954">
        <w:tc>
          <w:tcPr>
            <w:tcW w:w="2594" w:type="dxa"/>
            <w:vMerge/>
          </w:tcPr>
          <w:p w14:paraId="21BCD53E" w14:textId="29C1655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44D7314" w14:textId="2BECBD0E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0A44B204" w14:textId="4C90DC3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86DFE93" w14:textId="3575E3C9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7ECC0CF0" w14:textId="2BFAA184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75195496" w14:textId="089A155E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14:paraId="67CEF301" w14:textId="5B949C19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6" w:type="dxa"/>
          </w:tcPr>
          <w:p w14:paraId="094D5897" w14:textId="4A09D6FE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74C498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4AECF5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69DC52F2" w14:textId="77777777" w:rsidTr="00F60954">
        <w:tc>
          <w:tcPr>
            <w:tcW w:w="2594" w:type="dxa"/>
            <w:vMerge/>
          </w:tcPr>
          <w:p w14:paraId="7329C429" w14:textId="7B597A5E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4574026" w14:textId="341D860C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4244B0F8" w14:textId="4A580004" w:rsidR="00DB4634" w:rsidRPr="00877F97" w:rsidRDefault="0002148B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045F8A7" w14:textId="591902FD" w:rsidR="00DB4634" w:rsidRPr="00877F97" w:rsidRDefault="003C6D42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2258,2</w:t>
            </w:r>
          </w:p>
        </w:tc>
        <w:tc>
          <w:tcPr>
            <w:tcW w:w="876" w:type="dxa"/>
          </w:tcPr>
          <w:p w14:paraId="77610158" w14:textId="28886AE8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5F7D95A3" w14:textId="147A0EAA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6FE2740A" w14:textId="2991551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1116" w:type="dxa"/>
          </w:tcPr>
          <w:p w14:paraId="5D8A9E10" w14:textId="477947B0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8524,8</w:t>
            </w:r>
          </w:p>
        </w:tc>
        <w:tc>
          <w:tcPr>
            <w:tcW w:w="1957" w:type="dxa"/>
            <w:vMerge/>
          </w:tcPr>
          <w:p w14:paraId="29DEC48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226140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7C61634E" w14:textId="77777777" w:rsidTr="00F60954">
        <w:tc>
          <w:tcPr>
            <w:tcW w:w="2594" w:type="dxa"/>
            <w:vMerge/>
          </w:tcPr>
          <w:p w14:paraId="2B6FD744" w14:textId="32B85818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CA20B50" w14:textId="6BAC4A88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6F99046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C4BE04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5E7E86B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CCC4EE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4FBBB5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84E3CF7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C859318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B68BE81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14005536" w14:textId="77777777" w:rsidTr="00F60954">
        <w:tc>
          <w:tcPr>
            <w:tcW w:w="2594" w:type="dxa"/>
            <w:vMerge/>
          </w:tcPr>
          <w:p w14:paraId="67B3C630" w14:textId="2CF278E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6C71CDD" w14:textId="4BB42AE2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4FAB4D0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9B72AC2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2F0422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62768D3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0ED5480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BCF87EA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139E1EE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41490B6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46DB7578" w14:textId="77777777" w:rsidTr="00F60954">
        <w:tc>
          <w:tcPr>
            <w:tcW w:w="2594" w:type="dxa"/>
            <w:vMerge/>
          </w:tcPr>
          <w:p w14:paraId="1FA7B81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04E6815" w14:textId="59DDF418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5AFBAEAA" w14:textId="6F6E9C27" w:rsidR="00DB4634" w:rsidRPr="00877F97" w:rsidRDefault="0002148B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468A314" w14:textId="78848E9A" w:rsidR="00DB4634" w:rsidRPr="00877F97" w:rsidRDefault="003C6D42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2258,2</w:t>
            </w:r>
          </w:p>
        </w:tc>
        <w:tc>
          <w:tcPr>
            <w:tcW w:w="876" w:type="dxa"/>
          </w:tcPr>
          <w:p w14:paraId="3D44E6AB" w14:textId="2BABF171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17521500" w14:textId="7E5A49BF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876" w:type="dxa"/>
          </w:tcPr>
          <w:p w14:paraId="42FC6389" w14:textId="68CC327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2131,2</w:t>
            </w:r>
          </w:p>
        </w:tc>
        <w:tc>
          <w:tcPr>
            <w:tcW w:w="1116" w:type="dxa"/>
          </w:tcPr>
          <w:p w14:paraId="678363FF" w14:textId="7CB84E99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8524,8</w:t>
            </w:r>
          </w:p>
        </w:tc>
        <w:tc>
          <w:tcPr>
            <w:tcW w:w="1957" w:type="dxa"/>
            <w:vMerge/>
          </w:tcPr>
          <w:p w14:paraId="36A016B0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6932AB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7487B145" w14:textId="77777777" w:rsidTr="00F60954">
        <w:tc>
          <w:tcPr>
            <w:tcW w:w="2594" w:type="dxa"/>
            <w:vMerge/>
          </w:tcPr>
          <w:p w14:paraId="5B25B63C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0CD01B3" w14:textId="32EA2E50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63C70B10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6005940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66CD06E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784E02F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F9924D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274E09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BE96165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234A4D6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34" w:rsidRPr="00877F97" w14:paraId="7ABA28AA" w14:textId="77777777" w:rsidTr="00F60954">
        <w:tc>
          <w:tcPr>
            <w:tcW w:w="2594" w:type="dxa"/>
            <w:vMerge w:val="restart"/>
          </w:tcPr>
          <w:p w14:paraId="52ABB689" w14:textId="454F1CCE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1.9. Обеспечение питанием на льготных условиях детей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РФ, пребывающих в добровольческих формированиях (СВО)</w:t>
            </w:r>
          </w:p>
        </w:tc>
        <w:tc>
          <w:tcPr>
            <w:tcW w:w="1808" w:type="dxa"/>
          </w:tcPr>
          <w:p w14:paraId="20867A11" w14:textId="687A03F1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62059EE9" w14:textId="453BB84B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0CAE4E74" w14:textId="776D1D6B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16046AA5" w14:textId="3B14E87E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427BFFC0" w14:textId="1689CAED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14:paraId="2A0F515A" w14:textId="46368D2B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</w:tcPr>
          <w:p w14:paraId="28B0B30D" w14:textId="5C54FABA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1DD1CCE5" w14:textId="1FA1C97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585" w:type="dxa"/>
            <w:vMerge w:val="restart"/>
          </w:tcPr>
          <w:p w14:paraId="3947B321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социальные гарантии поддержки детей из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участников СВО</w:t>
            </w:r>
          </w:p>
          <w:p w14:paraId="14AE387F" w14:textId="0EAFD1DB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155р*12дн*12мес*22чел</w:t>
            </w:r>
          </w:p>
        </w:tc>
      </w:tr>
      <w:tr w:rsidR="00DB4634" w:rsidRPr="00877F97" w14:paraId="32CE2B1A" w14:textId="77777777" w:rsidTr="00F60954">
        <w:tc>
          <w:tcPr>
            <w:tcW w:w="2594" w:type="dxa"/>
            <w:vMerge/>
          </w:tcPr>
          <w:p w14:paraId="138F5BB6" w14:textId="314DE66C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DBE1208" w14:textId="2BF633B5" w:rsidR="00DB4634" w:rsidRPr="00877F97" w:rsidRDefault="00DB4634" w:rsidP="00DB463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7FC6B098" w14:textId="406F9939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471A272" w14:textId="39D80D3A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1671A032" w14:textId="2BF53132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201B5B28" w14:textId="4009D7B9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76" w:type="dxa"/>
          </w:tcPr>
          <w:p w14:paraId="5484E1D3" w14:textId="1E9FAD75" w:rsidR="00DB4634" w:rsidRPr="00877F97" w:rsidRDefault="00AE4169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16" w:type="dxa"/>
          </w:tcPr>
          <w:p w14:paraId="08D842C2" w14:textId="48A5F6C3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B85BD8D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4C5C974" w14:textId="77777777" w:rsidR="00DB4634" w:rsidRPr="00877F97" w:rsidRDefault="00DB4634" w:rsidP="00DB463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7E87FEC6" w14:textId="77777777" w:rsidTr="00F60954">
        <w:tc>
          <w:tcPr>
            <w:tcW w:w="2594" w:type="dxa"/>
            <w:vMerge/>
          </w:tcPr>
          <w:p w14:paraId="42FE21E0" w14:textId="148D87B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A66552F" w14:textId="1F2A6399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32DEB881" w14:textId="58F241F4" w:rsidR="00AE4169" w:rsidRPr="00877F97" w:rsidRDefault="0002148B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2558EAD5" w14:textId="1C9CABCC" w:rsidR="00AE4169" w:rsidRPr="00877F97" w:rsidRDefault="003C6D42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876" w:type="dxa"/>
          </w:tcPr>
          <w:p w14:paraId="5F35A92C" w14:textId="2EBE4CED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28A7D4E1" w14:textId="5599F0A5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499E71B0" w14:textId="0DB1CDE6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16" w:type="dxa"/>
          </w:tcPr>
          <w:p w14:paraId="5E7C3E62" w14:textId="7934AFDE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1964,16</w:t>
            </w:r>
          </w:p>
        </w:tc>
        <w:tc>
          <w:tcPr>
            <w:tcW w:w="1957" w:type="dxa"/>
            <w:vMerge/>
          </w:tcPr>
          <w:p w14:paraId="5F72207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3853B65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73D7FF8F" w14:textId="77777777" w:rsidTr="00F60954">
        <w:tc>
          <w:tcPr>
            <w:tcW w:w="2594" w:type="dxa"/>
            <w:vMerge/>
          </w:tcPr>
          <w:p w14:paraId="05D96811" w14:textId="149C401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079F4D9" w14:textId="383BAAF1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61B2E3CD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DA0771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55C426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F6D61A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2475E5D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FBFFC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C9182E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55909C0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4AE87137" w14:textId="77777777" w:rsidTr="00F60954">
        <w:tc>
          <w:tcPr>
            <w:tcW w:w="2594" w:type="dxa"/>
            <w:vMerge/>
          </w:tcPr>
          <w:p w14:paraId="6BC24E1B" w14:textId="49536635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83B4BD6" w14:textId="6419A887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35D9051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1A62876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E6B2B88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071D321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9BD60D9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1391FB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5782F391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55C6E91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51D84A0A" w14:textId="77777777" w:rsidTr="00F60954">
        <w:tc>
          <w:tcPr>
            <w:tcW w:w="2594" w:type="dxa"/>
            <w:vMerge/>
          </w:tcPr>
          <w:p w14:paraId="0F27E0BA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7E4EE54" w14:textId="47634019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7497CD2D" w14:textId="11D8F6FD" w:rsidR="00AE4169" w:rsidRPr="00877F97" w:rsidRDefault="0002148B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7EA72E2E" w14:textId="5383C8A3" w:rsidR="00AE4169" w:rsidRPr="00877F97" w:rsidRDefault="003C6D42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876" w:type="dxa"/>
          </w:tcPr>
          <w:p w14:paraId="6EA39E35" w14:textId="25D48853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15F94F11" w14:textId="657EA540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6" w:type="dxa"/>
          </w:tcPr>
          <w:p w14:paraId="185B03BD" w14:textId="469684EE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16" w:type="dxa"/>
          </w:tcPr>
          <w:p w14:paraId="76AB24DA" w14:textId="177681E5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1964,16</w:t>
            </w:r>
          </w:p>
        </w:tc>
        <w:tc>
          <w:tcPr>
            <w:tcW w:w="1957" w:type="dxa"/>
            <w:vMerge/>
          </w:tcPr>
          <w:p w14:paraId="1EB1AC12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2122DF2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61D273DF" w14:textId="77777777" w:rsidTr="00F60954">
        <w:tc>
          <w:tcPr>
            <w:tcW w:w="2594" w:type="dxa"/>
            <w:vMerge/>
          </w:tcPr>
          <w:p w14:paraId="3861BA27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82F491B" w14:textId="459EDEFD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6914499A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588D02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2266D6D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740D76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D95287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E3F56F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2EF74E6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08823C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00D34908" w14:textId="77777777" w:rsidTr="00F60954">
        <w:tc>
          <w:tcPr>
            <w:tcW w:w="2594" w:type="dxa"/>
            <w:vMerge w:val="restart"/>
          </w:tcPr>
          <w:p w14:paraId="3B794EEB" w14:textId="6D55E1BC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1.10 усиление питания пробиотиками</w:t>
            </w:r>
          </w:p>
        </w:tc>
        <w:tc>
          <w:tcPr>
            <w:tcW w:w="1808" w:type="dxa"/>
          </w:tcPr>
          <w:p w14:paraId="37D56D5B" w14:textId="24566A20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11D109B0" w14:textId="5CC03A5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1B6D5F4F" w14:textId="3DD3EF24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4DEE2048" w14:textId="40972FC1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4359480B" w14:textId="34421996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532D9853" w14:textId="4C3A529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17398930" w14:textId="3832BF3C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1550B288" w14:textId="5ABE15E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</w:p>
        </w:tc>
        <w:tc>
          <w:tcPr>
            <w:tcW w:w="2585" w:type="dxa"/>
            <w:vMerge w:val="restart"/>
          </w:tcPr>
          <w:p w14:paraId="1A82CAE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Достигнуто сохранение количества дето-дней не ниже 12</w:t>
            </w:r>
          </w:p>
          <w:p w14:paraId="53DDD8CE" w14:textId="26AF655A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20дн*50р*1480</w:t>
            </w:r>
          </w:p>
        </w:tc>
      </w:tr>
      <w:tr w:rsidR="00AE4169" w:rsidRPr="00877F97" w14:paraId="7A40FF70" w14:textId="77777777" w:rsidTr="00F60954">
        <w:tc>
          <w:tcPr>
            <w:tcW w:w="2594" w:type="dxa"/>
            <w:vMerge/>
          </w:tcPr>
          <w:p w14:paraId="6302B4C9" w14:textId="2AFF2FCB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DE62A0" w14:textId="223207EC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637A8BA2" w14:textId="48D73536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F4BBB43" w14:textId="1D12F20B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475BEB61" w14:textId="6B9A3946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2C61D3C3" w14:textId="3F53D474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4005AC6B" w14:textId="18452B02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16" w:type="dxa"/>
          </w:tcPr>
          <w:p w14:paraId="34B450C6" w14:textId="2C4AC31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048B95D9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A00581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5FC4A6F6" w14:textId="77777777" w:rsidTr="00F60954">
        <w:tc>
          <w:tcPr>
            <w:tcW w:w="2594" w:type="dxa"/>
            <w:vMerge/>
          </w:tcPr>
          <w:p w14:paraId="3BA0140F" w14:textId="1AD95451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72E4491" w14:textId="7466A858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15091C3C" w14:textId="6D28FDEE" w:rsidR="00AE4169" w:rsidRPr="00877F97" w:rsidRDefault="0002148B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198CEE0F" w14:textId="7250FD5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6D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6" w:type="dxa"/>
          </w:tcPr>
          <w:p w14:paraId="4E957B22" w14:textId="61773F15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57A19E58" w14:textId="36BBF893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6E446B62" w14:textId="643BE11D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51D89180" w14:textId="6837FAD6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957" w:type="dxa"/>
            <w:vMerge/>
          </w:tcPr>
          <w:p w14:paraId="7C52C1E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DE6868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279517E9" w14:textId="77777777" w:rsidTr="00F60954">
        <w:tc>
          <w:tcPr>
            <w:tcW w:w="2594" w:type="dxa"/>
            <w:vMerge/>
          </w:tcPr>
          <w:p w14:paraId="42E306E3" w14:textId="1E846B8A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A8BF8E6" w14:textId="21554057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06D85F82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5D4AA6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9B449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1A3D7C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59AF07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40733F0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73602E97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4BE83DB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6A4D6F94" w14:textId="77777777" w:rsidTr="00F60954">
        <w:tc>
          <w:tcPr>
            <w:tcW w:w="2594" w:type="dxa"/>
            <w:vMerge/>
          </w:tcPr>
          <w:p w14:paraId="148E7C51" w14:textId="591E44E1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943FDF4" w14:textId="5E92138F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00723AE8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4A91C6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CC73B4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23B3DF7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5C4CE60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A2E01B5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32045C8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C5DECA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728A7E66" w14:textId="77777777" w:rsidTr="00F60954">
        <w:tc>
          <w:tcPr>
            <w:tcW w:w="2594" w:type="dxa"/>
            <w:vMerge/>
          </w:tcPr>
          <w:p w14:paraId="039C6057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289B19" w14:textId="25053981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2DD2D3BB" w14:textId="665A817D" w:rsidR="00AE4169" w:rsidRPr="00877F97" w:rsidRDefault="0002148B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C116D43" w14:textId="3FE038A9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6D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6" w:type="dxa"/>
          </w:tcPr>
          <w:p w14:paraId="139967A4" w14:textId="425DCAD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7F29B48F" w14:textId="233B6975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6" w:type="dxa"/>
          </w:tcPr>
          <w:p w14:paraId="7E00E06C" w14:textId="39496EB1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116" w:type="dxa"/>
          </w:tcPr>
          <w:p w14:paraId="02AE8B3F" w14:textId="51285730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957" w:type="dxa"/>
            <w:vMerge/>
          </w:tcPr>
          <w:p w14:paraId="7D2094A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5F491C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0256D5AF" w14:textId="77777777" w:rsidTr="00F60954">
        <w:tc>
          <w:tcPr>
            <w:tcW w:w="2594" w:type="dxa"/>
            <w:vMerge/>
          </w:tcPr>
          <w:p w14:paraId="0293DF0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E0E6C9" w14:textId="547BDA8F" w:rsidR="00AE4169" w:rsidRPr="00877F97" w:rsidRDefault="00AE4169" w:rsidP="00AE4169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3802B0E5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A49261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3484070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5DCE5F9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66F60C4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9E01AD7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14:paraId="65728990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61442E2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FD" w:rsidRPr="00877F97" w14:paraId="049229D2" w14:textId="77777777" w:rsidTr="00F60954">
        <w:tc>
          <w:tcPr>
            <w:tcW w:w="2594" w:type="dxa"/>
          </w:tcPr>
          <w:p w14:paraId="425F6446" w14:textId="0E73E91A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1 , в том числе</w:t>
            </w:r>
          </w:p>
        </w:tc>
        <w:tc>
          <w:tcPr>
            <w:tcW w:w="1808" w:type="dxa"/>
          </w:tcPr>
          <w:p w14:paraId="6096B5C2" w14:textId="56CE8D9C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0C7B5A3" w14:textId="3167F21E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88FDFBE" w14:textId="33A277D0" w:rsidR="00A105FD" w:rsidRPr="00877F97" w:rsidRDefault="003C6D42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12184,2</w:t>
            </w:r>
          </w:p>
        </w:tc>
        <w:tc>
          <w:tcPr>
            <w:tcW w:w="876" w:type="dxa"/>
          </w:tcPr>
          <w:p w14:paraId="22875856" w14:textId="794BF1E2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3D54ACB1" w14:textId="4CE466B0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7471C6C8" w14:textId="7564FBB3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1116" w:type="dxa"/>
          </w:tcPr>
          <w:p w14:paraId="4BE3E79C" w14:textId="29D4F129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212,16</w:t>
            </w:r>
          </w:p>
        </w:tc>
        <w:tc>
          <w:tcPr>
            <w:tcW w:w="1957" w:type="dxa"/>
          </w:tcPr>
          <w:p w14:paraId="01391661" w14:textId="3A017170" w:rsidR="00A105FD" w:rsidRPr="00877F97" w:rsidRDefault="00A105FD" w:rsidP="00A105F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14:paraId="061C3E64" w14:textId="3B1E7532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FD" w:rsidRPr="00877F97" w14:paraId="4FDC48CE" w14:textId="77777777" w:rsidTr="00F60954">
        <w:tc>
          <w:tcPr>
            <w:tcW w:w="2594" w:type="dxa"/>
          </w:tcPr>
          <w:p w14:paraId="1EB9AD65" w14:textId="00617691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8" w:type="dxa"/>
          </w:tcPr>
          <w:p w14:paraId="543DB250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DEE90DC" w14:textId="1FA2D222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2438340C" w14:textId="6980CE86" w:rsidR="00A105FD" w:rsidRPr="00877F97" w:rsidRDefault="003C6D42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12184,2</w:t>
            </w:r>
          </w:p>
        </w:tc>
        <w:tc>
          <w:tcPr>
            <w:tcW w:w="876" w:type="dxa"/>
          </w:tcPr>
          <w:p w14:paraId="1B3167F5" w14:textId="0905AAAD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516DF34D" w14:textId="6393AE30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876" w:type="dxa"/>
          </w:tcPr>
          <w:p w14:paraId="021BADE3" w14:textId="60F01DBF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</w:t>
            </w:r>
          </w:p>
        </w:tc>
        <w:tc>
          <w:tcPr>
            <w:tcW w:w="1116" w:type="dxa"/>
          </w:tcPr>
          <w:p w14:paraId="7AEA99EE" w14:textId="6DDF9DBA" w:rsidR="00A105FD" w:rsidRPr="00877F97" w:rsidRDefault="00D74D2C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05FD" w:rsidRPr="00877F97">
              <w:rPr>
                <w:rFonts w:ascii="Times New Roman" w:hAnsi="Times New Roman" w:cs="Times New Roman"/>
                <w:sz w:val="24"/>
                <w:szCs w:val="24"/>
              </w:rPr>
              <w:t>212,16</w:t>
            </w:r>
          </w:p>
        </w:tc>
        <w:tc>
          <w:tcPr>
            <w:tcW w:w="1957" w:type="dxa"/>
          </w:tcPr>
          <w:p w14:paraId="15202FB5" w14:textId="64699E37" w:rsidR="00A105FD" w:rsidRPr="00877F97" w:rsidRDefault="00A105FD" w:rsidP="00A105F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14:paraId="0ED3010F" w14:textId="77777777" w:rsidR="00A105FD" w:rsidRPr="00877F97" w:rsidRDefault="00A105FD" w:rsidP="00A105F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5473F60A" w14:textId="77777777" w:rsidTr="00F60954">
        <w:tc>
          <w:tcPr>
            <w:tcW w:w="2594" w:type="dxa"/>
          </w:tcPr>
          <w:p w14:paraId="22B29128" w14:textId="360E590A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14:paraId="377764DA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A64D74F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9A4E2EB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5A21688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6472BFD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36F2E72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B55CBB2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5741DF0" w14:textId="42E79D97" w:rsidR="00AE4169" w:rsidRPr="00877F97" w:rsidRDefault="00AE4169" w:rsidP="00AE4169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14:paraId="02AD7BD3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3F9B5BF4" w14:textId="77777777" w:rsidTr="00F60954">
        <w:tc>
          <w:tcPr>
            <w:tcW w:w="2594" w:type="dxa"/>
          </w:tcPr>
          <w:p w14:paraId="6B7AFD24" w14:textId="5F7AAF98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808" w:type="dxa"/>
          </w:tcPr>
          <w:p w14:paraId="684E3AC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C329388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B527FB4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6F9F82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EB2C3BE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6B0C315A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DCE4806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DADF19B" w14:textId="4A957C20" w:rsidR="00AE4169" w:rsidRPr="00877F97" w:rsidRDefault="00AE4169" w:rsidP="00AE4169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14:paraId="151AC8F0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69" w:rsidRPr="00877F97" w14:paraId="5DF60445" w14:textId="77777777" w:rsidTr="00F60954">
        <w:tc>
          <w:tcPr>
            <w:tcW w:w="2594" w:type="dxa"/>
          </w:tcPr>
          <w:p w14:paraId="2A1615AE" w14:textId="00AF5614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08" w:type="dxa"/>
          </w:tcPr>
          <w:p w14:paraId="2C4A9039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38BB6A5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1EAACE9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2F83FBD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B1E804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C1E9755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CA052FD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D9C8A91" w14:textId="63C7C265" w:rsidR="00AE4169" w:rsidRPr="00877F97" w:rsidRDefault="00AE4169" w:rsidP="00AE4169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14:paraId="197CA5EC" w14:textId="77777777" w:rsidR="00AE4169" w:rsidRPr="00877F97" w:rsidRDefault="00AE4169" w:rsidP="00AE4169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00725" w14:textId="77777777" w:rsidR="00663C89" w:rsidRPr="00877F97" w:rsidRDefault="00663C89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41BB0CA5" w14:textId="4E62AA2F" w:rsidR="00747268" w:rsidRPr="00877F97" w:rsidRDefault="009E1C0C" w:rsidP="009E1C0C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7F97">
        <w:rPr>
          <w:rFonts w:ascii="Times New Roman" w:hAnsi="Times New Roman" w:cs="Times New Roman"/>
          <w:sz w:val="24"/>
          <w:szCs w:val="24"/>
        </w:rPr>
        <w:t>____________</w:t>
      </w:r>
    </w:p>
    <w:p w14:paraId="0AD0FBFB" w14:textId="0E5F759F" w:rsidR="009E1C0C" w:rsidRPr="00877F97" w:rsidRDefault="009E1C0C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7FC33538" w14:textId="75B1A969" w:rsidR="00747268" w:rsidRPr="00877F97" w:rsidRDefault="00747268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3BBD0B9E" w14:textId="77777777" w:rsidR="00F40573" w:rsidRPr="00877F97" w:rsidRDefault="00F40573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243ACC40" w14:textId="7EBA872B" w:rsidR="009E1C0C" w:rsidRPr="00877F97" w:rsidRDefault="009E1C0C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0FAB276F" w14:textId="77777777" w:rsidR="00F40573" w:rsidRPr="00877F97" w:rsidRDefault="00F40573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73BF6726" w14:textId="77777777" w:rsidR="00C771C3" w:rsidRDefault="00C771C3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11CD2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5B573D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2EACC8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A7449A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FFC0E1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975806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8A151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F170AD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7C7064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09A7A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2EE3F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ABC01" w14:textId="77777777" w:rsidR="00F60954" w:rsidRPr="00877F97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B2B2A" w14:textId="148C0E7D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14:paraId="1F13B85F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5294E8FE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35BB3D9D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6B379064" w14:textId="77777777" w:rsidR="00F60954" w:rsidRPr="00A63460" w:rsidRDefault="00F60954" w:rsidP="00F60954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14:paraId="4DAB3CCC" w14:textId="77777777" w:rsidR="00F60954" w:rsidRPr="00A63460" w:rsidRDefault="00F60954" w:rsidP="00F60954">
      <w:pPr>
        <w:tabs>
          <w:tab w:val="left" w:pos="83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2025-2028 годы"</w:t>
      </w:r>
    </w:p>
    <w:p w14:paraId="47F2DB68" w14:textId="77777777" w:rsidR="00F60954" w:rsidRDefault="00F60954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505C8" w14:textId="29D12D44" w:rsidR="00C771C3" w:rsidRPr="00A63460" w:rsidRDefault="00C771C3" w:rsidP="00A634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hAnsi="Times New Roman" w:cs="Times New Roman"/>
          <w:sz w:val="28"/>
          <w:szCs w:val="28"/>
        </w:rPr>
        <w:t>Подпрограмма 2 «Развитие системы общего образования города Оби»</w:t>
      </w:r>
    </w:p>
    <w:p w14:paraId="58C25A7A" w14:textId="77777777" w:rsidR="005B442C" w:rsidRPr="00877F97" w:rsidRDefault="005B442C" w:rsidP="00C77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4324" w:type="dxa"/>
        <w:tblLayout w:type="fixed"/>
        <w:tblLook w:val="04A0" w:firstRow="1" w:lastRow="0" w:firstColumn="1" w:lastColumn="0" w:noHBand="0" w:noVBand="1"/>
      </w:tblPr>
      <w:tblGrid>
        <w:gridCol w:w="2547"/>
        <w:gridCol w:w="1808"/>
        <w:gridCol w:w="1505"/>
        <w:gridCol w:w="996"/>
        <w:gridCol w:w="996"/>
        <w:gridCol w:w="996"/>
        <w:gridCol w:w="996"/>
        <w:gridCol w:w="924"/>
        <w:gridCol w:w="1833"/>
        <w:gridCol w:w="1701"/>
        <w:gridCol w:w="22"/>
      </w:tblGrid>
      <w:tr w:rsidR="000C566B" w:rsidRPr="00877F97" w14:paraId="4B001BEF" w14:textId="77777777" w:rsidTr="00734B4A">
        <w:trPr>
          <w:gridAfter w:val="1"/>
          <w:wAfter w:w="22" w:type="dxa"/>
          <w:trHeight w:val="678"/>
        </w:trPr>
        <w:tc>
          <w:tcPr>
            <w:tcW w:w="2547" w:type="dxa"/>
            <w:vMerge w:val="restart"/>
          </w:tcPr>
          <w:p w14:paraId="1113B84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14:paraId="3C91039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5" w:type="dxa"/>
            <w:vMerge w:val="restart"/>
          </w:tcPr>
          <w:p w14:paraId="2243672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</w:p>
          <w:p w14:paraId="0ED874C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908" w:type="dxa"/>
            <w:gridSpan w:val="5"/>
          </w:tcPr>
          <w:p w14:paraId="210569B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833" w:type="dxa"/>
          </w:tcPr>
          <w:p w14:paraId="67B630E7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14:paraId="537F056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C566B" w:rsidRPr="00877F97" w14:paraId="694BD740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E3C8AE5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3A962A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243BB83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167A8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996" w:type="dxa"/>
          </w:tcPr>
          <w:p w14:paraId="5368875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996" w:type="dxa"/>
          </w:tcPr>
          <w:p w14:paraId="6C1D8BD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96" w:type="dxa"/>
          </w:tcPr>
          <w:p w14:paraId="448BAD5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924" w:type="dxa"/>
          </w:tcPr>
          <w:p w14:paraId="3D86FAB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3" w:type="dxa"/>
          </w:tcPr>
          <w:p w14:paraId="7E4E0DB5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0CBE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42C" w:rsidRPr="00877F97" w14:paraId="5F37C6FE" w14:textId="77777777" w:rsidTr="00734B4A">
        <w:tc>
          <w:tcPr>
            <w:tcW w:w="14324" w:type="dxa"/>
            <w:gridSpan w:val="11"/>
          </w:tcPr>
          <w:p w14:paraId="1D8DAD2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5B442C" w:rsidRPr="00877F97" w14:paraId="38CE1978" w14:textId="77777777" w:rsidTr="00734B4A">
        <w:tc>
          <w:tcPr>
            <w:tcW w:w="14324" w:type="dxa"/>
            <w:gridSpan w:val="11"/>
          </w:tcPr>
          <w:p w14:paraId="79D9EFB6" w14:textId="066D40F2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 xml:space="preserve">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Задача 2 Обеспечение равных возможностей детям в получении услуг общего образования в соответствии с федеральными государственными образовательными стандартами.</w:t>
            </w:r>
          </w:p>
        </w:tc>
      </w:tr>
      <w:tr w:rsidR="000C566B" w:rsidRPr="00877F97" w14:paraId="7281D4BD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55B3F047" w14:textId="5305B2A2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2.1. модернизация инфраструктуры общего образования  (строительство, реконструкция и ремонт зданий общеобразовательных образовательных организаций, их капитальный и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ремонт; благоустройство территорий)</w:t>
            </w:r>
          </w:p>
        </w:tc>
        <w:tc>
          <w:tcPr>
            <w:tcW w:w="1808" w:type="dxa"/>
          </w:tcPr>
          <w:p w14:paraId="7315ABE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05" w:type="dxa"/>
          </w:tcPr>
          <w:p w14:paraId="2170D480" w14:textId="0E7E80E8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0094F7AA" w14:textId="1C78F80E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DEDDAF8" w14:textId="571634DE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58F64E5C" w14:textId="65101C9B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7C2904F2" w14:textId="761E5076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4CAFBCD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0CEC4093" w14:textId="788E95D0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5E761148" w14:textId="1F054BB7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получения качественного образования</w:t>
            </w:r>
          </w:p>
        </w:tc>
      </w:tr>
      <w:tr w:rsidR="000C566B" w:rsidRPr="00877F97" w14:paraId="38A24CDE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9CB51D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80F96A0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05" w:type="dxa"/>
          </w:tcPr>
          <w:p w14:paraId="591232CB" w14:textId="33567F78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2A33783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397304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A24791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445A0D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38819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8D0791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C31FA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3DC31C09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456BBC83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2BBB97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05" w:type="dxa"/>
          </w:tcPr>
          <w:p w14:paraId="15C86D12" w14:textId="694C4E5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450CFD84" w14:textId="1731FC96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1102,9</w:t>
            </w:r>
          </w:p>
        </w:tc>
        <w:tc>
          <w:tcPr>
            <w:tcW w:w="996" w:type="dxa"/>
          </w:tcPr>
          <w:p w14:paraId="1E6690B7" w14:textId="7DDBD0D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FCA7533" w14:textId="5E155D54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4FF129F" w14:textId="4549BCFC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787A4995" w14:textId="6C96F8AB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0665C1A8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C30C7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66B" w:rsidRPr="00877F97" w14:paraId="0F4D1C37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01174C1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CE67B1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05" w:type="dxa"/>
          </w:tcPr>
          <w:p w14:paraId="0A6CD5A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4C6F4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B5514C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0B4CB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E8BFA40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0C524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2BE20C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FC2CB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66B" w:rsidRPr="00877F97" w14:paraId="482A15D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C401D6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B4034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5" w:type="dxa"/>
          </w:tcPr>
          <w:p w14:paraId="2EEFA4D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93E6A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70596D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78E36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4B93885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BA061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B881D3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D5625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3312A149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193E2F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1762698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5" w:type="dxa"/>
          </w:tcPr>
          <w:p w14:paraId="5CB37666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BD21785" w14:textId="4B017044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1102,9</w:t>
            </w:r>
          </w:p>
        </w:tc>
        <w:tc>
          <w:tcPr>
            <w:tcW w:w="996" w:type="dxa"/>
          </w:tcPr>
          <w:p w14:paraId="75DD3BCE" w14:textId="6C85BA99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34C3CA8" w14:textId="61547E49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EBFC562" w14:textId="017D965B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7E041DF5" w14:textId="47196F1E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7EFE4CA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CF2D87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66B" w:rsidRPr="00877F97" w14:paraId="45D732A1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CC2302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0BD4E2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5" w:type="dxa"/>
          </w:tcPr>
          <w:p w14:paraId="296D4601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023619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864A84A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98FA1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FBE608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8ADD2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B5342E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3BD13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66B" w:rsidRPr="00877F97" w14:paraId="31230862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6BBE3509" w14:textId="6D4C6FE0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2.2. модернизация технологической и материально-технической оснащенности муниципальных образовательных организаций (школ)</w:t>
            </w:r>
          </w:p>
        </w:tc>
        <w:tc>
          <w:tcPr>
            <w:tcW w:w="1808" w:type="dxa"/>
          </w:tcPr>
          <w:p w14:paraId="7B057F58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05" w:type="dxa"/>
          </w:tcPr>
          <w:p w14:paraId="1CF35486" w14:textId="532E3A26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3DFE4E67" w14:textId="2F79A2F7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012A852" w14:textId="686DAB6E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46D04900" w14:textId="525682A9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3F8D5E77" w14:textId="5BDF7638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2D6DD06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8E1AD3A" w14:textId="2443C854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34BF7CC9" w14:textId="42E6FBFF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получения качественного образования</w:t>
            </w:r>
          </w:p>
        </w:tc>
      </w:tr>
      <w:tr w:rsidR="000C566B" w:rsidRPr="00877F97" w14:paraId="634E75F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805578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FFB3A77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13FEED6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5E754BA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6AA2D27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992F2E1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57C870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557AA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B4F215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BF348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72EBA80E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41109B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CAE3155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31A755C8" w14:textId="243D5AFF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7B92B391" w14:textId="621AD4AD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5FFC0AE" w14:textId="0BBC030C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F8FA88D" w14:textId="594E33D5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5422527" w14:textId="0AB74313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159833CB" w14:textId="0325EBE6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0B07B86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3B2AF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29BC42DD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59B23F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BC060F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5E5515E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136633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E89DB9A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9BA5E8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DC8BC70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F20C0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8C39FF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DB93A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3E573DA0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65DDFE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6406B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7A62C490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1BD4F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C56C3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8D5FA3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EDB1B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C815E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6FDC10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E3B9A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6103CAFC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3E3EECE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4D19D8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0AE5587A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7FEE1B" w14:textId="3BB6EDCA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15DE349D" w14:textId="0C1E597D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895245C" w14:textId="035BBCEC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CA08F2C" w14:textId="716B5929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16A17C34" w14:textId="5AC92601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4C269BF9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3A8B6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1488FAB3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98EFF1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DDCD98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0C926837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7B4BABA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6C6CFB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99D92E1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D18965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4C177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92E03B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51F74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061D1C7E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66066191" w14:textId="3E9D69B1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2.3. мероприятия, обеспечивающие  пожарную безопасность (модернизация  АПС, системы дымоудаления,  установление категории пожарной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устройство эвакуационных выходов и люков, огнезащитная обработка конструкций, устройство эвакуационных лестниц со 2 -х этажей зданий и пр)</w:t>
            </w:r>
          </w:p>
        </w:tc>
        <w:tc>
          <w:tcPr>
            <w:tcW w:w="1808" w:type="dxa"/>
          </w:tcPr>
          <w:p w14:paraId="1DD9EEE4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505" w:type="dxa"/>
          </w:tcPr>
          <w:p w14:paraId="4CAE53EE" w14:textId="0D6BDC34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56D6A6A7" w14:textId="7DEB67BE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3C442AB" w14:textId="4AF7CE59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B3E401D" w14:textId="1FB3FC95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3E2E4F88" w14:textId="56EDA835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11ADFAB0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5A76E317" w14:textId="28F4E209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1DF2C931" w14:textId="55902CD0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Будут созданы условия для получения качественного образования</w:t>
            </w:r>
          </w:p>
        </w:tc>
      </w:tr>
      <w:tr w:rsidR="000C566B" w:rsidRPr="00877F97" w14:paraId="3A7445D4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5DAD06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792BC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0192160B" w14:textId="43C91619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C644AC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96C47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8FCB3D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18B52E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F8836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0D58FD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FCC09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180E2B9E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9A7B6FA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22349F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2ED89A70" w14:textId="59188D0B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46A98624" w14:textId="5C33D941" w:rsidR="009200F0" w:rsidRPr="00877F97" w:rsidRDefault="003C6D42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2307,8</w:t>
            </w:r>
          </w:p>
        </w:tc>
        <w:tc>
          <w:tcPr>
            <w:tcW w:w="996" w:type="dxa"/>
          </w:tcPr>
          <w:p w14:paraId="708BE98B" w14:textId="40DC1866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28B6ADD" w14:textId="71A18FE4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98F7361" w14:textId="27C5EFB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0F4A3AF1" w14:textId="49ADAC48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2DC3D5D7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EF6BFA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1F38F07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2ABFF0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B64677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65E2470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CBA89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4107D6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7A7C79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A19AC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BC1F8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01290A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4528B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72FD0D7A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66CFCB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E27ADE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5347645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4E0326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7FA24A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5D247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4C9E2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85B3AF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EF213E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F2A6F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7BA6FB49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0FAEBCA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534A8EE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304198BD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F8D622D" w14:textId="47C95C2D" w:rsidR="009200F0" w:rsidRPr="00877F97" w:rsidRDefault="003C6D42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2307,8</w:t>
            </w:r>
          </w:p>
        </w:tc>
        <w:tc>
          <w:tcPr>
            <w:tcW w:w="996" w:type="dxa"/>
          </w:tcPr>
          <w:p w14:paraId="4DFC382E" w14:textId="2754E0C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600422C3" w14:textId="7E41258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9B67BD1" w14:textId="244AE04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08B8C6C3" w14:textId="1F5C06A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33ADE568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4693F5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67844A29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003253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3B6A47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30CF3C2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943410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4220DA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73437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5EF3C9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F42DF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394570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DAF8B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79F965DA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591E0440" w14:textId="0744789F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2.4. мероприятия, обеспечивающие электробезопасность (замена электрощитов, электропроводки, уличного и внутреннего освещения и пр)</w:t>
            </w:r>
          </w:p>
        </w:tc>
        <w:tc>
          <w:tcPr>
            <w:tcW w:w="1808" w:type="dxa"/>
          </w:tcPr>
          <w:p w14:paraId="6F95E0AA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05" w:type="dxa"/>
          </w:tcPr>
          <w:p w14:paraId="63D8DCA8" w14:textId="37906640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1195FF76" w14:textId="39AF7B32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427610F5" w14:textId="1C15EDC1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46755E98" w14:textId="104ECE9F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FBAD406" w14:textId="3A596482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5D64A5BF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793779BC" w14:textId="0F57484B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604609F8" w14:textId="227D0EFC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Будут созданы условия для получения качественного образования</w:t>
            </w:r>
          </w:p>
        </w:tc>
      </w:tr>
      <w:tr w:rsidR="000C566B" w:rsidRPr="00877F97" w14:paraId="3B308A9A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FC5589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0E3ED5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43144E9C" w14:textId="55C48D93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7D189F1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9D558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E62FC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C386B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13CE6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5E240E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E09E9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380BECC1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04212EE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1DD1E43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6ADEB619" w14:textId="6E048E8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7CFCBB0A" w14:textId="038B19D4" w:rsidR="009200F0" w:rsidRPr="00877F97" w:rsidRDefault="003C6D42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06A06672" w14:textId="4C0089A6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286E7F9" w14:textId="59D101AA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C7E1D04" w14:textId="3BD0DCE4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2D2BE8F6" w14:textId="27E8855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0894FC4A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9F4AF8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5D21D3F7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C8667B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B462C9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1E28F3B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1ABE6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071FC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959FAA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F1430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A4B76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71D118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35845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59DF03A5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5CDA1F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CCA740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2DD192C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BF971C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8DC43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AC65C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C9D5F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23426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DB7F83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B9F45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2DEC09E1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B9BB59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F9179B4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0AF6DC2A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B68EEC8" w14:textId="362A3C48" w:rsidR="009200F0" w:rsidRPr="00877F97" w:rsidRDefault="003C6D42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39D38FC" w14:textId="436892A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19FFC95" w14:textId="1DCE273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1A99C38" w14:textId="08C45FE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12DB041D" w14:textId="79F13F2A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77397D9C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94C8E6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54009615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343CCF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B1BCDF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24BA591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F7F29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233A2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C7B41E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9B792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82D4E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82EB40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BD520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01FF3928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358A7EAB" w14:textId="533869C6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2.5. мероприятия, обеспечивающие антитеррористическу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безопасность(восстановление целостности ограждения, установка системы контроля доступа на эвакуационные выходы, модернизация системы видеонаблюдения и пр)</w:t>
            </w:r>
          </w:p>
        </w:tc>
        <w:tc>
          <w:tcPr>
            <w:tcW w:w="1808" w:type="dxa"/>
          </w:tcPr>
          <w:p w14:paraId="1D2A3433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05" w:type="dxa"/>
          </w:tcPr>
          <w:p w14:paraId="77214657" w14:textId="6D483C38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52947230" w14:textId="073B11AE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23ED7B93" w14:textId="0021F1E5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8AA6B99" w14:textId="31497BB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6CEECB6F" w14:textId="6B1BE4AF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1FFF4F06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208749A9" w14:textId="2D1C7F71" w:rsidR="000C566B" w:rsidRPr="00877F97" w:rsidRDefault="000C566B" w:rsidP="000C566B">
            <w:pPr>
              <w:tabs>
                <w:tab w:val="left" w:pos="8341"/>
              </w:tabs>
              <w:ind w:right="-536"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01219FE1" w14:textId="3951E79F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 xml:space="preserve">Будут созданы условия для получения </w:t>
            </w:r>
            <w:r w:rsidRPr="00877F97">
              <w:rPr>
                <w:rFonts w:ascii="Times New Roman" w:hAnsi="Times New Roman" w:cs="Times New Roman"/>
              </w:rPr>
              <w:lastRenderedPageBreak/>
              <w:t>качественного образования</w:t>
            </w:r>
          </w:p>
        </w:tc>
      </w:tr>
      <w:tr w:rsidR="000C566B" w:rsidRPr="00877F97" w14:paraId="0B4B66E4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74072C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E7FE098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4AD7FD76" w14:textId="6BC7FAF2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B23745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A3299E5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246EF2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51D33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21686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8AE625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00D08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2F7442FE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6B6E8A1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2076459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40A16779" w14:textId="677B1134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B0B6F31" w14:textId="6BE99868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0B5634C" w14:textId="21020133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9AF32CC" w14:textId="1F9C21D1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313CB44C" w14:textId="387A5334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00DD8894" w14:textId="567D116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4DCD3563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85E378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624FA66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A3AE04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FBB64C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3316F838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33D5DD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454D8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1BD1B9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ED9973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8A63B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41FEAF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86329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601BF3B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4B02F5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615CA1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5CF7B7BD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50BB8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23628A5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2C2012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B4273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5244B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02346D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60C96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6241456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B60EE19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9B0747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1673129A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79D4F52" w14:textId="457C25F5" w:rsidR="009200F0" w:rsidRPr="00877F97" w:rsidRDefault="003C6D42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8F8F187" w14:textId="21FA2A78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156A1BC" w14:textId="153C1543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3876D08" w14:textId="3D0872B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3D6EAD8A" w14:textId="302BF4BA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5A04549B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2EB777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514FFD20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D10F70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E0D91A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62F5781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E0DB6D0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F2B584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CE75CD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2E24A8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50DD9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F52334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858BC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703B4EBE" w14:textId="77777777" w:rsidTr="00734B4A">
        <w:trPr>
          <w:gridAfter w:val="1"/>
          <w:wAfter w:w="22" w:type="dxa"/>
          <w:trHeight w:val="343"/>
        </w:trPr>
        <w:tc>
          <w:tcPr>
            <w:tcW w:w="2547" w:type="dxa"/>
            <w:vMerge w:val="restart"/>
          </w:tcPr>
          <w:p w14:paraId="04AE986F" w14:textId="62B8E989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2.6. допризывная подготовка граждан*</w:t>
            </w:r>
          </w:p>
        </w:tc>
        <w:tc>
          <w:tcPr>
            <w:tcW w:w="1808" w:type="dxa"/>
          </w:tcPr>
          <w:p w14:paraId="391A8BB4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5" w:type="dxa"/>
          </w:tcPr>
          <w:p w14:paraId="4A6E46C4" w14:textId="461C44DF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96" w:type="dxa"/>
          </w:tcPr>
          <w:p w14:paraId="039DA6E5" w14:textId="458AFB2C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521862ED" w14:textId="7FD2B0DB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C97FFBC" w14:textId="50D7B4A6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3E3A7669" w14:textId="7E3A1E24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63DD6CF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0A92860" w14:textId="47EB7452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7ECBEC75" w14:textId="21143553" w:rsidR="005B442C" w:rsidRPr="00877F97" w:rsidRDefault="000C566B" w:rsidP="000C566B">
            <w:pPr>
              <w:tabs>
                <w:tab w:val="left" w:pos="834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федерального законодательства в области допризывной подготовки граждан</w:t>
            </w:r>
          </w:p>
        </w:tc>
      </w:tr>
      <w:tr w:rsidR="000C566B" w:rsidRPr="00877F97" w14:paraId="4C223CB9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E48D42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B006D48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1A6D401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C3FAF01" w14:textId="3D539D6F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6229A99B" w14:textId="4BCB817E" w:rsidR="005B442C" w:rsidRPr="00877F97" w:rsidRDefault="000C566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735C7D0B" w14:textId="59339444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3E35F1C1" w14:textId="2ACBD836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36883C2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37953A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8A13B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B4A" w:rsidRPr="00877F97" w14:paraId="385BD531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88073BA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52E488CD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2460FF55" w14:textId="2F212958" w:rsidR="000C566B" w:rsidRPr="00877F97" w:rsidRDefault="0002148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8303812" w14:textId="0F7E5F30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14:paraId="2CE3DC5D" w14:textId="7E167E9D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14:paraId="3C899CC0" w14:textId="4004467F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14:paraId="064F37BD" w14:textId="7F113A8B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14:paraId="2819F3CD" w14:textId="52FFE07B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3" w:type="dxa"/>
            <w:vMerge/>
          </w:tcPr>
          <w:p w14:paraId="06AAC469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3DA7D1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77F2F81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60E919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7F4310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1E0AF92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05D5F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8EE3B6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6A7E2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76181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875C0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AE1AC5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9D69D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46B623B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F25264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F3994F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2F1452D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BA17A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29776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D72E5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219C41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84128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2C68D2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228E3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68327FAC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485884F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1CB3490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0BAC4771" w14:textId="2B912B1E" w:rsidR="000C566B" w:rsidRPr="00877F97" w:rsidRDefault="0002148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B3D6655" w14:textId="1E7BDCF3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14:paraId="2D8BB222" w14:textId="10D82601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14:paraId="633D8184" w14:textId="4F36B20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14:paraId="499E8383" w14:textId="0058A331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14:paraId="61281B45" w14:textId="637950D0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3" w:type="dxa"/>
            <w:vMerge/>
          </w:tcPr>
          <w:p w14:paraId="5AAB085F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6D0A56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6C183B01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458E23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0EA638C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0AF99B2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C1B78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6A99A4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900AB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7F779B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05A25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F31F8A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1C69E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510E9DAA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789C7F02" w14:textId="5D4D4ECB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2.7. организация подвоза обучающихся в общеобразовательных организации</w:t>
            </w:r>
          </w:p>
        </w:tc>
        <w:tc>
          <w:tcPr>
            <w:tcW w:w="1808" w:type="dxa"/>
          </w:tcPr>
          <w:p w14:paraId="26C1746D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05" w:type="dxa"/>
          </w:tcPr>
          <w:p w14:paraId="669C4772" w14:textId="3A0391DF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996" w:type="dxa"/>
          </w:tcPr>
          <w:p w14:paraId="146DD60E" w14:textId="35FFF28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54B9914E" w14:textId="3707E8B4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6E083C58" w14:textId="45771C0E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4CFFE218" w14:textId="057C16B0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0F91A2BD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11CF557" w14:textId="1E2389CD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МКУ ГХ</w:t>
            </w:r>
          </w:p>
        </w:tc>
        <w:tc>
          <w:tcPr>
            <w:tcW w:w="1701" w:type="dxa"/>
            <w:vMerge w:val="restart"/>
          </w:tcPr>
          <w:p w14:paraId="37EE6E6A" w14:textId="5157AB3D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Обеспечено исполнение федерального закона 273-ФЗ</w:t>
            </w:r>
            <w:r w:rsidR="00734B4A" w:rsidRPr="00877F97">
              <w:rPr>
                <w:rFonts w:ascii="Times New Roman" w:hAnsi="Times New Roman" w:cs="Times New Roman"/>
              </w:rPr>
              <w:t>, полномочия ОМСУ по организации доступности образования</w:t>
            </w:r>
          </w:p>
        </w:tc>
      </w:tr>
      <w:tr w:rsidR="000C566B" w:rsidRPr="00877F97" w14:paraId="4253D12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8C375B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D871FE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03E0C76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14D8683" w14:textId="265301DB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96" w:type="dxa"/>
          </w:tcPr>
          <w:p w14:paraId="762E4B38" w14:textId="6A04AEAD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96" w:type="dxa"/>
          </w:tcPr>
          <w:p w14:paraId="6908984E" w14:textId="7234CDAD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96" w:type="dxa"/>
          </w:tcPr>
          <w:p w14:paraId="09C7D702" w14:textId="6D5C0EE2" w:rsidR="005B442C" w:rsidRPr="00877F97" w:rsidRDefault="000C566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1172,25</w:t>
            </w:r>
          </w:p>
        </w:tc>
        <w:tc>
          <w:tcPr>
            <w:tcW w:w="924" w:type="dxa"/>
          </w:tcPr>
          <w:p w14:paraId="5290261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F1138C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BD46D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2C837B3F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48C2C66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0900D5D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215D6721" w14:textId="2DF1BDB3" w:rsidR="000C566B" w:rsidRPr="00877F97" w:rsidRDefault="0002148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174A1543" w14:textId="242ACD33" w:rsidR="000C566B" w:rsidRPr="00877F97" w:rsidRDefault="003C6D42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3480,3</w:t>
            </w:r>
          </w:p>
        </w:tc>
        <w:tc>
          <w:tcPr>
            <w:tcW w:w="996" w:type="dxa"/>
          </w:tcPr>
          <w:p w14:paraId="101E6EA1" w14:textId="150135E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2344,5</w:t>
            </w:r>
          </w:p>
        </w:tc>
        <w:tc>
          <w:tcPr>
            <w:tcW w:w="996" w:type="dxa"/>
          </w:tcPr>
          <w:p w14:paraId="7A86CE4E" w14:textId="6A7DA593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2344,5</w:t>
            </w:r>
          </w:p>
        </w:tc>
        <w:tc>
          <w:tcPr>
            <w:tcW w:w="996" w:type="dxa"/>
          </w:tcPr>
          <w:p w14:paraId="20A592E7" w14:textId="7145DD41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2344,5</w:t>
            </w:r>
          </w:p>
        </w:tc>
        <w:tc>
          <w:tcPr>
            <w:tcW w:w="924" w:type="dxa"/>
          </w:tcPr>
          <w:p w14:paraId="0B017878" w14:textId="2045F330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9378</w:t>
            </w:r>
          </w:p>
        </w:tc>
        <w:tc>
          <w:tcPr>
            <w:tcW w:w="1833" w:type="dxa"/>
            <w:vMerge/>
          </w:tcPr>
          <w:p w14:paraId="5277512F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725DC0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3C74BCEA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4B1BFA5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B5F253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5C23410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82EDD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CEBC08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B44D57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ABD8CC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CF36C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C75C49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02B8B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52EC4A5C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580299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0C82B6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1A359B9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59F61F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E7D880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0D9119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85565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4D2BE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B9A2BE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927DA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1AF146A1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4DED9692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EB62F24" w14:textId="77777777" w:rsidR="000C566B" w:rsidRPr="00877F97" w:rsidRDefault="000C566B" w:rsidP="000C566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1E3B323A" w14:textId="3020BBA8" w:rsidR="000C566B" w:rsidRPr="00877F97" w:rsidRDefault="0002148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0028CBF" w14:textId="5DA65B60" w:rsidR="000C566B" w:rsidRPr="00877F97" w:rsidRDefault="003C6D42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3480,3</w:t>
            </w:r>
          </w:p>
        </w:tc>
        <w:tc>
          <w:tcPr>
            <w:tcW w:w="996" w:type="dxa"/>
          </w:tcPr>
          <w:p w14:paraId="5CDE65A2" w14:textId="386E4DED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2344,5</w:t>
            </w:r>
          </w:p>
        </w:tc>
        <w:tc>
          <w:tcPr>
            <w:tcW w:w="996" w:type="dxa"/>
          </w:tcPr>
          <w:p w14:paraId="5AEDE76B" w14:textId="7AB0513D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2344,5</w:t>
            </w:r>
          </w:p>
        </w:tc>
        <w:tc>
          <w:tcPr>
            <w:tcW w:w="996" w:type="dxa"/>
          </w:tcPr>
          <w:p w14:paraId="73D3DF77" w14:textId="592990B0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2344,5</w:t>
            </w:r>
          </w:p>
        </w:tc>
        <w:tc>
          <w:tcPr>
            <w:tcW w:w="924" w:type="dxa"/>
          </w:tcPr>
          <w:p w14:paraId="2230D224" w14:textId="2AA08FC6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9378</w:t>
            </w:r>
          </w:p>
        </w:tc>
        <w:tc>
          <w:tcPr>
            <w:tcW w:w="1833" w:type="dxa"/>
            <w:vMerge/>
          </w:tcPr>
          <w:p w14:paraId="45FA76EF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B19015" w14:textId="77777777" w:rsidR="000C566B" w:rsidRPr="00877F97" w:rsidRDefault="000C566B" w:rsidP="000C566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0CCFB62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52F4F8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30ABAFE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7DB4910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32C324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1918FF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4C6C6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E70F9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4F11B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9667F5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3087A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13D835A5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178AE1E3" w14:textId="66494D34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2.8. Обеспечение питанием на льготных условиях детей граждан РФ, пребывающих в добровольческих формированиях (СВО), в том числе погибших</w:t>
            </w:r>
          </w:p>
        </w:tc>
        <w:tc>
          <w:tcPr>
            <w:tcW w:w="1808" w:type="dxa"/>
          </w:tcPr>
          <w:p w14:paraId="46088965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05" w:type="dxa"/>
          </w:tcPr>
          <w:p w14:paraId="508BCFEA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1EB43740" w14:textId="2611503D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02B853AB" w14:textId="013FEDD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746E6A2F" w14:textId="0C94BF2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14:paraId="4AEC8D94" w14:textId="417617C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14:paraId="700044F3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5562047B" w14:textId="78B6AA6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7BB2C262" w14:textId="12B432E6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Обеспечена социальная поддержка детей из семей, участников СВО 8чел*77руб*21день*9мес</w:t>
            </w:r>
          </w:p>
        </w:tc>
      </w:tr>
      <w:tr w:rsidR="000C566B" w:rsidRPr="00877F97" w14:paraId="03655143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88EC12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794B03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2E38E68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7F18E61" w14:textId="2A55D6A3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96" w:type="dxa"/>
          </w:tcPr>
          <w:p w14:paraId="68F0134D" w14:textId="2A1839C3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96" w:type="dxa"/>
          </w:tcPr>
          <w:p w14:paraId="5D2158AC" w14:textId="4B17500A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96" w:type="dxa"/>
          </w:tcPr>
          <w:p w14:paraId="6353A74F" w14:textId="303D0F0E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924" w:type="dxa"/>
          </w:tcPr>
          <w:p w14:paraId="1B465FF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5DC272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D7B5C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39E45B0E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0EB3322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A15773E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648C61D5" w14:textId="4E401A26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78922030" w14:textId="146C9F77" w:rsidR="00734B4A" w:rsidRPr="00877F97" w:rsidRDefault="003C6D42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429,7</w:t>
            </w:r>
          </w:p>
        </w:tc>
        <w:tc>
          <w:tcPr>
            <w:tcW w:w="996" w:type="dxa"/>
          </w:tcPr>
          <w:p w14:paraId="18E9BC4A" w14:textId="1B625541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116,42</w:t>
            </w:r>
          </w:p>
        </w:tc>
        <w:tc>
          <w:tcPr>
            <w:tcW w:w="996" w:type="dxa"/>
          </w:tcPr>
          <w:p w14:paraId="59E91742" w14:textId="266D5BC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116,42</w:t>
            </w:r>
          </w:p>
        </w:tc>
        <w:tc>
          <w:tcPr>
            <w:tcW w:w="996" w:type="dxa"/>
          </w:tcPr>
          <w:p w14:paraId="5E2E178A" w14:textId="4C65DD5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116,42</w:t>
            </w:r>
          </w:p>
        </w:tc>
        <w:tc>
          <w:tcPr>
            <w:tcW w:w="924" w:type="dxa"/>
          </w:tcPr>
          <w:p w14:paraId="2949FDCC" w14:textId="7AE957D3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456,70</w:t>
            </w:r>
          </w:p>
        </w:tc>
        <w:tc>
          <w:tcPr>
            <w:tcW w:w="1833" w:type="dxa"/>
            <w:vMerge/>
          </w:tcPr>
          <w:p w14:paraId="169A4DD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A8AC3C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10ED7DB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0885F91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6B18208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32D639D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F76754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E7EF6A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7C8F27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30A362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CCC3E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F85065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50D44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39286473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01FBC27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260674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37663DE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607E4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D8998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887551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D84D4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18F17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2F4FC5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81445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6ADB0FE5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DA26040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953543D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4CD36B98" w14:textId="40727922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5D39257" w14:textId="74DB89A0" w:rsidR="00734B4A" w:rsidRPr="00877F97" w:rsidRDefault="003C6D42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429,7</w:t>
            </w:r>
          </w:p>
        </w:tc>
        <w:tc>
          <w:tcPr>
            <w:tcW w:w="996" w:type="dxa"/>
          </w:tcPr>
          <w:p w14:paraId="00A1F192" w14:textId="42A48B9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116,42</w:t>
            </w:r>
          </w:p>
        </w:tc>
        <w:tc>
          <w:tcPr>
            <w:tcW w:w="996" w:type="dxa"/>
          </w:tcPr>
          <w:p w14:paraId="5FBD18F9" w14:textId="3D8CB4B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116,42</w:t>
            </w:r>
          </w:p>
        </w:tc>
        <w:tc>
          <w:tcPr>
            <w:tcW w:w="996" w:type="dxa"/>
          </w:tcPr>
          <w:p w14:paraId="7473E55E" w14:textId="59FDB08A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116,42</w:t>
            </w:r>
          </w:p>
        </w:tc>
        <w:tc>
          <w:tcPr>
            <w:tcW w:w="924" w:type="dxa"/>
          </w:tcPr>
          <w:p w14:paraId="1D333572" w14:textId="746A72B9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456,70</w:t>
            </w:r>
          </w:p>
        </w:tc>
        <w:tc>
          <w:tcPr>
            <w:tcW w:w="1833" w:type="dxa"/>
            <w:vMerge/>
          </w:tcPr>
          <w:p w14:paraId="50961846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2E28AC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B" w:rsidRPr="00877F97" w14:paraId="748C78B6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0FDB3F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FEEA4A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1130BB3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58A3D0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354743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9FC063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86BBA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D9C97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111AA6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C1F2C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4216CF6E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4BFFE0F1" w14:textId="792EDC8A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2.9. работа патриотических клубов  (транспортные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расходы, наградная продукция, техническое оснащение)</w:t>
            </w:r>
          </w:p>
        </w:tc>
        <w:tc>
          <w:tcPr>
            <w:tcW w:w="1808" w:type="dxa"/>
          </w:tcPr>
          <w:p w14:paraId="32655D16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505" w:type="dxa"/>
          </w:tcPr>
          <w:p w14:paraId="75B0DF2B" w14:textId="1556D46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96" w:type="dxa"/>
          </w:tcPr>
          <w:p w14:paraId="1D6E6E15" w14:textId="720039F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3081E00A" w14:textId="0DBD6A11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017CB342" w14:textId="369AC8D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27F5935D" w14:textId="6B17E8E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13232CF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7806DA3" w14:textId="4C3BE6C5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 xml:space="preserve">Общеобразовательные организации </w:t>
            </w:r>
          </w:p>
        </w:tc>
        <w:tc>
          <w:tcPr>
            <w:tcW w:w="1701" w:type="dxa"/>
            <w:vMerge w:val="restart"/>
          </w:tcPr>
          <w:p w14:paraId="455752F8" w14:textId="3110F12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 xml:space="preserve">Обеспечена качественная реализация программы воспитания в </w:t>
            </w:r>
            <w:r w:rsidRPr="00877F97">
              <w:rPr>
                <w:rFonts w:ascii="Times New Roman" w:hAnsi="Times New Roman" w:cs="Times New Roman"/>
              </w:rPr>
              <w:lastRenderedPageBreak/>
              <w:t>образовательных учреждениях</w:t>
            </w:r>
          </w:p>
        </w:tc>
      </w:tr>
      <w:tr w:rsidR="00734B4A" w:rsidRPr="00877F97" w14:paraId="486F6F7A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002098E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D96F656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23753D5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63BE7995" w14:textId="0F1CDCA5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1D4B4091" w14:textId="55ECB00F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6AF8C2AE" w14:textId="347751E1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14:paraId="64517C67" w14:textId="1C0F4571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14:paraId="251E6A8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AE9F1E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F2B0A5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7CAD7E1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614645F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75B948A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5F5E27B4" w14:textId="0DE92AFB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A261FB9" w14:textId="78793536" w:rsidR="00734B4A" w:rsidRPr="00877F97" w:rsidRDefault="001D1894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6" w:type="dxa"/>
          </w:tcPr>
          <w:p w14:paraId="639BD54C" w14:textId="4B3831B0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6" w:type="dxa"/>
          </w:tcPr>
          <w:p w14:paraId="6C529D52" w14:textId="45D704E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6" w:type="dxa"/>
          </w:tcPr>
          <w:p w14:paraId="386A5564" w14:textId="64E3F53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4" w:type="dxa"/>
          </w:tcPr>
          <w:p w14:paraId="625AA7E1" w14:textId="184272DB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33" w:type="dxa"/>
            <w:vMerge/>
          </w:tcPr>
          <w:p w14:paraId="4AE758AD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41BAF1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42807738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6CA868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297CAF9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54529BC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030168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DC6FE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BE330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9B9A08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4FA82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7F346A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EA1DA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03E9AD04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56A7A3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0E00FEF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5ED0303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3D7B46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531CE1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2BCBC3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D8E9FF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9ABF5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2AB177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B0062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58284DAF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369F1C90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1179D4D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51FA5668" w14:textId="13CB12AF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BD1BFE8" w14:textId="6180631A" w:rsidR="00734B4A" w:rsidRPr="00877F97" w:rsidRDefault="001D1894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6" w:type="dxa"/>
          </w:tcPr>
          <w:p w14:paraId="08BBDEE2" w14:textId="7C9D1923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6" w:type="dxa"/>
          </w:tcPr>
          <w:p w14:paraId="2A622F0A" w14:textId="31DA44B5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6" w:type="dxa"/>
          </w:tcPr>
          <w:p w14:paraId="13B3492F" w14:textId="1D8AAA4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4" w:type="dxa"/>
          </w:tcPr>
          <w:p w14:paraId="600B4C8A" w14:textId="6BB3F794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33" w:type="dxa"/>
            <w:vMerge/>
          </w:tcPr>
          <w:p w14:paraId="2C843A60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C0527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0823DE4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D39241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42A6750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59CA438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F8E49B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0AFEFD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890E19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2A8F6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CC5BC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AEAAB3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B6BAA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38D55AE1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63123CED" w14:textId="25C20B81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2.10 Организация временной занятости обучающихся общеобразовательных школ в свободное от учебы время (трудовые бригады)</w:t>
            </w:r>
          </w:p>
        </w:tc>
        <w:tc>
          <w:tcPr>
            <w:tcW w:w="1808" w:type="dxa"/>
          </w:tcPr>
          <w:p w14:paraId="4DB83DB8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05" w:type="dxa"/>
          </w:tcPr>
          <w:p w14:paraId="30248BB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6" w:type="dxa"/>
          </w:tcPr>
          <w:p w14:paraId="0510DD73" w14:textId="1BC0A20D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</w:tcPr>
          <w:p w14:paraId="730C42D1" w14:textId="7E95D728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</w:tcPr>
          <w:p w14:paraId="386C350D" w14:textId="3054C556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</w:tcPr>
          <w:p w14:paraId="2A3C0792" w14:textId="47383BA8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4" w:type="dxa"/>
          </w:tcPr>
          <w:p w14:paraId="5BFB295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D6D6BAF" w14:textId="139E4AD8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2C8D03BE" w14:textId="65A1CC30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Организованы профилактические меры занятости несовершеннолетних, созданы условия для социальной адаптации</w:t>
            </w:r>
          </w:p>
        </w:tc>
      </w:tr>
      <w:tr w:rsidR="00734B4A" w:rsidRPr="00877F97" w14:paraId="6B7E15A2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C0C2ED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A6D1A43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36954C7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18A24533" w14:textId="74A06726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6" w:type="dxa"/>
          </w:tcPr>
          <w:p w14:paraId="24456735" w14:textId="7153A95E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6" w:type="dxa"/>
          </w:tcPr>
          <w:p w14:paraId="15952024" w14:textId="3F6C0576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96" w:type="dxa"/>
          </w:tcPr>
          <w:p w14:paraId="14FECE49" w14:textId="4BAA6A30" w:rsidR="005B442C" w:rsidRPr="00877F97" w:rsidRDefault="00734B4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24" w:type="dxa"/>
          </w:tcPr>
          <w:p w14:paraId="0E3C8BC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3CA3EA9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D2A12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7E672178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F10E35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5EE1AE8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3A8B06C1" w14:textId="4F784C79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28EF71A" w14:textId="6F89269C" w:rsidR="00734B4A" w:rsidRPr="00877F97" w:rsidRDefault="001D1894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2814,9</w:t>
            </w:r>
          </w:p>
        </w:tc>
        <w:tc>
          <w:tcPr>
            <w:tcW w:w="996" w:type="dxa"/>
          </w:tcPr>
          <w:p w14:paraId="41AA63E2" w14:textId="7C58172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2348,9</w:t>
            </w:r>
          </w:p>
        </w:tc>
        <w:tc>
          <w:tcPr>
            <w:tcW w:w="996" w:type="dxa"/>
          </w:tcPr>
          <w:p w14:paraId="40C69ADD" w14:textId="5A7D5DEE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2348,9</w:t>
            </w:r>
          </w:p>
        </w:tc>
        <w:tc>
          <w:tcPr>
            <w:tcW w:w="996" w:type="dxa"/>
          </w:tcPr>
          <w:p w14:paraId="1E2FDEE3" w14:textId="16894BCE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2348,9</w:t>
            </w:r>
          </w:p>
        </w:tc>
        <w:tc>
          <w:tcPr>
            <w:tcW w:w="924" w:type="dxa"/>
          </w:tcPr>
          <w:p w14:paraId="2D8672B2" w14:textId="2C2DD73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9395,6</w:t>
            </w:r>
          </w:p>
        </w:tc>
        <w:tc>
          <w:tcPr>
            <w:tcW w:w="1833" w:type="dxa"/>
            <w:vMerge/>
          </w:tcPr>
          <w:p w14:paraId="19EAF467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AECFCF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3AD57C3B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57C00AA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1324E35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51EEEF9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695CE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1CD6F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4708B0B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C92E46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50771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BF49D7D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4ACE3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12F6C210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B0BA718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161E61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6098673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1BBE20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FDAD97F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9D6A464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6D869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D0346E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C782BF0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3A771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6DA1C6CA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F7F8F18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BA156CB" w14:textId="777777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778BAA18" w14:textId="6E7E1642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440960C4" w14:textId="2E6DF364" w:rsidR="00734B4A" w:rsidRPr="00877F97" w:rsidRDefault="001D1894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2814,9</w:t>
            </w:r>
          </w:p>
        </w:tc>
        <w:tc>
          <w:tcPr>
            <w:tcW w:w="996" w:type="dxa"/>
          </w:tcPr>
          <w:p w14:paraId="36D21765" w14:textId="20DACD39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2348,9</w:t>
            </w:r>
          </w:p>
        </w:tc>
        <w:tc>
          <w:tcPr>
            <w:tcW w:w="996" w:type="dxa"/>
          </w:tcPr>
          <w:p w14:paraId="34D84F84" w14:textId="04FFB9E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2348,9</w:t>
            </w:r>
          </w:p>
        </w:tc>
        <w:tc>
          <w:tcPr>
            <w:tcW w:w="996" w:type="dxa"/>
          </w:tcPr>
          <w:p w14:paraId="696F3BEA" w14:textId="618AD31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2348,9</w:t>
            </w:r>
          </w:p>
        </w:tc>
        <w:tc>
          <w:tcPr>
            <w:tcW w:w="924" w:type="dxa"/>
          </w:tcPr>
          <w:p w14:paraId="6B5A6C5A" w14:textId="25D0F7D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9395,6</w:t>
            </w:r>
          </w:p>
        </w:tc>
        <w:tc>
          <w:tcPr>
            <w:tcW w:w="1833" w:type="dxa"/>
            <w:vMerge/>
          </w:tcPr>
          <w:p w14:paraId="06FBAB90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F17851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18579B7A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72542DE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2715D12" w14:textId="77777777" w:rsidR="005B442C" w:rsidRPr="00877F97" w:rsidRDefault="005B442C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720C3BE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A62E7E1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F66905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CBCE94C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64ED437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300006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17DA8F2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C6F953" w14:textId="77777777" w:rsidR="005B442C" w:rsidRPr="00877F97" w:rsidRDefault="005B442C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66450519" w14:textId="77777777" w:rsidTr="00734B4A">
        <w:trPr>
          <w:gridAfter w:val="1"/>
          <w:wAfter w:w="22" w:type="dxa"/>
        </w:trPr>
        <w:tc>
          <w:tcPr>
            <w:tcW w:w="2547" w:type="dxa"/>
            <w:vMerge w:val="restart"/>
          </w:tcPr>
          <w:p w14:paraId="75FC4771" w14:textId="296A317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 организация работы лагерей дневного пребывания при ОО</w:t>
            </w:r>
          </w:p>
        </w:tc>
        <w:tc>
          <w:tcPr>
            <w:tcW w:w="1808" w:type="dxa"/>
          </w:tcPr>
          <w:p w14:paraId="6A4DBD79" w14:textId="3671B28E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05" w:type="dxa"/>
          </w:tcPr>
          <w:p w14:paraId="436ABBE0" w14:textId="32AD285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96" w:type="dxa"/>
          </w:tcPr>
          <w:p w14:paraId="70B64FF2" w14:textId="37F08F8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1D25F35F" w14:textId="22BF21A9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53F6521C" w14:textId="197B0E4A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14:paraId="2BB8EAC5" w14:textId="20DFE1B6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70133EF0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2D625FF2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20789FA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25B1F1DE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D5795A3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4146403" w14:textId="42DBBB1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05" w:type="dxa"/>
          </w:tcPr>
          <w:p w14:paraId="6D4D79BD" w14:textId="130DE22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0443FC5" w14:textId="3553121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96" w:type="dxa"/>
          </w:tcPr>
          <w:p w14:paraId="654F48FF" w14:textId="1D1EF650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96" w:type="dxa"/>
          </w:tcPr>
          <w:p w14:paraId="2DB05613" w14:textId="67911ECF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96" w:type="dxa"/>
          </w:tcPr>
          <w:p w14:paraId="60E2DEE8" w14:textId="2361B3B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888,43</w:t>
            </w:r>
          </w:p>
        </w:tc>
        <w:tc>
          <w:tcPr>
            <w:tcW w:w="924" w:type="dxa"/>
          </w:tcPr>
          <w:p w14:paraId="7A8E5979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20B6613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57CF21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05EF2630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6DDDF01A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5105FC" w14:textId="02A5427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505" w:type="dxa"/>
          </w:tcPr>
          <w:p w14:paraId="1D5F8E28" w14:textId="7ED751B5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75DD66E0" w14:textId="2B8B237F" w:rsidR="00734B4A" w:rsidRPr="00877F97" w:rsidRDefault="001D1894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3503</w:t>
            </w:r>
          </w:p>
        </w:tc>
        <w:tc>
          <w:tcPr>
            <w:tcW w:w="996" w:type="dxa"/>
          </w:tcPr>
          <w:p w14:paraId="49C0911E" w14:textId="674F4439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2665,3</w:t>
            </w:r>
          </w:p>
        </w:tc>
        <w:tc>
          <w:tcPr>
            <w:tcW w:w="996" w:type="dxa"/>
          </w:tcPr>
          <w:p w14:paraId="7B8BFB8B" w14:textId="66F92189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2665,3</w:t>
            </w:r>
          </w:p>
        </w:tc>
        <w:tc>
          <w:tcPr>
            <w:tcW w:w="996" w:type="dxa"/>
          </w:tcPr>
          <w:p w14:paraId="443E06EC" w14:textId="7E887502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2665,3</w:t>
            </w:r>
          </w:p>
        </w:tc>
        <w:tc>
          <w:tcPr>
            <w:tcW w:w="924" w:type="dxa"/>
          </w:tcPr>
          <w:p w14:paraId="1A9C564A" w14:textId="53FDD1AD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10661,2</w:t>
            </w:r>
          </w:p>
        </w:tc>
        <w:tc>
          <w:tcPr>
            <w:tcW w:w="1833" w:type="dxa"/>
            <w:vMerge/>
          </w:tcPr>
          <w:p w14:paraId="7AA72474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2E7298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26E8F0D9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6291C4D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22F7EBA" w14:textId="18F3924B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05" w:type="dxa"/>
          </w:tcPr>
          <w:p w14:paraId="331D8DB9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FD2B81E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1EE1C6F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6C59761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54D41E7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E5F058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3422700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DF0C5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2B101BD5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217342B6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D3025A" w14:textId="53401087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05" w:type="dxa"/>
          </w:tcPr>
          <w:p w14:paraId="030E266B" w14:textId="025DEB9C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0E483AD" w14:textId="2724BB0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996" w:type="dxa"/>
          </w:tcPr>
          <w:p w14:paraId="699C7584" w14:textId="4727DEBF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996" w:type="dxa"/>
          </w:tcPr>
          <w:p w14:paraId="3255287D" w14:textId="5F99321B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996" w:type="dxa"/>
          </w:tcPr>
          <w:p w14:paraId="07FF0D98" w14:textId="13242528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859,1</w:t>
            </w:r>
          </w:p>
        </w:tc>
        <w:tc>
          <w:tcPr>
            <w:tcW w:w="924" w:type="dxa"/>
          </w:tcPr>
          <w:p w14:paraId="5EB92CF3" w14:textId="6CB21FDC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3436,4</w:t>
            </w:r>
          </w:p>
        </w:tc>
        <w:tc>
          <w:tcPr>
            <w:tcW w:w="1833" w:type="dxa"/>
            <w:vMerge/>
          </w:tcPr>
          <w:p w14:paraId="00FE50FB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755379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190BDC56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14486603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87E4B32" w14:textId="5BC6EE3F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05" w:type="dxa"/>
          </w:tcPr>
          <w:p w14:paraId="6017894A" w14:textId="7CF5C075" w:rsidR="00734B4A" w:rsidRPr="00877F97" w:rsidRDefault="0002148B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1FACAB5" w14:textId="444886F9" w:rsidR="00734B4A" w:rsidRPr="00877F97" w:rsidRDefault="001D1894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2643,9</w:t>
            </w:r>
          </w:p>
        </w:tc>
        <w:tc>
          <w:tcPr>
            <w:tcW w:w="996" w:type="dxa"/>
          </w:tcPr>
          <w:p w14:paraId="0D3F27AC" w14:textId="34417690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1806,2</w:t>
            </w:r>
          </w:p>
        </w:tc>
        <w:tc>
          <w:tcPr>
            <w:tcW w:w="996" w:type="dxa"/>
          </w:tcPr>
          <w:p w14:paraId="4AE1A184" w14:textId="4E6E5345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1806,2</w:t>
            </w:r>
          </w:p>
        </w:tc>
        <w:tc>
          <w:tcPr>
            <w:tcW w:w="996" w:type="dxa"/>
          </w:tcPr>
          <w:p w14:paraId="4CFE1FFB" w14:textId="797D598D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1806,2</w:t>
            </w:r>
          </w:p>
        </w:tc>
        <w:tc>
          <w:tcPr>
            <w:tcW w:w="924" w:type="dxa"/>
          </w:tcPr>
          <w:p w14:paraId="4C1DC556" w14:textId="58E16E1B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7224,8</w:t>
            </w:r>
          </w:p>
        </w:tc>
        <w:tc>
          <w:tcPr>
            <w:tcW w:w="1833" w:type="dxa"/>
            <w:vMerge/>
          </w:tcPr>
          <w:p w14:paraId="2D285653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847F12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B4A" w:rsidRPr="00877F97" w14:paraId="55EAE8CC" w14:textId="77777777" w:rsidTr="00734B4A">
        <w:trPr>
          <w:gridAfter w:val="1"/>
          <w:wAfter w:w="22" w:type="dxa"/>
        </w:trPr>
        <w:tc>
          <w:tcPr>
            <w:tcW w:w="2547" w:type="dxa"/>
            <w:vMerge/>
          </w:tcPr>
          <w:p w14:paraId="57E50A5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8CA428A" w14:textId="79AED39B" w:rsidR="00734B4A" w:rsidRPr="00877F97" w:rsidRDefault="00734B4A" w:rsidP="00734B4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5" w:type="dxa"/>
          </w:tcPr>
          <w:p w14:paraId="52674B93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FCB1D05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2521C2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18CDA41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9DD417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DE6672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70D196D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9547A9" w14:textId="77777777" w:rsidR="00734B4A" w:rsidRPr="00877F97" w:rsidRDefault="00734B4A" w:rsidP="00734B4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2C" w:rsidRPr="00877F97" w14:paraId="4C02ACE4" w14:textId="77777777" w:rsidTr="00734B4A">
        <w:trPr>
          <w:gridAfter w:val="1"/>
          <w:wAfter w:w="22" w:type="dxa"/>
        </w:trPr>
        <w:tc>
          <w:tcPr>
            <w:tcW w:w="2547" w:type="dxa"/>
          </w:tcPr>
          <w:p w14:paraId="73F4653E" w14:textId="3237C426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2, в том числе</w:t>
            </w:r>
          </w:p>
        </w:tc>
        <w:tc>
          <w:tcPr>
            <w:tcW w:w="1808" w:type="dxa"/>
          </w:tcPr>
          <w:p w14:paraId="01DCF822" w14:textId="7777777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527E687" w14:textId="1D8D8650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36C38909" w14:textId="2683BB07" w:rsidR="00D74D2C" w:rsidRPr="00877F97" w:rsidRDefault="001D1894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13904,6</w:t>
            </w:r>
          </w:p>
        </w:tc>
        <w:tc>
          <w:tcPr>
            <w:tcW w:w="996" w:type="dxa"/>
          </w:tcPr>
          <w:p w14:paraId="066CED66" w14:textId="09A8A6AC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C79">
              <w:rPr>
                <w:rFonts w:ascii="Times New Roman" w:hAnsi="Times New Roman" w:cs="Times New Roman"/>
                <w:sz w:val="24"/>
                <w:szCs w:val="24"/>
              </w:rPr>
              <w:t>8067,12</w:t>
            </w:r>
          </w:p>
        </w:tc>
        <w:tc>
          <w:tcPr>
            <w:tcW w:w="996" w:type="dxa"/>
          </w:tcPr>
          <w:p w14:paraId="1BDC0E57" w14:textId="22981D55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C79">
              <w:rPr>
                <w:rFonts w:ascii="Times New Roman" w:hAnsi="Times New Roman" w:cs="Times New Roman"/>
                <w:sz w:val="24"/>
                <w:szCs w:val="24"/>
              </w:rPr>
              <w:t>8067,12</w:t>
            </w:r>
          </w:p>
        </w:tc>
        <w:tc>
          <w:tcPr>
            <w:tcW w:w="996" w:type="dxa"/>
          </w:tcPr>
          <w:p w14:paraId="641EE07E" w14:textId="549EE06B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2C79">
              <w:rPr>
                <w:rFonts w:ascii="Times New Roman" w:hAnsi="Times New Roman" w:cs="Times New Roman"/>
                <w:sz w:val="24"/>
                <w:szCs w:val="24"/>
              </w:rPr>
              <w:t>8067,12</w:t>
            </w:r>
          </w:p>
        </w:tc>
        <w:tc>
          <w:tcPr>
            <w:tcW w:w="924" w:type="dxa"/>
          </w:tcPr>
          <w:p w14:paraId="0F972728" w14:textId="216FC07A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268,48</w:t>
            </w:r>
          </w:p>
        </w:tc>
        <w:tc>
          <w:tcPr>
            <w:tcW w:w="1833" w:type="dxa"/>
          </w:tcPr>
          <w:p w14:paraId="34C5D3CB" w14:textId="77777777" w:rsidR="00D74D2C" w:rsidRPr="00877F97" w:rsidRDefault="00D74D2C" w:rsidP="00D74D2C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245AD74F" w14:textId="7777777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2C" w:rsidRPr="00877F97" w14:paraId="7BA1CD58" w14:textId="77777777" w:rsidTr="00734B4A">
        <w:trPr>
          <w:gridAfter w:val="1"/>
          <w:wAfter w:w="22" w:type="dxa"/>
        </w:trPr>
        <w:tc>
          <w:tcPr>
            <w:tcW w:w="2547" w:type="dxa"/>
          </w:tcPr>
          <w:p w14:paraId="1DAF93B4" w14:textId="7777777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8" w:type="dxa"/>
          </w:tcPr>
          <w:p w14:paraId="73C210F1" w14:textId="7777777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710E25C" w14:textId="32B29E89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5DC8EA84" w14:textId="7DBFD038" w:rsidR="00D74D2C" w:rsidRPr="00877F97" w:rsidRDefault="001D1894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13045,5</w:t>
            </w:r>
          </w:p>
        </w:tc>
        <w:tc>
          <w:tcPr>
            <w:tcW w:w="996" w:type="dxa"/>
          </w:tcPr>
          <w:p w14:paraId="7FD9B6F8" w14:textId="5CDA68FD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8BC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996" w:type="dxa"/>
          </w:tcPr>
          <w:p w14:paraId="5E4D534F" w14:textId="48BB1DC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8BC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996" w:type="dxa"/>
          </w:tcPr>
          <w:p w14:paraId="5781EA6B" w14:textId="31112F2A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8BC">
              <w:rPr>
                <w:rFonts w:ascii="Times New Roman" w:hAnsi="Times New Roman" w:cs="Times New Roman"/>
                <w:sz w:val="24"/>
                <w:szCs w:val="24"/>
              </w:rPr>
              <w:t>7208,02</w:t>
            </w:r>
          </w:p>
        </w:tc>
        <w:tc>
          <w:tcPr>
            <w:tcW w:w="924" w:type="dxa"/>
          </w:tcPr>
          <w:p w14:paraId="2E0AFA37" w14:textId="0C66CEC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832,08</w:t>
            </w:r>
          </w:p>
        </w:tc>
        <w:tc>
          <w:tcPr>
            <w:tcW w:w="1833" w:type="dxa"/>
          </w:tcPr>
          <w:p w14:paraId="762DE6AB" w14:textId="77777777" w:rsidR="00D74D2C" w:rsidRPr="00877F97" w:rsidRDefault="00D74D2C" w:rsidP="00D74D2C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59F73464" w14:textId="77777777" w:rsidR="00D74D2C" w:rsidRPr="00877F97" w:rsidRDefault="00D74D2C" w:rsidP="00D74D2C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4E" w:rsidRPr="00877F97" w14:paraId="7F9A8D14" w14:textId="77777777" w:rsidTr="00734B4A">
        <w:trPr>
          <w:gridAfter w:val="1"/>
          <w:wAfter w:w="22" w:type="dxa"/>
        </w:trPr>
        <w:tc>
          <w:tcPr>
            <w:tcW w:w="2547" w:type="dxa"/>
          </w:tcPr>
          <w:p w14:paraId="094FB430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14:paraId="51C05BCB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B8E6A17" w14:textId="4CDEE8C7" w:rsidR="0038794E" w:rsidRPr="00877F97" w:rsidRDefault="0002148B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96" w:type="dxa"/>
          </w:tcPr>
          <w:p w14:paraId="0188CB0D" w14:textId="5D4B20A4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77E26B44" w14:textId="26301E34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4439FCBA" w14:textId="1F037694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96" w:type="dxa"/>
          </w:tcPr>
          <w:p w14:paraId="7FA135AC" w14:textId="62E8BC64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924" w:type="dxa"/>
          </w:tcPr>
          <w:p w14:paraId="6694F9F9" w14:textId="1590441D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3436,4</w:t>
            </w:r>
          </w:p>
        </w:tc>
        <w:tc>
          <w:tcPr>
            <w:tcW w:w="1833" w:type="dxa"/>
          </w:tcPr>
          <w:p w14:paraId="7C46B446" w14:textId="77777777" w:rsidR="0038794E" w:rsidRPr="00877F97" w:rsidRDefault="0038794E" w:rsidP="0038794E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3F7ED412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4E" w:rsidRPr="00877F97" w14:paraId="223013C5" w14:textId="77777777" w:rsidTr="00734B4A">
        <w:trPr>
          <w:gridAfter w:val="1"/>
          <w:wAfter w:w="22" w:type="dxa"/>
        </w:trPr>
        <w:tc>
          <w:tcPr>
            <w:tcW w:w="2547" w:type="dxa"/>
          </w:tcPr>
          <w:p w14:paraId="67233099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14:paraId="4C0C52FF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FD8CC51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230470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96DFB54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B4F99A8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7C6C18F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FC6AC8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49960B5" w14:textId="77777777" w:rsidR="0038794E" w:rsidRPr="00877F97" w:rsidRDefault="0038794E" w:rsidP="0038794E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4B1FE8BA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4E" w:rsidRPr="00877F97" w14:paraId="79E39829" w14:textId="77777777" w:rsidTr="00734B4A">
        <w:trPr>
          <w:gridAfter w:val="1"/>
          <w:wAfter w:w="22" w:type="dxa"/>
        </w:trPr>
        <w:tc>
          <w:tcPr>
            <w:tcW w:w="2547" w:type="dxa"/>
          </w:tcPr>
          <w:p w14:paraId="29732B22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08" w:type="dxa"/>
          </w:tcPr>
          <w:p w14:paraId="424A8487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FCB0C54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BA4D1D2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D12674B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611616B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3D3100D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1B95D1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44F5DA0" w14:textId="77777777" w:rsidR="0038794E" w:rsidRPr="00877F97" w:rsidRDefault="0038794E" w:rsidP="0038794E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63C78FC6" w14:textId="77777777" w:rsidR="0038794E" w:rsidRPr="00877F97" w:rsidRDefault="0038794E" w:rsidP="0038794E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1A2E7" w14:textId="77777777" w:rsidR="00663C89" w:rsidRPr="00877F97" w:rsidRDefault="00663C89" w:rsidP="00747268">
      <w:pPr>
        <w:tabs>
          <w:tab w:val="left" w:pos="8341"/>
        </w:tabs>
        <w:rPr>
          <w:rFonts w:ascii="Times New Roman" w:hAnsi="Times New Roman" w:cs="Times New Roman"/>
          <w:sz w:val="24"/>
          <w:szCs w:val="24"/>
        </w:rPr>
      </w:pPr>
    </w:p>
    <w:p w14:paraId="5AA41AB8" w14:textId="5E561307" w:rsidR="000E6DA2" w:rsidRPr="00877F97" w:rsidRDefault="000E6DA2" w:rsidP="000E6DA2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7F97">
        <w:rPr>
          <w:rFonts w:ascii="Times New Roman" w:hAnsi="Times New Roman" w:cs="Times New Roman"/>
          <w:sz w:val="24"/>
          <w:szCs w:val="24"/>
        </w:rPr>
        <w:t>_____________</w:t>
      </w:r>
    </w:p>
    <w:p w14:paraId="2724E955" w14:textId="0850AA26" w:rsidR="000E6DA2" w:rsidRPr="00877F97" w:rsidRDefault="000E6DA2" w:rsidP="000E6DA2">
      <w:pPr>
        <w:tabs>
          <w:tab w:val="left" w:pos="834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f3"/>
        <w:tblpPr w:leftFromText="180" w:rightFromText="180" w:vertAnchor="text" w:horzAnchor="margin" w:tblpXSpec="right" w:tblpY="-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6DA2" w:rsidRPr="00877F97" w14:paraId="09B4C495" w14:textId="77777777" w:rsidTr="000E6DA2">
        <w:tc>
          <w:tcPr>
            <w:tcW w:w="4077" w:type="dxa"/>
            <w:hideMark/>
          </w:tcPr>
          <w:p w14:paraId="0ECA7058" w14:textId="77777777" w:rsidR="00A63460" w:rsidRDefault="00A63460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50991080"/>
          </w:p>
          <w:p w14:paraId="074489DC" w14:textId="77777777" w:rsidR="00A63460" w:rsidRDefault="00A63460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A90E1" w14:textId="37B18860" w:rsidR="000E6DA2" w:rsidRPr="00877F97" w:rsidRDefault="000E6DA2" w:rsidP="000E6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199C3658" w14:textId="5F06842A" w:rsidR="000E6DA2" w:rsidRPr="00877F9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8092BAF" w14:textId="32DD85AF" w:rsidR="000E6DA2" w:rsidRPr="00877F9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75E4B62" w14:textId="777EF35F" w:rsidR="000E6DA2" w:rsidRPr="00877F9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4B7E9E" w14:textId="57455E05" w:rsidR="000E6DA2" w:rsidRPr="00877F97" w:rsidRDefault="000E6DA2" w:rsidP="000E6DA2">
      <w:pPr>
        <w:tabs>
          <w:tab w:val="left" w:pos="834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B695EA3" w14:textId="77777777" w:rsidR="00A63460" w:rsidRDefault="00A63460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9AB4F" w14:textId="77777777" w:rsidR="00A63460" w:rsidRDefault="00A63460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37192" w14:textId="6E51B342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519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6B88D630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7B8DDBDB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0C385A78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55B22E47" w14:textId="77777777" w:rsidR="00457F2B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14:paraId="023B32A4" w14:textId="77777777" w:rsidR="00F60954" w:rsidRDefault="00457F2B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2025-2028 годы</w:t>
      </w:r>
    </w:p>
    <w:p w14:paraId="68F37573" w14:textId="3412739A" w:rsidR="00A63460" w:rsidRPr="00A63460" w:rsidRDefault="00457F2B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460"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F676EA" w14:textId="22D9C4A1" w:rsidR="00705E1C" w:rsidRPr="00F60954" w:rsidRDefault="00FF3644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hAnsi="Times New Roman" w:cs="Times New Roman"/>
          <w:sz w:val="28"/>
          <w:szCs w:val="28"/>
        </w:rPr>
        <w:t>Подпрограмма 3 «Развитие системы дополнительного образования, выявление и поддержка одаренных детей и талантливой учащейся молодежи»</w:t>
      </w:r>
    </w:p>
    <w:p w14:paraId="784F8C5C" w14:textId="1EC8A900" w:rsidR="001E790E" w:rsidRPr="00F60954" w:rsidRDefault="001E790E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4775" w:type="dxa"/>
        <w:tblLayout w:type="fixed"/>
        <w:tblLook w:val="04A0" w:firstRow="1" w:lastRow="0" w:firstColumn="1" w:lastColumn="0" w:noHBand="0" w:noVBand="1"/>
      </w:tblPr>
      <w:tblGrid>
        <w:gridCol w:w="2545"/>
        <w:gridCol w:w="1807"/>
        <w:gridCol w:w="1310"/>
        <w:gridCol w:w="1276"/>
        <w:gridCol w:w="1336"/>
        <w:gridCol w:w="996"/>
        <w:gridCol w:w="996"/>
        <w:gridCol w:w="928"/>
        <w:gridCol w:w="1832"/>
        <w:gridCol w:w="1701"/>
        <w:gridCol w:w="48"/>
      </w:tblGrid>
      <w:tr w:rsidR="001E790E" w:rsidRPr="00F60954" w14:paraId="1B84F831" w14:textId="77777777" w:rsidTr="001D1894">
        <w:trPr>
          <w:gridAfter w:val="1"/>
          <w:wAfter w:w="44" w:type="dxa"/>
          <w:trHeight w:val="678"/>
        </w:trPr>
        <w:tc>
          <w:tcPr>
            <w:tcW w:w="2547" w:type="dxa"/>
            <w:vMerge w:val="restart"/>
          </w:tcPr>
          <w:p w14:paraId="74C4ED02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14:paraId="41C55452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</w:tcPr>
          <w:p w14:paraId="4A40AB86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</w:p>
          <w:p w14:paraId="2E011670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532" w:type="dxa"/>
            <w:gridSpan w:val="5"/>
          </w:tcPr>
          <w:p w14:paraId="7AC68998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833" w:type="dxa"/>
          </w:tcPr>
          <w:p w14:paraId="2D99944A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14:paraId="77DAAF53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9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E790E" w:rsidRPr="00877F97" w14:paraId="61757E3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7323F26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DAD7C5B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438889F2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0EF6A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336" w:type="dxa"/>
          </w:tcPr>
          <w:p w14:paraId="528DA1EE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996" w:type="dxa"/>
          </w:tcPr>
          <w:p w14:paraId="1E89FAEF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96" w:type="dxa"/>
          </w:tcPr>
          <w:p w14:paraId="2E6C63A3" w14:textId="77777777" w:rsidR="001E790E" w:rsidRPr="00F60954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924" w:type="dxa"/>
          </w:tcPr>
          <w:p w14:paraId="0F3742A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3" w:type="dxa"/>
          </w:tcPr>
          <w:p w14:paraId="5603C8D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DD73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90E" w:rsidRPr="00877F97" w14:paraId="00F4A143" w14:textId="77777777" w:rsidTr="001D1894">
        <w:tc>
          <w:tcPr>
            <w:tcW w:w="14775" w:type="dxa"/>
            <w:gridSpan w:val="11"/>
          </w:tcPr>
          <w:p w14:paraId="7378EBA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1E790E" w:rsidRPr="00877F97" w14:paraId="4D5DAABC" w14:textId="77777777" w:rsidTr="001D1894">
        <w:tc>
          <w:tcPr>
            <w:tcW w:w="14775" w:type="dxa"/>
            <w:gridSpan w:val="11"/>
          </w:tcPr>
          <w:p w14:paraId="43DB411C" w14:textId="276DB073" w:rsidR="001E790E" w:rsidRPr="00877F97" w:rsidRDefault="001E790E" w:rsidP="001E7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 xml:space="preserve">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Задача  3. Формирование эффективной системы выявления, поддержки и развития способностей и талантов у детей и учащейся молодежи. </w:t>
            </w:r>
          </w:p>
        </w:tc>
      </w:tr>
      <w:tr w:rsidR="001E790E" w:rsidRPr="00877F97" w14:paraId="537A0FD5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1D6BD241" w14:textId="1AF01142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3.1. модернизация инфраструктуры дополнительного образования  (строительство, реконструкция и ремонт зданий и помещений образовательных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их капитальный и текущий ремонт; благоустройство территорий)</w:t>
            </w:r>
          </w:p>
        </w:tc>
        <w:tc>
          <w:tcPr>
            <w:tcW w:w="1808" w:type="dxa"/>
          </w:tcPr>
          <w:p w14:paraId="4C6DC6E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310" w:type="dxa"/>
          </w:tcPr>
          <w:p w14:paraId="2A755E9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14:paraId="73BAC7A8" w14:textId="3616ECA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5F8A5B16" w14:textId="28821B23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59D539ED" w14:textId="2257DE5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641C1841" w14:textId="1FF9742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24DB69A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1071F98D" w14:textId="17F2E68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 , МКУ Центр «Вера»</w:t>
            </w:r>
          </w:p>
        </w:tc>
        <w:tc>
          <w:tcPr>
            <w:tcW w:w="1701" w:type="dxa"/>
            <w:vMerge w:val="restart"/>
          </w:tcPr>
          <w:p w14:paraId="7F7F58AE" w14:textId="61BB013D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Будут созданы условия для охвата дополнительным образованием более 80% детей</w:t>
            </w:r>
          </w:p>
        </w:tc>
      </w:tr>
      <w:tr w:rsidR="001E790E" w:rsidRPr="00877F97" w14:paraId="62496F3C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CBE4BB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B6AEC63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310" w:type="dxa"/>
          </w:tcPr>
          <w:p w14:paraId="4FFB946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0179897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E9C583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EF17E6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18B899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129C57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A8A144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38560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4F8C9FAB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63D341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503B097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10" w:type="dxa"/>
          </w:tcPr>
          <w:p w14:paraId="599A7C14" w14:textId="2489713E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6E256" w14:textId="762A293C" w:rsidR="009200F0" w:rsidRPr="00877F97" w:rsidRDefault="001D1894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336" w:type="dxa"/>
          </w:tcPr>
          <w:p w14:paraId="3575B344" w14:textId="753F068D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F6B101D" w14:textId="176F990E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95635A0" w14:textId="13EB7CA6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0B54162B" w14:textId="0DCCEA0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33E31756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02FC0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90E" w:rsidRPr="00877F97" w14:paraId="2BEB3E88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0D6434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6DEF02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14:paraId="01B0C6D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8ED6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49B88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F3917E3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C56618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8E8D19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6BC406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FF870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90E" w:rsidRPr="00877F97" w14:paraId="4954AFC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ACAA2F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DB13C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0" w:type="dxa"/>
          </w:tcPr>
          <w:p w14:paraId="5193AEA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067A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9B55ED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042A8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0E087B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C4197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E114F0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11C23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40A06B9C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0E8C33B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968906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14:paraId="061375D0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B5CBE" w14:textId="4BD759CD" w:rsidR="009200F0" w:rsidRPr="00877F97" w:rsidRDefault="001D1894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336" w:type="dxa"/>
          </w:tcPr>
          <w:p w14:paraId="6A41B6FE" w14:textId="375CEB90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76162389" w14:textId="02C5BF72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A5E22E0" w14:textId="774E1A81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186CB8A1" w14:textId="420FDBEA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1DF3B66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A8826D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90E" w:rsidRPr="00877F97" w14:paraId="2CDFD6B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54D1B9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2904A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14:paraId="72A3E0A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ED8D7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D0165F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9B218A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068FA5D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599BF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6C27A2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D4EEF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90E" w:rsidRPr="00877F97" w14:paraId="78C054C5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223DF12C" w14:textId="771D537D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3.2 реконструкция детского оздоровительного лагеря "Заря"</w:t>
            </w:r>
          </w:p>
        </w:tc>
        <w:tc>
          <w:tcPr>
            <w:tcW w:w="1808" w:type="dxa"/>
          </w:tcPr>
          <w:p w14:paraId="3D59D6A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3A8CFBA5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14:paraId="4D9EB225" w14:textId="1A25A181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5C252109" w14:textId="30B196F3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771502E" w14:textId="27F8ADE3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11DBC7D" w14:textId="0A33AD7E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1CD5081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33A32302" w14:textId="5BA9DEFA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</w:t>
            </w:r>
          </w:p>
        </w:tc>
        <w:tc>
          <w:tcPr>
            <w:tcW w:w="1701" w:type="dxa"/>
            <w:vMerge w:val="restart"/>
          </w:tcPr>
          <w:p w14:paraId="1482CB5C" w14:textId="217C2248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созданы условия для оздоровления  и отдыха не мнее 400 детей в год</w:t>
            </w:r>
          </w:p>
        </w:tc>
      </w:tr>
      <w:tr w:rsidR="001E790E" w:rsidRPr="00877F97" w14:paraId="27D5822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5810D4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2E7B64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4E49DA27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2E1C3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ADBB647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ECA3B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651F08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867D8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28BA81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BC960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0F0" w:rsidRPr="00877F97" w14:paraId="2A2532D1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4EF2806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5DF52CF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0378A6DF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65A0E" w14:textId="5F93EE8E" w:rsidR="009200F0" w:rsidRPr="00877F97" w:rsidRDefault="001D1894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76D9A8E5" w14:textId="4168816E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73142EB" w14:textId="1145ADF1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7E0F03C" w14:textId="4D466B56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6B6D16D8" w14:textId="6A69D150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53124FA2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85DABD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0BE099C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01B519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315249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3D2AAA13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B6B3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EDD5F1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D96F3F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319299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5C37F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7DB5FC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F67B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196BA8B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2777FA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6994F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5683C8E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E25CD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1BCD69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480D2F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D2945F5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6DC31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4E2F3C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AF9EC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3F198737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235301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824BCD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6AA2DDD3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4C624" w14:textId="5CE5CF84" w:rsidR="009200F0" w:rsidRPr="00877F97" w:rsidRDefault="001D1894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6ED2086D" w14:textId="2591D136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A9A2407" w14:textId="6613C62D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5664DFB5" w14:textId="1FA6AA14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76E7014F" w14:textId="0D9F99F1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172A3CB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692767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362044F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16518E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E7A350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2151543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79EF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D392D6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590E9C5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64FA5D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E5ACC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D225D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5D967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257BFE62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724C2390" w14:textId="003D89A4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3.3. мероприятия, обеспечивающие электробезопасность (замена электрощитов, электропроводки, уличного и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освещения и пр)</w:t>
            </w:r>
          </w:p>
        </w:tc>
        <w:tc>
          <w:tcPr>
            <w:tcW w:w="1808" w:type="dxa"/>
          </w:tcPr>
          <w:p w14:paraId="6DFD357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310" w:type="dxa"/>
          </w:tcPr>
          <w:p w14:paraId="25F9BEB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14:paraId="79168F9A" w14:textId="547F6ED7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71900353" w14:textId="37CC0745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3CDC7513" w14:textId="293FC1C0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70841F5C" w14:textId="0DF8BADE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17B3F4E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DC5F0F1" w14:textId="443337CE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 , МКУ Центр «Вера»</w:t>
            </w:r>
          </w:p>
        </w:tc>
        <w:tc>
          <w:tcPr>
            <w:tcW w:w="1701" w:type="dxa"/>
            <w:vMerge w:val="restart"/>
          </w:tcPr>
          <w:p w14:paraId="5DB936E6" w14:textId="11BAE34E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Будут созданы безопасные условия реализации образовательн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</w:p>
        </w:tc>
      </w:tr>
      <w:tr w:rsidR="001E790E" w:rsidRPr="00877F97" w14:paraId="48CE07FB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0DAAD8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03ECE5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047D792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5C9CA4F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071152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D45F53B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DD8D6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86C43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A22EDB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07517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1CFB668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3150908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0835CB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4B04AE4C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0D9F75B3" w14:textId="5B8CC621" w:rsidR="009200F0" w:rsidRPr="00877F97" w:rsidRDefault="001D1894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39731092" w14:textId="326DF1D6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E4F81E4" w14:textId="3611AF43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B36BAEF" w14:textId="6863B322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1DAE11A8" w14:textId="67CD833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39E821AA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60431D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8BCD9B2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39955A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C78F21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26EC3C3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DE37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89D1B6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E306AC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7DF90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C7C1D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5B62FF7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F0175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07359217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FF8613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6B5ABB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728911D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E9C8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747DA1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A85445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59AD39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B3D42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0DE613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434ED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130BDD0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D321E00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B5AED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3300EA23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30294" w14:textId="2057F639" w:rsidR="009200F0" w:rsidRPr="00877F97" w:rsidRDefault="001D1894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6B26B4A4" w14:textId="7D875E0D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6ECDF5B" w14:textId="4D30181A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08416F91" w14:textId="49198645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5161C86B" w14:textId="55D23208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2F529A4C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F61EE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199DB916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92B4B5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CF5C40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1B6E640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0942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240385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4BE46D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2B0426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F142C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89B13B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5074C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1C0F1DA8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52D247F3" w14:textId="2E48548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3.4. мероприятия, обеспечивающие антитеррористическую безопасность(восстановление целостности ограждения, установка системы контроля доступа на эвакуационные выходы, модернизация системы видеонаблюдения и пр)</w:t>
            </w:r>
          </w:p>
        </w:tc>
        <w:tc>
          <w:tcPr>
            <w:tcW w:w="1808" w:type="dxa"/>
          </w:tcPr>
          <w:p w14:paraId="681F0FA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0AA7E2AB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14:paraId="65AF76A9" w14:textId="3E31AECD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1768289C" w14:textId="130BBA27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11EA9BC7" w14:textId="43F12F2D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14:paraId="7066D01F" w14:textId="16ABB65B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334B234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4946754" w14:textId="7BF0BADD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 , МКУ Центр «Вера»</w:t>
            </w:r>
          </w:p>
        </w:tc>
        <w:tc>
          <w:tcPr>
            <w:tcW w:w="1701" w:type="dxa"/>
            <w:vMerge w:val="restart"/>
          </w:tcPr>
          <w:p w14:paraId="2C4CDEE1" w14:textId="05C26DAA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Будут созданы безопасные условия реализации образовательной деятельности</w:t>
            </w:r>
          </w:p>
        </w:tc>
      </w:tr>
      <w:tr w:rsidR="001E790E" w:rsidRPr="00877F97" w14:paraId="54C6300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AF1673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A1055E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0FBC8B56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4F3A24D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4A4AB6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C50004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426B12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67027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9D5FB7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1C466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0C472154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22DE02D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4FDF171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5D2466BF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5886A067" w14:textId="79937E66" w:rsidR="009200F0" w:rsidRPr="00877F97" w:rsidRDefault="001D1894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0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6" w:type="dxa"/>
          </w:tcPr>
          <w:p w14:paraId="3FC4624A" w14:textId="55106A8E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6BFB86AC" w14:textId="08C75928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2B6A73DD" w14:textId="30695ECC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2DEBB709" w14:textId="01EC454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46D98E44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3390CF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4F289A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FD65BF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932BBB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1201A1B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4C76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382E54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FA1CDD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D62D28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325C1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E03547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CC33F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71DD106C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797E6B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7A18E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5C1992E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6A5F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1BA48C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286D5C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9C42B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B94F2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11ED4B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D3AE9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F0" w:rsidRPr="00877F97" w14:paraId="108DC52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8CBE2F7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0CEEE94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2DA37D3B" w14:textId="77777777" w:rsidR="009200F0" w:rsidRPr="00877F97" w:rsidRDefault="009200F0" w:rsidP="009200F0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815A0" w14:textId="7E8C10D0" w:rsidR="009200F0" w:rsidRPr="00877F97" w:rsidRDefault="001D1894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0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6" w:type="dxa"/>
          </w:tcPr>
          <w:p w14:paraId="7532891E" w14:textId="412C6FA3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2EC3369D" w14:textId="60C39329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12130279" w14:textId="49F168A8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4" w:type="dxa"/>
          </w:tcPr>
          <w:p w14:paraId="7E52A2D6" w14:textId="09F3502F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33" w:type="dxa"/>
            <w:vMerge/>
          </w:tcPr>
          <w:p w14:paraId="433DE580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9A3FC9" w14:textId="77777777" w:rsidR="009200F0" w:rsidRPr="00877F97" w:rsidRDefault="009200F0" w:rsidP="009200F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789DDC1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9D15FC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05443B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1BB77976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B688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8A4DF0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0CD1E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EDE6EE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516CC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CC71ED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F6939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A362E5F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3F0D0849" w14:textId="181F0501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3.5. мероприятия, направленные на профилактику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безопасности (транспортные расходы на участие в региональных мероприятиях "Зеленая волна", "Безопасное колесо", "Стань заметнее на дорогах" и других, приобретение наградной продукции, спецпродукции, печатной продукции)</w:t>
            </w:r>
          </w:p>
        </w:tc>
        <w:tc>
          <w:tcPr>
            <w:tcW w:w="1808" w:type="dxa"/>
          </w:tcPr>
          <w:p w14:paraId="7203A3D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310" w:type="dxa"/>
          </w:tcPr>
          <w:p w14:paraId="10B09E30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76" w:type="dxa"/>
          </w:tcPr>
          <w:p w14:paraId="62B14451" w14:textId="6D80CE4D" w:rsidR="001E790E" w:rsidRPr="00877F97" w:rsidRDefault="007E4116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4596D00F" w14:textId="0177619A" w:rsidR="001E790E" w:rsidRPr="00877F97" w:rsidRDefault="007E4116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14:paraId="45B8BA39" w14:textId="5BE80DB6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14:paraId="5ACCF053" w14:textId="7062E4DE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032C9545" w14:textId="34DC573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606727DE" w14:textId="02485F97" w:rsidR="001E790E" w:rsidRPr="00877F97" w:rsidRDefault="001E790E" w:rsidP="009E72ED">
            <w:pPr>
              <w:tabs>
                <w:tab w:val="left" w:pos="8341"/>
              </w:tabs>
              <w:ind w:right="-536"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МБУ ДО ГЦДО «Лидер»,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701" w:type="dxa"/>
            <w:vMerge w:val="restart"/>
          </w:tcPr>
          <w:p w14:paraId="70716B81" w14:textId="59604D7B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повышен уровень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детей в области дорожной безопасности</w:t>
            </w:r>
          </w:p>
        </w:tc>
      </w:tr>
      <w:tr w:rsidR="001E790E" w:rsidRPr="00877F97" w14:paraId="6B2AC1B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B9DCBC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F9E6B6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4B8B226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3B407BD" w14:textId="040AB9A4" w:rsidR="001E790E" w:rsidRPr="00877F97" w:rsidRDefault="007E4116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14:paraId="1C999F3A" w14:textId="2A808832" w:rsidR="001E790E" w:rsidRPr="00877F97" w:rsidRDefault="007E4116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4C7E2513" w14:textId="1FF5A1CF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1E611BCD" w14:textId="2D4D4C28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14:paraId="0E744F6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F170AA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0028D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116" w:rsidRPr="00877F97" w14:paraId="12A68710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255DFD2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378556E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0A722425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57E16858" w14:textId="14359C80" w:rsidR="007E4116" w:rsidRPr="00877F97" w:rsidRDefault="001D1894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36" w:type="dxa"/>
          </w:tcPr>
          <w:p w14:paraId="7D6CEE0D" w14:textId="2EAF613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14:paraId="56F5731D" w14:textId="120BEAEF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14:paraId="214E0C42" w14:textId="3CB7C648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4" w:type="dxa"/>
          </w:tcPr>
          <w:p w14:paraId="4A3908F5" w14:textId="09932861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33" w:type="dxa"/>
            <w:vMerge/>
          </w:tcPr>
          <w:p w14:paraId="091975B3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C50D93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BB50CF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9982F4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E5B898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18B87AE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FCED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8BF605B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0E050E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88CC9E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2B1CF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D029BA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1A156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26F984D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BBFC1D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67D1C7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08B9F1B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A2C27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9FCC2FD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0D1303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43277D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2BEA6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2CCC73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025EB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64EDDFCD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D6A7344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7D4C9E7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952605D" w14:textId="5F32E2BF" w:rsidR="007E4116" w:rsidRPr="00877F97" w:rsidRDefault="0002148B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847812A" w14:textId="67C18B5A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</w:t>
            </w:r>
            <w:r w:rsidR="001D1894">
              <w:rPr>
                <w:rFonts w:ascii="Times New Roman" w:hAnsi="Times New Roman" w:cs="Times New Roman"/>
              </w:rPr>
              <w:t>6</w:t>
            </w:r>
            <w:r w:rsidRPr="00877F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14:paraId="2A32F6A2" w14:textId="04F7C9FA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14:paraId="002C7E8C" w14:textId="310C3DE9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6" w:type="dxa"/>
          </w:tcPr>
          <w:p w14:paraId="45FF5E3B" w14:textId="3DAFCF10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4" w:type="dxa"/>
          </w:tcPr>
          <w:p w14:paraId="70CEDF10" w14:textId="1CA7743A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33" w:type="dxa"/>
            <w:vMerge/>
          </w:tcPr>
          <w:p w14:paraId="4B506B0A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272CC8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98148F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4AFB1F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49FE55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38AEDAE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1539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EC1C3F7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87C65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D0580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CF259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9E2128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ECDA5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18F454A8" w14:textId="77777777" w:rsidTr="001D1894">
        <w:trPr>
          <w:gridAfter w:val="1"/>
          <w:wAfter w:w="48" w:type="dxa"/>
          <w:trHeight w:val="343"/>
        </w:trPr>
        <w:tc>
          <w:tcPr>
            <w:tcW w:w="2547" w:type="dxa"/>
            <w:vMerge w:val="restart"/>
          </w:tcPr>
          <w:p w14:paraId="4FDA2F1C" w14:textId="785AC595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3.6. организация и проведение городских интеллектуальных игр, спортивно-технических соревнований, спортивных фестивалей, соревнований, конкурсов, фестивалей, олимпиад,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акций, творческих мероприятий (сувенирная продукция, печатная продукция, наградная продукция и пр)</w:t>
            </w:r>
          </w:p>
        </w:tc>
        <w:tc>
          <w:tcPr>
            <w:tcW w:w="1808" w:type="dxa"/>
          </w:tcPr>
          <w:p w14:paraId="004E222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310" w:type="dxa"/>
          </w:tcPr>
          <w:p w14:paraId="5081425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14:paraId="09DA7CA4" w14:textId="33FAA538" w:rsidR="001E790E" w:rsidRPr="00877F97" w:rsidRDefault="00A41FDF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14:paraId="1DEC6590" w14:textId="0F6DF1D2" w:rsidR="001E790E" w:rsidRPr="00877F97" w:rsidRDefault="00A41FDF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14:paraId="110111D1" w14:textId="1E27DC47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14:paraId="711543DB" w14:textId="28C8F904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57D92CF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19E8B58" w14:textId="2C26C43C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</w:t>
            </w:r>
          </w:p>
        </w:tc>
        <w:tc>
          <w:tcPr>
            <w:tcW w:w="1701" w:type="dxa"/>
            <w:vMerge w:val="restart"/>
          </w:tcPr>
          <w:p w14:paraId="7A548EB9" w14:textId="4ED9FBDE" w:rsidR="001E790E" w:rsidRPr="00877F97" w:rsidRDefault="007E4116" w:rsidP="009E72ED">
            <w:pPr>
              <w:tabs>
                <w:tab w:val="left" w:pos="834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Будет увеличен охват детей участием в соревнованиях, конкурсах, повышен уровень  компетенций в различных областях знаний,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повышена мотивация  детей в досуговой занятости</w:t>
            </w:r>
          </w:p>
        </w:tc>
      </w:tr>
      <w:tr w:rsidR="001E790E" w:rsidRPr="00877F97" w14:paraId="13CFEDF2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06077D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FE23F8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65AC28B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18A39675" w14:textId="027B6506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CFB808" w14:textId="1749BA43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9D3E737" w14:textId="3B43135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15A20CA" w14:textId="7A80D39C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A8D04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C4C21E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BD14B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90E" w:rsidRPr="00877F97" w14:paraId="2237C8C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AE82B5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7D46F7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1BC42808" w14:textId="36B987AE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4F40768C" w14:textId="6E841DFD" w:rsidR="001E790E" w:rsidRPr="00877F97" w:rsidRDefault="001D189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7710C92D" w14:textId="0CDD4DF4" w:rsidR="001E790E" w:rsidRPr="00877F97" w:rsidRDefault="00A41FDF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5A02A7E6" w14:textId="38C0CF8E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32F019C4" w14:textId="620E9AB7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14:paraId="40194DAB" w14:textId="47FC192D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3" w:type="dxa"/>
            <w:vMerge/>
          </w:tcPr>
          <w:p w14:paraId="25C56E5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25E10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8B97CF0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11F3DD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693FAA8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6603D68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A98B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4D0A45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33DF9A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A0015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5F655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AC0213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C7D81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3B432C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EFADED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943241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2FCD2FB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D899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584C34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143FE5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80318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F8180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0BE89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A16BE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E841E75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30C45A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8D83177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28EE855D" w14:textId="5D74B20D" w:rsidR="001E790E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617F002C" w14:textId="79BB5BF5" w:rsidR="001E790E" w:rsidRPr="00877F97" w:rsidRDefault="001D189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14:paraId="60368B72" w14:textId="47F71F6D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27909119" w14:textId="5AF5A2E1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14:paraId="701B2925" w14:textId="0803C7AE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14:paraId="5D067211" w14:textId="26E43C8E" w:rsidR="001E790E" w:rsidRPr="00877F97" w:rsidRDefault="00A41FD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33" w:type="dxa"/>
            <w:vMerge/>
          </w:tcPr>
          <w:p w14:paraId="5B52D94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676B1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7EB827A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D9144D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90A0FB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3209E11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DABC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7843C3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70645D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B3519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4D853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0FD534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705D4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0426F6D0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79D5A24E" w14:textId="30300FE3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3.7 обеспечение участия обучающихся - победителей и призеров городских мероприятий в системе общего и дополнительного образования в областных, Всероссийских и международных олимпиадах конкурсах, фестивалях, соревнованиях (командировочные расходы, транспортные расходы, питание)</w:t>
            </w:r>
          </w:p>
        </w:tc>
        <w:tc>
          <w:tcPr>
            <w:tcW w:w="1808" w:type="dxa"/>
          </w:tcPr>
          <w:p w14:paraId="13C0818D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5B36B166" w14:textId="6043E5AA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5C407237" w14:textId="5F6C88D6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36" w:type="dxa"/>
          </w:tcPr>
          <w:p w14:paraId="2F6A91DB" w14:textId="2A18A45A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6" w:type="dxa"/>
          </w:tcPr>
          <w:p w14:paraId="266A4B49" w14:textId="31F90CDE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6" w:type="dxa"/>
          </w:tcPr>
          <w:p w14:paraId="56D7095C" w14:textId="483BC72D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24" w:type="dxa"/>
          </w:tcPr>
          <w:p w14:paraId="128EE01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0E37D21D" w14:textId="664FFD76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E844A66" w14:textId="1FC9007E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повышения качества участия во внеурочной деятельности</w:t>
            </w:r>
          </w:p>
        </w:tc>
      </w:tr>
      <w:tr w:rsidR="001E790E" w:rsidRPr="00877F97" w14:paraId="00B08B45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5D72F2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B39B23C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3F7755F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60294748" w14:textId="54A3A93A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36" w:type="dxa"/>
          </w:tcPr>
          <w:p w14:paraId="2AA08699" w14:textId="1B7ADD24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14:paraId="6B587592" w14:textId="6171F0E2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</w:tcPr>
          <w:p w14:paraId="3BA341A6" w14:textId="619944A1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4" w:type="dxa"/>
          </w:tcPr>
          <w:p w14:paraId="011A4E7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940871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C4E9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58157580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FDB8C65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4A5A640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11E7ED5C" w14:textId="489A70B7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0989A749" w14:textId="52676B18" w:rsidR="007E4116" w:rsidRPr="00877F97" w:rsidRDefault="001D1894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36" w:type="dxa"/>
          </w:tcPr>
          <w:p w14:paraId="00E34C3A" w14:textId="378EFF8A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6" w:type="dxa"/>
          </w:tcPr>
          <w:p w14:paraId="2AF00318" w14:textId="03EE11E0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6" w:type="dxa"/>
          </w:tcPr>
          <w:p w14:paraId="54B38822" w14:textId="5F306F74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24" w:type="dxa"/>
          </w:tcPr>
          <w:p w14:paraId="067A7295" w14:textId="60308E01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33" w:type="dxa"/>
            <w:vMerge/>
          </w:tcPr>
          <w:p w14:paraId="228A816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939DB2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B87612F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A49A66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681EE1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41981AC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770F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6C5DAE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6B664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63E74A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0ED90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5A7D22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3522D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A5B97D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3A82D4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5DECC05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7F45CEF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2541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3FFE4C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AF836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F4349A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6DFF7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DEF142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E43F4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1111667D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6DC531D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D6D7B18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5C180F59" w14:textId="7145CB8D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2211BC0D" w14:textId="1DB912C0" w:rsidR="007E4116" w:rsidRPr="00877F97" w:rsidRDefault="001D1894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36" w:type="dxa"/>
          </w:tcPr>
          <w:p w14:paraId="1D67F5B9" w14:textId="0CF8B381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6" w:type="dxa"/>
          </w:tcPr>
          <w:p w14:paraId="384A7A1F" w14:textId="3C0B13FC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6" w:type="dxa"/>
          </w:tcPr>
          <w:p w14:paraId="1C3BCEC8" w14:textId="100A8643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24" w:type="dxa"/>
          </w:tcPr>
          <w:p w14:paraId="3D788820" w14:textId="7ECD7866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33" w:type="dxa"/>
            <w:vMerge/>
          </w:tcPr>
          <w:p w14:paraId="540B19AD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E4EAD2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7B061ED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39587F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A8E4EF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407969E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1621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7DFB8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5265F3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C1F117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EE490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673F42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6B0E0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05AB3AC5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34DA51C9" w14:textId="52636FE4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F0B27" w:rsidRPr="00877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муниципального "Движения Первых" (МТБ, транспортные расходы, сувенирная и наградная продукция, печатная продукция и прочее)</w:t>
            </w:r>
          </w:p>
        </w:tc>
        <w:tc>
          <w:tcPr>
            <w:tcW w:w="1808" w:type="dxa"/>
          </w:tcPr>
          <w:p w14:paraId="368055AD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7463968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2B929A3A" w14:textId="6E441B47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36" w:type="dxa"/>
          </w:tcPr>
          <w:p w14:paraId="32336D2D" w14:textId="7726C9C7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</w:tcPr>
          <w:p w14:paraId="79F02379" w14:textId="71EC02A2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</w:tcPr>
          <w:p w14:paraId="0C8DC7C8" w14:textId="0410E1BA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24" w:type="dxa"/>
          </w:tcPr>
          <w:p w14:paraId="3635E9A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D513C4D" w14:textId="457AA2E5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«Лидер», муниципальный координатор «Движение Первых»</w:t>
            </w:r>
          </w:p>
        </w:tc>
        <w:tc>
          <w:tcPr>
            <w:tcW w:w="1701" w:type="dxa"/>
            <w:vMerge w:val="restart"/>
          </w:tcPr>
          <w:p w14:paraId="40833C40" w14:textId="7D5E6E36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Обеспечено требование федерального законодательства доступности населения к услугам дополнительного образования</w:t>
            </w:r>
          </w:p>
        </w:tc>
      </w:tr>
      <w:tr w:rsidR="001E790E" w:rsidRPr="00877F97" w14:paraId="455D0294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4FA510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03AC5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41F6AEC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2F9B5B0A" w14:textId="6A592B0B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336" w:type="dxa"/>
          </w:tcPr>
          <w:p w14:paraId="76004D32" w14:textId="2E49ABA0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14:paraId="049E6AB5" w14:textId="1951A162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14:paraId="4C7058D3" w14:textId="6AA07F6B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4" w:type="dxa"/>
          </w:tcPr>
          <w:p w14:paraId="0D0C83E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42CE1F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E5077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4FBBED36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C38BC23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4796526C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6CE4CC8D" w14:textId="727D3BE7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20883CD4" w14:textId="0AFFD3DA" w:rsidR="007E4116" w:rsidRPr="00877F97" w:rsidRDefault="001D1894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14:paraId="25925162" w14:textId="7F7E96E2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6" w:type="dxa"/>
          </w:tcPr>
          <w:p w14:paraId="7948D133" w14:textId="366F5171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6" w:type="dxa"/>
          </w:tcPr>
          <w:p w14:paraId="798E7EFF" w14:textId="679420E8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24" w:type="dxa"/>
          </w:tcPr>
          <w:p w14:paraId="6AAAE502" w14:textId="38BF61B6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837,76</w:t>
            </w:r>
          </w:p>
        </w:tc>
        <w:tc>
          <w:tcPr>
            <w:tcW w:w="1833" w:type="dxa"/>
            <w:vMerge/>
          </w:tcPr>
          <w:p w14:paraId="39207EF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B42353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A8B3F02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788041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811A72B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1846FB1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C168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E98D2B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7D9A88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42407C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4B665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8A1D38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3D87B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526438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AFD01E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73F9E8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4EB1EBE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2BEC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4CA57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73A3C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05F37A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E6CF2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4A5913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C1A00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1D024538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7FA6BD6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D07D500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08315D4" w14:textId="587F84A0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FE91BAA" w14:textId="282D6725" w:rsidR="007E4116" w:rsidRPr="00877F97" w:rsidRDefault="001D1894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14:paraId="6CD724B2" w14:textId="3E041E48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6" w:type="dxa"/>
          </w:tcPr>
          <w:p w14:paraId="14A7A11A" w14:textId="3F0A8FB1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6" w:type="dxa"/>
          </w:tcPr>
          <w:p w14:paraId="7DDC0D3A" w14:textId="1337437C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24" w:type="dxa"/>
          </w:tcPr>
          <w:p w14:paraId="7DF45F68" w14:textId="4A2498C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837,76</w:t>
            </w:r>
          </w:p>
        </w:tc>
        <w:tc>
          <w:tcPr>
            <w:tcW w:w="1833" w:type="dxa"/>
            <w:vMerge/>
          </w:tcPr>
          <w:p w14:paraId="22FD0401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8F7181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7ABD281D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B2649A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6E3D95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6E14CFD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7508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F589BE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56230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2DF3C3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14D15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6EB07AA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5F514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ED75754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45B8EA41" w14:textId="270F6FD9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0B27"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функционирования модели персонифицированного финансирования, в том числе:</w:t>
            </w:r>
          </w:p>
        </w:tc>
        <w:tc>
          <w:tcPr>
            <w:tcW w:w="1808" w:type="dxa"/>
          </w:tcPr>
          <w:p w14:paraId="61FF940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24DFD220" w14:textId="60F078A5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</w:tcPr>
          <w:p w14:paraId="398CE4D3" w14:textId="2E7CAC44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6D334C44" w14:textId="7FE979BA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6401AFD5" w14:textId="3AEFCA49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FC36435" w14:textId="1C3013C9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75E81952" w14:textId="7B73C182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14:paraId="64205759" w14:textId="10D173C2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«Лидер»,</w:t>
            </w:r>
          </w:p>
        </w:tc>
        <w:tc>
          <w:tcPr>
            <w:tcW w:w="1701" w:type="dxa"/>
            <w:vMerge w:val="restart"/>
          </w:tcPr>
          <w:p w14:paraId="47C3D536" w14:textId="2AB7055B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Обеспечено требование федерального законодательства доступности населения к услугам дополнительного образования</w:t>
            </w:r>
          </w:p>
        </w:tc>
      </w:tr>
      <w:tr w:rsidR="001E790E" w:rsidRPr="00877F97" w14:paraId="2BADAC3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63DFBC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72F08EA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119C9D1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40426247" w14:textId="1ABCD218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DC1141C" w14:textId="707D874F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32D599B" w14:textId="3A3A7A95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DD34434" w14:textId="0A56AD13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EC883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933549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41FDA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7B271281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0B58A8F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F916718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582CC0B6" w14:textId="67512170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47E9DA69" w14:textId="4AF767E1" w:rsidR="007E4116" w:rsidRPr="00877F97" w:rsidRDefault="001D1894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10237,22</w:t>
            </w:r>
          </w:p>
        </w:tc>
        <w:tc>
          <w:tcPr>
            <w:tcW w:w="1336" w:type="dxa"/>
          </w:tcPr>
          <w:p w14:paraId="716CD53E" w14:textId="4CFEA23A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996" w:type="dxa"/>
          </w:tcPr>
          <w:p w14:paraId="773DA953" w14:textId="5FA264AF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996" w:type="dxa"/>
          </w:tcPr>
          <w:p w14:paraId="1395D475" w14:textId="73FD70B4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924" w:type="dxa"/>
          </w:tcPr>
          <w:p w14:paraId="7604575B" w14:textId="5CD98F24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31080</w:t>
            </w:r>
          </w:p>
        </w:tc>
        <w:tc>
          <w:tcPr>
            <w:tcW w:w="1833" w:type="dxa"/>
            <w:vMerge/>
          </w:tcPr>
          <w:p w14:paraId="1F982982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7D25FD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677D6305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4FDD68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91BAFAB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762EF68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591B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AA3AAC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DBDFA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51FD31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F1E43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ACCB0B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A3AF0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3EFEB6D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04CB6B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2A0A8D0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71D0493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675E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D355F4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396050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D4AF71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F7082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2FF7F6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C6783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6D4BAEB8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CBA27CF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C95FCC7" w14:textId="7777777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410F2A32" w14:textId="221A2305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7DD29A13" w14:textId="0657567E" w:rsidR="007E4116" w:rsidRPr="00877F97" w:rsidRDefault="001D1894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10237,22</w:t>
            </w:r>
          </w:p>
        </w:tc>
        <w:tc>
          <w:tcPr>
            <w:tcW w:w="1336" w:type="dxa"/>
          </w:tcPr>
          <w:p w14:paraId="136DC9E9" w14:textId="53A5C5F3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996" w:type="dxa"/>
          </w:tcPr>
          <w:p w14:paraId="75E79E9F" w14:textId="19A7D7E4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996" w:type="dxa"/>
          </w:tcPr>
          <w:p w14:paraId="51BD35B1" w14:textId="57120CC9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7770</w:t>
            </w:r>
          </w:p>
        </w:tc>
        <w:tc>
          <w:tcPr>
            <w:tcW w:w="924" w:type="dxa"/>
          </w:tcPr>
          <w:p w14:paraId="62C1B1EC" w14:textId="6A815561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31080</w:t>
            </w:r>
          </w:p>
        </w:tc>
        <w:tc>
          <w:tcPr>
            <w:tcW w:w="1833" w:type="dxa"/>
            <w:vMerge/>
          </w:tcPr>
          <w:p w14:paraId="3BD396C8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4C4DA6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8714D16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B7ACBB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00E71E74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3D88073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A3A0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FE0EA7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28EF15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0CCFC2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F25FC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7520A1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59432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010FE8D3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3DA727C0" w14:textId="15EC3913" w:rsidR="001E790E" w:rsidRPr="00877F97" w:rsidRDefault="007E4116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0B27"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.1 субсидия на соцзаказ   муниципальное 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МБУ ДО ГЦДО "Лидер", квр 614</w:t>
            </w:r>
          </w:p>
        </w:tc>
        <w:tc>
          <w:tcPr>
            <w:tcW w:w="1808" w:type="dxa"/>
          </w:tcPr>
          <w:p w14:paraId="50ACB3A9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310" w:type="dxa"/>
          </w:tcPr>
          <w:p w14:paraId="0C753C1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088F85E5" w14:textId="0AD1650A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05104A82" w14:textId="2B9F5877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6" w:type="dxa"/>
          </w:tcPr>
          <w:p w14:paraId="5D070610" w14:textId="5B005224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6" w:type="dxa"/>
          </w:tcPr>
          <w:p w14:paraId="71806D6D" w14:textId="26B57815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24" w:type="dxa"/>
          </w:tcPr>
          <w:p w14:paraId="66F2D1BA" w14:textId="144A68C3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0C64B267" w14:textId="4E52933F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МБУ ДО ГЦДО «Лидер»,</w:t>
            </w:r>
          </w:p>
        </w:tc>
        <w:tc>
          <w:tcPr>
            <w:tcW w:w="1701" w:type="dxa"/>
            <w:vMerge w:val="restart"/>
          </w:tcPr>
          <w:p w14:paraId="0E1CC721" w14:textId="4A553D1D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требование федерального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доступности населения к услугам дополнительного образования</w:t>
            </w:r>
          </w:p>
        </w:tc>
      </w:tr>
      <w:tr w:rsidR="001E790E" w:rsidRPr="00877F97" w14:paraId="02956A4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A63A41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B9B0476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4506FCB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8197D6D" w14:textId="0C94E356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4ED97FD" w14:textId="242723C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EC9322" w14:textId="3219D5AD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D57178" w14:textId="52416704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6ED49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CDDC5E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FEC34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65566A6E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91A310F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CD8D713" w14:textId="77777777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65BFC2CD" w14:textId="610059D6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08A11695" w14:textId="1BBFAC96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9465,1</w:t>
            </w:r>
          </w:p>
        </w:tc>
        <w:tc>
          <w:tcPr>
            <w:tcW w:w="1336" w:type="dxa"/>
          </w:tcPr>
          <w:p w14:paraId="26EBF905" w14:textId="58F05ADC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7552,44</w:t>
            </w:r>
          </w:p>
        </w:tc>
        <w:tc>
          <w:tcPr>
            <w:tcW w:w="996" w:type="dxa"/>
          </w:tcPr>
          <w:p w14:paraId="45BCF2B5" w14:textId="17DA8E7A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7552,44</w:t>
            </w:r>
          </w:p>
        </w:tc>
        <w:tc>
          <w:tcPr>
            <w:tcW w:w="996" w:type="dxa"/>
          </w:tcPr>
          <w:p w14:paraId="7CB7E4F0" w14:textId="3698AF05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7552,44</w:t>
            </w:r>
          </w:p>
        </w:tc>
        <w:tc>
          <w:tcPr>
            <w:tcW w:w="924" w:type="dxa"/>
          </w:tcPr>
          <w:p w14:paraId="35D6CD90" w14:textId="1A7F1E59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30209,76</w:t>
            </w:r>
          </w:p>
        </w:tc>
        <w:tc>
          <w:tcPr>
            <w:tcW w:w="1833" w:type="dxa"/>
            <w:vMerge/>
          </w:tcPr>
          <w:p w14:paraId="0C98E941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391138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84030F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F3DFD0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82144DF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3F5BE97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94F6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A07167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CF52E4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4FDB80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89DB0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7A395E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B9640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75D3B9E9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1A389A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9E503FE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41D6FAD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1121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9FF16D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A1B983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FAB175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AA9E7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098E613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33A1D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3433B430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6901F3F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0B9A9C" w14:textId="77777777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42375400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E4B41" w14:textId="218B175F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9465,1</w:t>
            </w:r>
          </w:p>
        </w:tc>
        <w:tc>
          <w:tcPr>
            <w:tcW w:w="1336" w:type="dxa"/>
          </w:tcPr>
          <w:p w14:paraId="56B9F2D9" w14:textId="39DF0BAF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7552,44</w:t>
            </w:r>
          </w:p>
        </w:tc>
        <w:tc>
          <w:tcPr>
            <w:tcW w:w="996" w:type="dxa"/>
          </w:tcPr>
          <w:p w14:paraId="36A660CD" w14:textId="3CD00A2C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7552,44</w:t>
            </w:r>
          </w:p>
        </w:tc>
        <w:tc>
          <w:tcPr>
            <w:tcW w:w="996" w:type="dxa"/>
          </w:tcPr>
          <w:p w14:paraId="27DC5684" w14:textId="14230C69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7552,44</w:t>
            </w:r>
          </w:p>
        </w:tc>
        <w:tc>
          <w:tcPr>
            <w:tcW w:w="924" w:type="dxa"/>
          </w:tcPr>
          <w:p w14:paraId="4AEFC8B7" w14:textId="1F9FC421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30209,76</w:t>
            </w:r>
          </w:p>
        </w:tc>
        <w:tc>
          <w:tcPr>
            <w:tcW w:w="1833" w:type="dxa"/>
            <w:vMerge/>
          </w:tcPr>
          <w:p w14:paraId="6BF3E83F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21BBF1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2453F93C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E9472A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FFF22A5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59E0F3B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1F91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EEE944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1BAE08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445D2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B59CC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84C0CF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9AC3B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4326BD4F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448D48E4" w14:textId="6524D4BB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3.9.2 субсидии на соцзаказ для бюджетных учреждений, учредителем которых не является муниципальное образование город Обь Новосибирской области по виду 615;</w:t>
            </w:r>
          </w:p>
        </w:tc>
        <w:tc>
          <w:tcPr>
            <w:tcW w:w="1808" w:type="dxa"/>
          </w:tcPr>
          <w:p w14:paraId="7B32215A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4D36615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14:paraId="3A4068B9" w14:textId="42F99B9D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53FE4431" w14:textId="7CD3AF45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C8AF479" w14:textId="5FF7F714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59D1BCA4" w14:textId="46CEB4C6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5E3ED4F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2B7DDFF4" w14:textId="55DD615E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1701" w:type="dxa"/>
            <w:vMerge w:val="restart"/>
          </w:tcPr>
          <w:p w14:paraId="170558A7" w14:textId="43165F32" w:rsidR="001E790E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Обеспечено требование федерального законодательства доступности населения к услугам дополнительного образования</w:t>
            </w:r>
          </w:p>
        </w:tc>
      </w:tr>
      <w:tr w:rsidR="001E790E" w:rsidRPr="00877F97" w14:paraId="1DFEEAD8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03953D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525EA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5D054C8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2F55FBF6" w14:textId="0570A066" w:rsidR="001E790E" w:rsidRPr="00877F97" w:rsidRDefault="001D189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193,03</w:t>
            </w:r>
          </w:p>
        </w:tc>
        <w:tc>
          <w:tcPr>
            <w:tcW w:w="1336" w:type="dxa"/>
          </w:tcPr>
          <w:p w14:paraId="10AFDE31" w14:textId="589BA485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996" w:type="dxa"/>
          </w:tcPr>
          <w:p w14:paraId="45EBBEC3" w14:textId="1CBB63C7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996" w:type="dxa"/>
          </w:tcPr>
          <w:p w14:paraId="00022B31" w14:textId="604C36AE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924" w:type="dxa"/>
          </w:tcPr>
          <w:p w14:paraId="6E3F9CF0" w14:textId="652BC60D" w:rsidR="001E790E" w:rsidRPr="00877F97" w:rsidRDefault="0002148B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217,56</w:t>
            </w:r>
          </w:p>
        </w:tc>
        <w:tc>
          <w:tcPr>
            <w:tcW w:w="1833" w:type="dxa"/>
            <w:vMerge/>
          </w:tcPr>
          <w:p w14:paraId="19748E7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8B170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2C82A5C4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78413A5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0F27D1B" w14:textId="77777777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71B63851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769B6E84" w14:textId="3E78FF97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43EBA355" w14:textId="267A8C26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41E5C494" w14:textId="465F494C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26B32D4C" w14:textId="508BCAFD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42DD73AF" w14:textId="1DF738B5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44ABC775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0FA6E7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E054BE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2B1E0C5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ACD6CE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75D6E1C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A1958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4F1E88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73763D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B8BD62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A387C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29C056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8817C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0A8B386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C3E3E6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EBD811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54CCF34B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E6C65" w14:textId="295F8756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9B14AF7" w14:textId="6BB8BE0A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195AB43" w14:textId="7804D051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5D818C2" w14:textId="1CD37A3A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3AA824" w14:textId="7DBB7DB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B51228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A575E4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0DE9B0D7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2FBF3B8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6C1C418" w14:textId="77777777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128C9614" w14:textId="03E3065B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6662A13" w14:textId="4879D315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193,03</w:t>
            </w:r>
          </w:p>
        </w:tc>
        <w:tc>
          <w:tcPr>
            <w:tcW w:w="1336" w:type="dxa"/>
          </w:tcPr>
          <w:p w14:paraId="0868E636" w14:textId="6CF2E769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3B5447C9" w14:textId="3DA4A014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2B52BD44" w14:textId="6F9DFFB2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2033ABFA" w14:textId="1B67471A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79595A3A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E75D0D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C9DC864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931D7F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37BB02" w14:textId="77777777" w:rsidR="001E790E" w:rsidRPr="00877F97" w:rsidRDefault="001E790E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3D0E1B1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2E3C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85924A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EDF1E7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09F828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5F7F10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49A529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604E0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4074C465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7E0A1DEB" w14:textId="54F881A5" w:rsidR="007E4116" w:rsidRPr="00877F97" w:rsidRDefault="00FF0B27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3.9.3 субсидии на соцзаказ  для автономных </w:t>
            </w: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учреждений, учредителем которых </w:t>
            </w:r>
            <w:r w:rsidRPr="00877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муниципальное образование город Обь Новосибирской области по виду 625;</w:t>
            </w:r>
          </w:p>
        </w:tc>
        <w:tc>
          <w:tcPr>
            <w:tcW w:w="1808" w:type="dxa"/>
          </w:tcPr>
          <w:p w14:paraId="652ABA94" w14:textId="5C922DA5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310" w:type="dxa"/>
          </w:tcPr>
          <w:p w14:paraId="3344AF09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BBBFE" w14:textId="2C2DDAE5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1067E34E" w14:textId="76335CA7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7C87EDB1" w14:textId="2B766E3A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05B68EA6" w14:textId="796F6EC6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478B26C8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405BB480" w14:textId="4A9961C2" w:rsidR="007E4116" w:rsidRPr="00877F97" w:rsidRDefault="00FF0B27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Оби </w:t>
            </w:r>
          </w:p>
        </w:tc>
        <w:tc>
          <w:tcPr>
            <w:tcW w:w="1701" w:type="dxa"/>
            <w:vMerge w:val="restart"/>
          </w:tcPr>
          <w:p w14:paraId="19287748" w14:textId="4C4EDCF3" w:rsidR="007E4116" w:rsidRPr="00877F97" w:rsidRDefault="00FF0B27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требование федерального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доступности населения к услугам дополнительного образования</w:t>
            </w:r>
          </w:p>
        </w:tc>
      </w:tr>
      <w:tr w:rsidR="0002148B" w:rsidRPr="00877F97" w14:paraId="2523484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0F0987BB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BA8BC3D" w14:textId="6EEE032E" w:rsidR="0002148B" w:rsidRPr="00877F97" w:rsidRDefault="0002148B" w:rsidP="0002148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134A6FEA" w14:textId="33E2E383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29B4324F" w14:textId="77F59B9F" w:rsidR="0002148B" w:rsidRPr="0002148B" w:rsidRDefault="001D1894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00FAD36D" w14:textId="24EDA517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318D9E18" w14:textId="4BE338C6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20F6B99E" w14:textId="6705E077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343B9889" w14:textId="67811B95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6D578F74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2748DE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338F63E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8DE37EF" w14:textId="1EF8D962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014AFA1" w14:textId="3BFCFFA9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14A28B3B" w14:textId="0789C788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AC424CF" w14:textId="43B2640A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11C4F2E4" w14:textId="71F7A163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4BA6D890" w14:textId="43F73F16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5ACEEDF1" w14:textId="7F3C0D06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4F8B2A64" w14:textId="3DCC9DCF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28E61120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2BC774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76FC7E6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8A0EE89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0EBC840" w14:textId="73E8CB49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406E07D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036C5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CB21814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752A269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82D8C9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77F6D1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34487F8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20F8FA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5358CBEF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0AA67F7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4635635" w14:textId="44CBA801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01EF0341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C797A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BAD253F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C7AD042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E943CE2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7F079D4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F7E77AE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C23AD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1D2AE9ED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73B6242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C355737" w14:textId="53F90B33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355FBFA2" w14:textId="49C4E078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5477DD9" w14:textId="17EEA803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12B3B910" w14:textId="3929A2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13CF5C61" w14:textId="0D4A845A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1517A63F" w14:textId="7EC4315B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47516A6C" w14:textId="47A666E5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196C792B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71287B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0DA6E552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D910BDF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0812C66" w14:textId="142F7F64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56911C58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94D43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15CF64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9C2172E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600101D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76D831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3950975C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CB69CE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1A21393E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35FA1EF3" w14:textId="7CCECE5B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3.9.4 субсидии на соцзаказ для иных некоммерческих организаций по виду 635;</w:t>
            </w:r>
          </w:p>
          <w:p w14:paraId="1CFB913A" w14:textId="0CB7EB7C" w:rsidR="007E4116" w:rsidRPr="00877F97" w:rsidRDefault="007E4116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9FF2DA4" w14:textId="08D098A8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4D86E909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6CCDE" w14:textId="0C015834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590E4F3E" w14:textId="2AA1777E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502DB43" w14:textId="0F71E3E2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29A255BC" w14:textId="1F40170A" w:rsidR="007E4116" w:rsidRPr="00877F97" w:rsidRDefault="0002148B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53BFD035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00A362F7" w14:textId="67F1FA46" w:rsidR="007E4116" w:rsidRPr="00877F97" w:rsidRDefault="00FF0B27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1701" w:type="dxa"/>
            <w:vMerge w:val="restart"/>
          </w:tcPr>
          <w:p w14:paraId="17184BD0" w14:textId="087F43AD" w:rsidR="007E4116" w:rsidRPr="00877F97" w:rsidRDefault="00FF0B27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Обеспечено требование федерального законодательства доступности населения к услугам дополнительного образования</w:t>
            </w:r>
          </w:p>
        </w:tc>
      </w:tr>
      <w:tr w:rsidR="0002148B" w:rsidRPr="00877F97" w14:paraId="63677D04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708A179B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B878A9" w14:textId="457D1EE0" w:rsidR="0002148B" w:rsidRPr="00877F97" w:rsidRDefault="0002148B" w:rsidP="0002148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4BF9E634" w14:textId="07BC3513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</w:tcPr>
          <w:p w14:paraId="4D0127A4" w14:textId="58C36B5A" w:rsidR="0002148B" w:rsidRPr="0002148B" w:rsidRDefault="001D1894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405A94BF" w14:textId="4F4A7597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6E0938E1" w14:textId="768E0A74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72D7F33E" w14:textId="4233F3DC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619B73C1" w14:textId="5E1F122A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23B4920D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53B584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5525C9C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3DE1DDA6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00FF06" w14:textId="6C1659E7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4A445B3A" w14:textId="63D4581C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3B6C95F0" w14:textId="2525D4F1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4FC0F82C" w14:textId="12634649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38FD7D9C" w14:textId="058C0C01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6FC8AA67" w14:textId="68B53FA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003E1E5E" w14:textId="0C57D9D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6A1FB3D1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42578E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6FB01D3C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989EA95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F9410D" w14:textId="3083EDA7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57417147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39DA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3E459AD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A51104C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2EB1444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755AAF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7424A737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2FD94C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279C6BE1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589FC95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9ABAD87" w14:textId="5040E786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7A2D063B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4FEBE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3BD9BDC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C1122C9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8704706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616806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11E0ACE3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5539EF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03DBF178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2A3DD53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36EA4C0" w14:textId="64FEE0EF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6B32D4D" w14:textId="247BBB61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14:paraId="22DD8465" w14:textId="471DD34F" w:rsidR="00FF0B27" w:rsidRPr="00877F97" w:rsidRDefault="001D189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272CCA9E" w14:textId="537D95E6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7C65E483" w14:textId="13EC843B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6BFC82FA" w14:textId="73997F95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5139A7BB" w14:textId="62C0612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2BE494F7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338E03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116" w:rsidRPr="00877F97" w14:paraId="66841CA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4D1CD9C6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6DB555F" w14:textId="21082830" w:rsidR="007E4116" w:rsidRPr="00877F97" w:rsidRDefault="007E4116" w:rsidP="007E4116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0767128E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F7A6D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485AD9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0D219F7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73AD820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781EA5C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E08C81A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F170E0" w14:textId="77777777" w:rsidR="007E4116" w:rsidRPr="00877F97" w:rsidRDefault="007E4116" w:rsidP="007E4116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0ED8A2B7" w14:textId="77777777" w:rsidTr="001D1894">
        <w:trPr>
          <w:gridAfter w:val="1"/>
          <w:wAfter w:w="48" w:type="dxa"/>
        </w:trPr>
        <w:tc>
          <w:tcPr>
            <w:tcW w:w="2547" w:type="dxa"/>
            <w:vMerge w:val="restart"/>
          </w:tcPr>
          <w:p w14:paraId="1F9E82C7" w14:textId="43583486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3.9.5 субсидии на соцзаказ для коммерческих организаций по виду 816;</w:t>
            </w:r>
          </w:p>
        </w:tc>
        <w:tc>
          <w:tcPr>
            <w:tcW w:w="1808" w:type="dxa"/>
          </w:tcPr>
          <w:p w14:paraId="1F0BDE92" w14:textId="03C9B00F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10" w:type="dxa"/>
          </w:tcPr>
          <w:p w14:paraId="25663C17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C08E8" w14:textId="78C0AE79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748EA237" w14:textId="12F261FA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1EF21470" w14:textId="77A57DC5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14:paraId="4806DB4A" w14:textId="22D6F97C" w:rsidR="00FF0B27" w:rsidRPr="00877F97" w:rsidRDefault="0002148B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4A176E1D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14:paraId="7FE82C44" w14:textId="2EDB9A7F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1701" w:type="dxa"/>
            <w:vMerge w:val="restart"/>
          </w:tcPr>
          <w:p w14:paraId="08F735D3" w14:textId="51140D5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требование федерального законодательства доступности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 услугам дополнительного образования</w:t>
            </w:r>
          </w:p>
        </w:tc>
      </w:tr>
      <w:tr w:rsidR="0002148B" w:rsidRPr="00877F97" w14:paraId="3AF453F5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5C3A00FB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84483FC" w14:textId="6B73ED90" w:rsidR="0002148B" w:rsidRPr="00877F97" w:rsidRDefault="0002148B" w:rsidP="0002148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310" w:type="dxa"/>
          </w:tcPr>
          <w:p w14:paraId="37883C7B" w14:textId="6BC6C6B9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</w:tcPr>
          <w:p w14:paraId="0084FDAC" w14:textId="3BD2DF90" w:rsidR="0002148B" w:rsidRPr="0002148B" w:rsidRDefault="001D1894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090471CD" w14:textId="1DB437DC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0A8E6F70" w14:textId="25CFB250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1555CFE1" w14:textId="2BF8742A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18149EB4" w14:textId="758D4592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6A1924CF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A61158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8B" w:rsidRPr="00877F97" w14:paraId="0572AD54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4F9A898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8C5CD19" w14:textId="596D9D67" w:rsidR="0002148B" w:rsidRPr="00877F97" w:rsidRDefault="0002148B" w:rsidP="0002148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310" w:type="dxa"/>
          </w:tcPr>
          <w:p w14:paraId="375A17EB" w14:textId="719101C2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</w:tcPr>
          <w:p w14:paraId="16545210" w14:textId="1E5CB0AB" w:rsidR="0002148B" w:rsidRPr="0002148B" w:rsidRDefault="001D1894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3BDCF26D" w14:textId="2C737D69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264D056F" w14:textId="659EE7D4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73D631E3" w14:textId="1C30A32F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7B44C500" w14:textId="10F0FC86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184694CD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C7436D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6A745E9F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ABCFEEE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F8CC2CE" w14:textId="5D3C6E6E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10" w:type="dxa"/>
          </w:tcPr>
          <w:p w14:paraId="361A4A94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BDF44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1A102D4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8F651A9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CA7A7A4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D74A52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4C4AFC7D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C512EF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26720973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DAD1194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38840D2" w14:textId="72654F05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3D2B7B0D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C757E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6D43F77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935FCC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CEC4FE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67FA60" w14:textId="77777777" w:rsidR="00FF0B27" w:rsidRPr="0002148B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DFCEDE6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3F4CCC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8B" w:rsidRPr="00877F97" w14:paraId="7C4D4DCA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157F4BDB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8DD5DE" w14:textId="33956396" w:rsidR="0002148B" w:rsidRPr="00877F97" w:rsidRDefault="0002148B" w:rsidP="0002148B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F52802A" w14:textId="5FCDB4D1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</w:tcPr>
          <w:p w14:paraId="6B0B8EEA" w14:textId="0274D590" w:rsidR="0002148B" w:rsidRPr="0002148B" w:rsidRDefault="001D1894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193,03</w:t>
            </w:r>
          </w:p>
        </w:tc>
        <w:tc>
          <w:tcPr>
            <w:tcW w:w="1336" w:type="dxa"/>
          </w:tcPr>
          <w:p w14:paraId="3576A809" w14:textId="6D23422D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24193305" w14:textId="7CAE9B2D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96" w:type="dxa"/>
          </w:tcPr>
          <w:p w14:paraId="75C700CF" w14:textId="5183FDAA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924" w:type="dxa"/>
          </w:tcPr>
          <w:p w14:paraId="6E76F5AA" w14:textId="4FA74763" w:rsidR="0002148B" w:rsidRPr="0002148B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48B">
              <w:rPr>
                <w:rFonts w:ascii="Times New Roman" w:hAnsi="Times New Roman" w:cs="Times New Roman"/>
              </w:rPr>
              <w:t>217,56</w:t>
            </w:r>
          </w:p>
        </w:tc>
        <w:tc>
          <w:tcPr>
            <w:tcW w:w="1833" w:type="dxa"/>
            <w:vMerge/>
          </w:tcPr>
          <w:p w14:paraId="64BB6D52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5DD8A8" w14:textId="77777777" w:rsidR="0002148B" w:rsidRPr="00877F97" w:rsidRDefault="0002148B" w:rsidP="0002148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3BCDB53B" w14:textId="77777777" w:rsidTr="001D1894">
        <w:trPr>
          <w:gridAfter w:val="1"/>
          <w:wAfter w:w="48" w:type="dxa"/>
        </w:trPr>
        <w:tc>
          <w:tcPr>
            <w:tcW w:w="2547" w:type="dxa"/>
            <w:vMerge/>
          </w:tcPr>
          <w:p w14:paraId="62174DF0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15DE09" w14:textId="051A3335" w:rsidR="00FF0B27" w:rsidRPr="00877F97" w:rsidRDefault="00FF0B27" w:rsidP="00FF0B2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10" w:type="dxa"/>
          </w:tcPr>
          <w:p w14:paraId="68F3BDAF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0C82D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3CC4BE1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F87AEEF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34EE981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60DC3E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14:paraId="2FEE2352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CDD0BC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6DDD0420" w14:textId="77777777" w:rsidTr="001D1894">
        <w:trPr>
          <w:gridAfter w:val="1"/>
          <w:wAfter w:w="48" w:type="dxa"/>
        </w:trPr>
        <w:tc>
          <w:tcPr>
            <w:tcW w:w="2547" w:type="dxa"/>
          </w:tcPr>
          <w:p w14:paraId="2C1D958C" w14:textId="311A8EC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3, в том числе</w:t>
            </w:r>
          </w:p>
        </w:tc>
        <w:tc>
          <w:tcPr>
            <w:tcW w:w="1808" w:type="dxa"/>
          </w:tcPr>
          <w:p w14:paraId="05FEE0F2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E086986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509B4" w14:textId="35988420" w:rsidR="00FF0B27" w:rsidRPr="00877F97" w:rsidRDefault="004E63C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11559,82</w:t>
            </w:r>
          </w:p>
        </w:tc>
        <w:tc>
          <w:tcPr>
            <w:tcW w:w="1336" w:type="dxa"/>
          </w:tcPr>
          <w:p w14:paraId="791217ED" w14:textId="6BEC2B2E" w:rsidR="00FF0B27" w:rsidRPr="00877F97" w:rsidRDefault="00FF0B27" w:rsidP="003C0BA1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</w:t>
            </w:r>
            <w:r w:rsidR="003C0BA1">
              <w:rPr>
                <w:rFonts w:ascii="Times New Roman" w:hAnsi="Times New Roman" w:cs="Times New Roman"/>
              </w:rPr>
              <w:t>7</w:t>
            </w:r>
            <w:r w:rsidRPr="00877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6" w:type="dxa"/>
          </w:tcPr>
          <w:p w14:paraId="462CE19F" w14:textId="119123CA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</w:t>
            </w:r>
            <w:r w:rsidR="003C0BA1">
              <w:rPr>
                <w:rFonts w:ascii="Times New Roman" w:hAnsi="Times New Roman" w:cs="Times New Roman"/>
              </w:rPr>
              <w:t>7</w:t>
            </w:r>
            <w:r w:rsidRPr="00877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6" w:type="dxa"/>
          </w:tcPr>
          <w:p w14:paraId="42D87AC9" w14:textId="6CFA5356" w:rsidR="00FF0B27" w:rsidRPr="00877F97" w:rsidRDefault="003C0BA1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FF0B27" w:rsidRPr="00877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24" w:type="dxa"/>
          </w:tcPr>
          <w:p w14:paraId="05EB4BB0" w14:textId="2787C405" w:rsidR="00FF0B27" w:rsidRPr="00877F97" w:rsidRDefault="003C0BA1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34845</w:t>
            </w:r>
            <w:r w:rsidR="00FF0B27" w:rsidRPr="00877F97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833" w:type="dxa"/>
          </w:tcPr>
          <w:p w14:paraId="2EC34A2C" w14:textId="77777777" w:rsidR="00FF0B27" w:rsidRPr="00877F97" w:rsidRDefault="00FF0B27" w:rsidP="00FF0B27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15014C69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27" w:rsidRPr="00877F97" w14:paraId="05BEFC4C" w14:textId="77777777" w:rsidTr="001D1894">
        <w:trPr>
          <w:gridAfter w:val="1"/>
          <w:wAfter w:w="48" w:type="dxa"/>
        </w:trPr>
        <w:tc>
          <w:tcPr>
            <w:tcW w:w="2547" w:type="dxa"/>
          </w:tcPr>
          <w:p w14:paraId="52F4315E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8" w:type="dxa"/>
          </w:tcPr>
          <w:p w14:paraId="7D16B2CB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AD6192B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0778A" w14:textId="531FECCD" w:rsidR="00FF0B27" w:rsidRPr="00877F97" w:rsidRDefault="004E63C4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11559,82</w:t>
            </w:r>
          </w:p>
        </w:tc>
        <w:tc>
          <w:tcPr>
            <w:tcW w:w="1336" w:type="dxa"/>
          </w:tcPr>
          <w:p w14:paraId="6B46B8C7" w14:textId="75615328" w:rsidR="00FF0B27" w:rsidRPr="00877F97" w:rsidRDefault="006736C3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FF0B27" w:rsidRPr="00877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6" w:type="dxa"/>
          </w:tcPr>
          <w:p w14:paraId="132BADB8" w14:textId="32CDB68C" w:rsidR="00FF0B27" w:rsidRPr="00877F97" w:rsidRDefault="006736C3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FF0B27" w:rsidRPr="00877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6" w:type="dxa"/>
          </w:tcPr>
          <w:p w14:paraId="0DB43667" w14:textId="05591668" w:rsidR="00FF0B27" w:rsidRPr="00877F97" w:rsidRDefault="00FF0B27" w:rsidP="006736C3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</w:t>
            </w:r>
            <w:r w:rsidR="006736C3">
              <w:rPr>
                <w:rFonts w:ascii="Times New Roman" w:hAnsi="Times New Roman" w:cs="Times New Roman"/>
              </w:rPr>
              <w:t>7</w:t>
            </w:r>
            <w:r w:rsidRPr="00877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24" w:type="dxa"/>
          </w:tcPr>
          <w:p w14:paraId="5597B6A1" w14:textId="4BEF575E" w:rsidR="00FF0B27" w:rsidRPr="00877F97" w:rsidRDefault="003C0BA1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="00FF0B27" w:rsidRPr="00877F97">
              <w:rPr>
                <w:rFonts w:ascii="Times New Roman" w:hAnsi="Times New Roman" w:cs="Times New Roman"/>
              </w:rPr>
              <w:t>45,76</w:t>
            </w:r>
          </w:p>
        </w:tc>
        <w:tc>
          <w:tcPr>
            <w:tcW w:w="1833" w:type="dxa"/>
          </w:tcPr>
          <w:p w14:paraId="38461495" w14:textId="77777777" w:rsidR="00FF0B27" w:rsidRPr="00877F97" w:rsidRDefault="00FF0B27" w:rsidP="00FF0B27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739066A7" w14:textId="77777777" w:rsidR="00FF0B27" w:rsidRPr="00877F97" w:rsidRDefault="00FF0B27" w:rsidP="00FF0B2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19B69D87" w14:textId="77777777" w:rsidTr="001D1894">
        <w:trPr>
          <w:gridAfter w:val="1"/>
          <w:wAfter w:w="48" w:type="dxa"/>
        </w:trPr>
        <w:tc>
          <w:tcPr>
            <w:tcW w:w="2547" w:type="dxa"/>
          </w:tcPr>
          <w:p w14:paraId="0AE1AB2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14:paraId="0E70C6B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783835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5270EE" w14:textId="27F8374B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4C32983" w14:textId="36BA666D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E1C5245" w14:textId="36B772C3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3F8CE613" w14:textId="58E7265C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634BE9" w14:textId="3E0174B5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B63D76D" w14:textId="77777777" w:rsidR="001E790E" w:rsidRPr="00877F97" w:rsidRDefault="001E790E" w:rsidP="009E72E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504C49C3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074929D6" w14:textId="77777777" w:rsidTr="001D1894">
        <w:trPr>
          <w:gridAfter w:val="1"/>
          <w:wAfter w:w="48" w:type="dxa"/>
        </w:trPr>
        <w:tc>
          <w:tcPr>
            <w:tcW w:w="2547" w:type="dxa"/>
          </w:tcPr>
          <w:p w14:paraId="0DC5F5CC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14:paraId="7E735DF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AE891D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EC4A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3C4B89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5C2A9811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18A116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E8ABD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9148789" w14:textId="77777777" w:rsidR="001E790E" w:rsidRPr="00877F97" w:rsidRDefault="001E790E" w:rsidP="009E72E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13A04A25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0E" w:rsidRPr="00877F97" w14:paraId="586A9E1D" w14:textId="77777777" w:rsidTr="001D1894">
        <w:trPr>
          <w:gridAfter w:val="1"/>
          <w:wAfter w:w="48" w:type="dxa"/>
        </w:trPr>
        <w:tc>
          <w:tcPr>
            <w:tcW w:w="2547" w:type="dxa"/>
          </w:tcPr>
          <w:p w14:paraId="1CD6B9A8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08" w:type="dxa"/>
          </w:tcPr>
          <w:p w14:paraId="749D1D5F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4A7CC052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AD88A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281FC4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B8EB7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42E17B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7518087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CBCB734" w14:textId="77777777" w:rsidR="001E790E" w:rsidRPr="00877F97" w:rsidRDefault="001E790E" w:rsidP="009E72E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14:paraId="3ECCF89E" w14:textId="77777777" w:rsidR="001E790E" w:rsidRPr="00877F97" w:rsidRDefault="001E790E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816FB" w14:textId="38665494" w:rsidR="001E790E" w:rsidRPr="00877F97" w:rsidRDefault="001E790E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790D9" w14:textId="2B0CC1EE" w:rsidR="001E790E" w:rsidRPr="00877F97" w:rsidRDefault="001E790E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88CEC" w14:textId="62C2FBD2" w:rsidR="001E790E" w:rsidRPr="00877F97" w:rsidRDefault="001E790E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38911" w14:textId="294A569E" w:rsidR="001E790E" w:rsidRPr="00877F97" w:rsidRDefault="00A20461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BF12532" w14:textId="77777777" w:rsidR="001E790E" w:rsidRPr="00877F97" w:rsidRDefault="001E790E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85AF9" w14:textId="77777777" w:rsidR="00C771C3" w:rsidRPr="00877F97" w:rsidRDefault="00C771C3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F4D4A" w14:textId="53016443" w:rsidR="00705E1C" w:rsidRPr="00877F97" w:rsidRDefault="00705E1C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03D1F" w14:textId="27E5C5D9" w:rsidR="00963419" w:rsidRDefault="00963419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DF937" w14:textId="77777777" w:rsidR="00F60954" w:rsidRDefault="00F60954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EA2DA" w14:textId="77777777" w:rsidR="00F60954" w:rsidRDefault="00F60954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A3FF1" w14:textId="77777777" w:rsidR="00F60954" w:rsidRPr="00877F97" w:rsidRDefault="00F60954" w:rsidP="00F40573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92139" w14:textId="77777777" w:rsidR="00A63460" w:rsidRDefault="00A63460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02C64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6</w:t>
      </w:r>
    </w:p>
    <w:p w14:paraId="2CC3DCCF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70FABAED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14:paraId="5DE20C1C" w14:textId="77777777" w:rsidR="00A63460" w:rsidRPr="00A63460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14:paraId="107D2C4B" w14:textId="77777777" w:rsidR="00457F2B" w:rsidRDefault="00A63460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457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F76B4F" w14:textId="146AA845" w:rsidR="00A63460" w:rsidRPr="00A63460" w:rsidRDefault="00457F2B" w:rsidP="00A63460">
      <w:pPr>
        <w:framePr w:hSpace="180" w:wrap="around" w:vAnchor="text" w:hAnchor="margin" w:xAlign="right" w:y="-234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2025-2028 годы </w:t>
      </w:r>
      <w:r w:rsidR="00A63460"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B3604B" w14:textId="18EDE31C" w:rsidR="009312C3" w:rsidRPr="00A63460" w:rsidRDefault="009312C3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954">
        <w:rPr>
          <w:rFonts w:ascii="Times New Roman" w:hAnsi="Times New Roman" w:cs="Times New Roman"/>
          <w:sz w:val="28"/>
          <w:szCs w:val="28"/>
        </w:rPr>
        <w:t>Подпрограмма «Развитие кадрового потенциала системы образования города Оби»</w:t>
      </w:r>
    </w:p>
    <w:p w14:paraId="792E7479" w14:textId="063734DB" w:rsidR="00FF0B27" w:rsidRPr="00877F97" w:rsidRDefault="00FF0B27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36272" w14:textId="2A145B53" w:rsidR="00FF0B27" w:rsidRPr="00877F97" w:rsidRDefault="00FF0B27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4891" w:type="dxa"/>
        <w:tblLook w:val="04A0" w:firstRow="1" w:lastRow="0" w:firstColumn="1" w:lastColumn="0" w:noHBand="0" w:noVBand="1"/>
      </w:tblPr>
      <w:tblGrid>
        <w:gridCol w:w="2390"/>
        <w:gridCol w:w="1808"/>
        <w:gridCol w:w="1053"/>
        <w:gridCol w:w="918"/>
        <w:gridCol w:w="996"/>
        <w:gridCol w:w="996"/>
        <w:gridCol w:w="996"/>
        <w:gridCol w:w="1033"/>
        <w:gridCol w:w="1912"/>
        <w:gridCol w:w="2789"/>
      </w:tblGrid>
      <w:tr w:rsidR="00B8631D" w:rsidRPr="00877F97" w14:paraId="3EDFD584" w14:textId="77777777" w:rsidTr="003E163A">
        <w:trPr>
          <w:trHeight w:val="678"/>
        </w:trPr>
        <w:tc>
          <w:tcPr>
            <w:tcW w:w="2465" w:type="dxa"/>
            <w:vMerge w:val="restart"/>
          </w:tcPr>
          <w:p w14:paraId="3FCDCE92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14:paraId="557A8CAE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vMerge w:val="restart"/>
          </w:tcPr>
          <w:p w14:paraId="5973E0A7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</w:p>
          <w:p w14:paraId="4D7E40A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812" w:type="dxa"/>
            <w:gridSpan w:val="5"/>
          </w:tcPr>
          <w:p w14:paraId="7F834CA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938" w:type="dxa"/>
          </w:tcPr>
          <w:p w14:paraId="6B2000B9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15" w:type="dxa"/>
          </w:tcPr>
          <w:p w14:paraId="45C8AE9F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E63C4" w:rsidRPr="00877F97" w14:paraId="0E2538DB" w14:textId="77777777" w:rsidTr="003E163A">
        <w:tc>
          <w:tcPr>
            <w:tcW w:w="2465" w:type="dxa"/>
            <w:vMerge/>
          </w:tcPr>
          <w:p w14:paraId="2C0EF4EF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4D72F5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5E40177D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BD1EC0D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940" w:type="dxa"/>
          </w:tcPr>
          <w:p w14:paraId="1F59A02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940" w:type="dxa"/>
          </w:tcPr>
          <w:p w14:paraId="4C62453F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40" w:type="dxa"/>
          </w:tcPr>
          <w:p w14:paraId="7107617E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1052" w:type="dxa"/>
          </w:tcPr>
          <w:p w14:paraId="43341649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8" w:type="dxa"/>
          </w:tcPr>
          <w:p w14:paraId="4047BD92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B4055B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B27" w:rsidRPr="00877F97" w14:paraId="1B92C0AD" w14:textId="77777777" w:rsidTr="009E72ED">
        <w:tc>
          <w:tcPr>
            <w:tcW w:w="14891" w:type="dxa"/>
            <w:gridSpan w:val="10"/>
          </w:tcPr>
          <w:p w14:paraId="4502E83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FF0B27" w:rsidRPr="00877F97" w14:paraId="71C042FC" w14:textId="77777777" w:rsidTr="009E72ED">
        <w:tc>
          <w:tcPr>
            <w:tcW w:w="14891" w:type="dxa"/>
            <w:gridSpan w:val="10"/>
          </w:tcPr>
          <w:p w14:paraId="67F65FA6" w14:textId="4BB5B001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 xml:space="preserve">Задача 4 Развитие кадрового потенциала системы образования </w:t>
            </w:r>
          </w:p>
        </w:tc>
      </w:tr>
      <w:tr w:rsidR="004E63C4" w:rsidRPr="00877F97" w14:paraId="5694453E" w14:textId="77777777" w:rsidTr="003E163A">
        <w:tc>
          <w:tcPr>
            <w:tcW w:w="2465" w:type="dxa"/>
            <w:vMerge w:val="restart"/>
          </w:tcPr>
          <w:p w14:paraId="77D6BC06" w14:textId="3E43EEC4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4.1. Выявление, поощрение и распространение лучших практик и образцов деятельности педагогических работников: организация и проведение конкурсов профессионального мастерства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(оргвзносы за участие в конкурсах, на проживание, участие в семинарах, конференциях, образовательные услуги, денежное поощрение победителей конкурсов, приобретение бланков грамот, сувенирной продукции и прочие расходы, связанные с организацией и проведением мероприятий на муниципальном,  региональном, Всероссийском уровнях  ( «УЧСИБ", "Учитель года", "Воспитатель года", «Психолог года», "Сердце отдаю 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детям", муниципальные конкурсы профессионального мастерства и других мероприятий)</w:t>
            </w:r>
          </w:p>
        </w:tc>
        <w:tc>
          <w:tcPr>
            <w:tcW w:w="1808" w:type="dxa"/>
          </w:tcPr>
          <w:p w14:paraId="03F82366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6172C536" w14:textId="4E7C18E6" w:rsidR="00180C44" w:rsidRPr="00877F97" w:rsidRDefault="0002148B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14:paraId="0B049B90" w14:textId="08B970F4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</w:tcPr>
          <w:p w14:paraId="4AD088DA" w14:textId="42A3EA7D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</w:tcPr>
          <w:p w14:paraId="3D1EED1C" w14:textId="25AAEEA6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</w:tcPr>
          <w:p w14:paraId="667B23CF" w14:textId="03E8E076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2" w:type="dxa"/>
          </w:tcPr>
          <w:p w14:paraId="1D19B7D5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7EAE34FA" w14:textId="2253FB36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815" w:type="dxa"/>
            <w:vMerge w:val="restart"/>
          </w:tcPr>
          <w:p w14:paraId="7C334969" w14:textId="0AD90DE1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Созданы условия для закрепления кадров, повышения профессиональных компетенций, распространения лучших практик  работы</w:t>
            </w:r>
          </w:p>
        </w:tc>
      </w:tr>
      <w:tr w:rsidR="004E63C4" w:rsidRPr="00877F97" w14:paraId="64DA78F5" w14:textId="77777777" w:rsidTr="003E163A">
        <w:tc>
          <w:tcPr>
            <w:tcW w:w="2465" w:type="dxa"/>
            <w:vMerge/>
          </w:tcPr>
          <w:p w14:paraId="11313E5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31F2F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7C41BEC5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014086C1" w14:textId="3B67A016" w:rsidR="00FF0B27" w:rsidRPr="00877F97" w:rsidRDefault="00180C4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0" w:type="dxa"/>
          </w:tcPr>
          <w:p w14:paraId="237E3EE8" w14:textId="2D15C2AE" w:rsidR="00FF0B27" w:rsidRPr="00877F97" w:rsidRDefault="00180C4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0" w:type="dxa"/>
          </w:tcPr>
          <w:p w14:paraId="3D4004E0" w14:textId="6D25CCD5" w:rsidR="00FF0B27" w:rsidRPr="00877F97" w:rsidRDefault="00180C4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0" w:type="dxa"/>
          </w:tcPr>
          <w:p w14:paraId="5C07EC5D" w14:textId="43012549" w:rsidR="00FF0B27" w:rsidRPr="00877F97" w:rsidRDefault="00180C4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2" w:type="dxa"/>
          </w:tcPr>
          <w:p w14:paraId="37038BF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1E1E71C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1100C03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031F6211" w14:textId="77777777" w:rsidTr="003E163A">
        <w:tc>
          <w:tcPr>
            <w:tcW w:w="2465" w:type="dxa"/>
            <w:vMerge/>
          </w:tcPr>
          <w:p w14:paraId="2C5F48B0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E74612D" w14:textId="77777777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31C0E200" w14:textId="4028E489" w:rsidR="00180C44" w:rsidRPr="00877F97" w:rsidRDefault="0002148B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4FAAEDFE" w14:textId="23FD53E7" w:rsidR="00180C44" w:rsidRPr="00877F97" w:rsidRDefault="004E63C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</w:tcPr>
          <w:p w14:paraId="6B791ADD" w14:textId="66EAC460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14:paraId="20087837" w14:textId="5D2500D5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14:paraId="7FF8870E" w14:textId="1233AC10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</w:tcPr>
          <w:p w14:paraId="7C622350" w14:textId="72E07DA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8" w:type="dxa"/>
            <w:vMerge/>
          </w:tcPr>
          <w:p w14:paraId="5BF19E62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5F560C36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59D32C1B" w14:textId="77777777" w:rsidTr="003E163A">
        <w:tc>
          <w:tcPr>
            <w:tcW w:w="2465" w:type="dxa"/>
            <w:vMerge/>
          </w:tcPr>
          <w:p w14:paraId="6601CF9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867EA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38B665A6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866712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D0F31C5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AF5152D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73A4B8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270F86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2F73AC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11969B5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2B2FB056" w14:textId="77777777" w:rsidTr="003E163A">
        <w:tc>
          <w:tcPr>
            <w:tcW w:w="2465" w:type="dxa"/>
            <w:vMerge/>
          </w:tcPr>
          <w:p w14:paraId="154FE22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4A48E12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27EB2B72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3EE8544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07B34CD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1A5980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8C6329E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690845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132704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670AFA4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07950BA9" w14:textId="77777777" w:rsidTr="003E163A">
        <w:tc>
          <w:tcPr>
            <w:tcW w:w="2465" w:type="dxa"/>
            <w:vMerge/>
          </w:tcPr>
          <w:p w14:paraId="5F8C9E78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0A84985" w14:textId="77777777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43194AAF" w14:textId="068C95BD" w:rsidR="00180C44" w:rsidRPr="00877F97" w:rsidRDefault="0002148B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3C52ED79" w14:textId="2C753B3B" w:rsidR="00180C44" w:rsidRPr="00877F97" w:rsidRDefault="004E63C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</w:tcPr>
          <w:p w14:paraId="546D02E3" w14:textId="1A57281B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14:paraId="7514A6B0" w14:textId="1CAA5F90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14:paraId="344BA12E" w14:textId="4F20E34A" w:rsidR="00180C44" w:rsidRPr="00877F97" w:rsidRDefault="00180C44" w:rsidP="00180C4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</w:tcPr>
          <w:p w14:paraId="54732346" w14:textId="3BBC6EC4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8" w:type="dxa"/>
            <w:vMerge/>
          </w:tcPr>
          <w:p w14:paraId="601D0BCB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555A6301" w14:textId="77777777" w:rsidR="00180C44" w:rsidRPr="00877F97" w:rsidRDefault="00180C44" w:rsidP="00180C44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069EC0DD" w14:textId="77777777" w:rsidTr="003E163A">
        <w:tc>
          <w:tcPr>
            <w:tcW w:w="2465" w:type="dxa"/>
            <w:vMerge/>
          </w:tcPr>
          <w:p w14:paraId="7BED144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12EF4D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14:paraId="11743720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27377A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2C12D6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7F6F6E6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86A976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C3FB0C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26C775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362A0F6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3FB36E32" w14:textId="77777777" w:rsidTr="003E163A">
        <w:tc>
          <w:tcPr>
            <w:tcW w:w="2465" w:type="dxa"/>
            <w:vMerge w:val="restart"/>
          </w:tcPr>
          <w:p w14:paraId="13597FDB" w14:textId="0F61FFD0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 Организация и проведение профессиональных  праздников День Учителя и День дошкольного работника</w:t>
            </w:r>
          </w:p>
        </w:tc>
        <w:tc>
          <w:tcPr>
            <w:tcW w:w="1808" w:type="dxa"/>
          </w:tcPr>
          <w:p w14:paraId="6B8AB66B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43851A1C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0" w:type="dxa"/>
          </w:tcPr>
          <w:p w14:paraId="64478C18" w14:textId="033A762A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14:paraId="27D67273" w14:textId="74D3E905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14:paraId="68F177AC" w14:textId="009F54C4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14:paraId="1288EFC8" w14:textId="7B8395A0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14:paraId="2A638D85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4838F431" w14:textId="6732166E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МБУ ДО ГЦДО  «Лидер»</w:t>
            </w:r>
          </w:p>
        </w:tc>
        <w:tc>
          <w:tcPr>
            <w:tcW w:w="2815" w:type="dxa"/>
            <w:vMerge w:val="restart"/>
          </w:tcPr>
          <w:p w14:paraId="4BFCE393" w14:textId="07935C92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Созданы условия для закрепления кадров и повышения престижа профессии педагога</w:t>
            </w:r>
          </w:p>
        </w:tc>
      </w:tr>
      <w:tr w:rsidR="004E63C4" w:rsidRPr="00877F97" w14:paraId="2722A046" w14:textId="77777777" w:rsidTr="003E163A">
        <w:tc>
          <w:tcPr>
            <w:tcW w:w="2465" w:type="dxa"/>
            <w:vMerge/>
          </w:tcPr>
          <w:p w14:paraId="61974E4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4A3CD86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1B103039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5716CA6E" w14:textId="405C9290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14:paraId="2060C1FE" w14:textId="5EB257C0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14:paraId="3AFEF38F" w14:textId="16902856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14:paraId="61D276F6" w14:textId="3FB6A4C1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14:paraId="622A962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16D0423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4E8A351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031DD4D3" w14:textId="77777777" w:rsidTr="003E163A">
        <w:tc>
          <w:tcPr>
            <w:tcW w:w="2465" w:type="dxa"/>
            <w:vMerge/>
          </w:tcPr>
          <w:p w14:paraId="766B61C3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09268DC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5BCD6C81" w14:textId="5D69DC35" w:rsidR="003E163A" w:rsidRPr="00877F97" w:rsidRDefault="0002148B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72C86D9F" w14:textId="1F0949BF" w:rsidR="003E163A" w:rsidRPr="00877F97" w:rsidRDefault="004E63C4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504,3</w:t>
            </w:r>
          </w:p>
        </w:tc>
        <w:tc>
          <w:tcPr>
            <w:tcW w:w="940" w:type="dxa"/>
          </w:tcPr>
          <w:p w14:paraId="0E226806" w14:textId="2B89832D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14:paraId="58FD5A03" w14:textId="481E3C64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14:paraId="0A7308E6" w14:textId="4AC0EB85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2" w:type="dxa"/>
          </w:tcPr>
          <w:p w14:paraId="7A2910EE" w14:textId="46838823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38" w:type="dxa"/>
            <w:vMerge/>
          </w:tcPr>
          <w:p w14:paraId="147B6F34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5E65D15D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F5D7DA7" w14:textId="77777777" w:rsidTr="003E163A">
        <w:tc>
          <w:tcPr>
            <w:tcW w:w="2465" w:type="dxa"/>
            <w:vMerge/>
          </w:tcPr>
          <w:p w14:paraId="2A7A55A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35C27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5371257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6B6495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A27D6DD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56A8A5E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34B06D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519BD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5D4D3C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60CE8F54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17701116" w14:textId="77777777" w:rsidTr="003E163A">
        <w:tc>
          <w:tcPr>
            <w:tcW w:w="2465" w:type="dxa"/>
            <w:vMerge/>
          </w:tcPr>
          <w:p w14:paraId="70AA5E5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2F1EE05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26451B7F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43C9D45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46A3A8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A5349E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8479B2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E181EC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E60A80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5D1C081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4E6B5FE2" w14:textId="77777777" w:rsidTr="003E163A">
        <w:tc>
          <w:tcPr>
            <w:tcW w:w="2465" w:type="dxa"/>
            <w:vMerge/>
          </w:tcPr>
          <w:p w14:paraId="414C3695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3D6D7CF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0421E656" w14:textId="0E8F2EE1" w:rsidR="003E163A" w:rsidRPr="00877F97" w:rsidRDefault="0002148B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238E2552" w14:textId="7177C7C3" w:rsidR="003E163A" w:rsidRPr="00877F97" w:rsidRDefault="004E63C4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504,3</w:t>
            </w:r>
          </w:p>
        </w:tc>
        <w:tc>
          <w:tcPr>
            <w:tcW w:w="940" w:type="dxa"/>
          </w:tcPr>
          <w:p w14:paraId="1F3A777C" w14:textId="1FCECAC2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14:paraId="21068878" w14:textId="5B45323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14:paraId="12AE34D2" w14:textId="08A45B99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2" w:type="dxa"/>
          </w:tcPr>
          <w:p w14:paraId="402D0BDE" w14:textId="245ABA7A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38" w:type="dxa"/>
            <w:vMerge/>
          </w:tcPr>
          <w:p w14:paraId="1B2D2A9A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EC81F74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58DB6BD5" w14:textId="77777777" w:rsidTr="003E163A">
        <w:tc>
          <w:tcPr>
            <w:tcW w:w="2465" w:type="dxa"/>
            <w:vMerge/>
          </w:tcPr>
          <w:p w14:paraId="084A4A8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519E65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6DA5CA5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C50D47C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3F46135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141DEA9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707B9E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E73E22D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EB8E3F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560D575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4757543E" w14:textId="77777777" w:rsidTr="003E163A">
        <w:tc>
          <w:tcPr>
            <w:tcW w:w="2465" w:type="dxa"/>
            <w:vMerge w:val="restart"/>
          </w:tcPr>
          <w:p w14:paraId="74C4A710" w14:textId="02E38EAB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4.3 компенсационные выплаты сотрудникам дошкольных образовательных учреждений за часть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в ДОУ</w:t>
            </w:r>
          </w:p>
        </w:tc>
        <w:tc>
          <w:tcPr>
            <w:tcW w:w="1808" w:type="dxa"/>
          </w:tcPr>
          <w:p w14:paraId="374A051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14:paraId="2DB28CB0" w14:textId="0D655354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14:paraId="35CC1866" w14:textId="63E91066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14:paraId="71D0E070" w14:textId="1903D608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14:paraId="753F0B4A" w14:textId="24DC77CA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14:paraId="0EA11796" w14:textId="5B686FBE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14:paraId="55129927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0578B21E" w14:textId="1D81D862" w:rsidR="003E163A" w:rsidRPr="00877F97" w:rsidRDefault="003E163A" w:rsidP="003E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8A47D5" w14:textId="0A753A51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</w:tcPr>
          <w:p w14:paraId="74EF36F7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закрепления кадров</w:t>
            </w:r>
          </w:p>
          <w:p w14:paraId="64F287F9" w14:textId="33B9AB59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155р*22дн*12мес*35чел</w:t>
            </w:r>
          </w:p>
        </w:tc>
      </w:tr>
      <w:tr w:rsidR="004E63C4" w:rsidRPr="00877F97" w14:paraId="2DBD86D6" w14:textId="77777777" w:rsidTr="003E163A">
        <w:tc>
          <w:tcPr>
            <w:tcW w:w="2465" w:type="dxa"/>
            <w:vMerge/>
          </w:tcPr>
          <w:p w14:paraId="7C47A0D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F3566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2C4609F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15F998E2" w14:textId="04E97FF7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40" w:type="dxa"/>
          </w:tcPr>
          <w:p w14:paraId="236AE082" w14:textId="5FA8EC1A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40" w:type="dxa"/>
          </w:tcPr>
          <w:p w14:paraId="56339CDD" w14:textId="376EC6E8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40" w:type="dxa"/>
          </w:tcPr>
          <w:p w14:paraId="1515A89F" w14:textId="6CC42807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052" w:type="dxa"/>
          </w:tcPr>
          <w:p w14:paraId="7AF2A989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A5EDB7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34153C7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58658185" w14:textId="77777777" w:rsidTr="003E163A">
        <w:tc>
          <w:tcPr>
            <w:tcW w:w="2465" w:type="dxa"/>
            <w:vMerge/>
          </w:tcPr>
          <w:p w14:paraId="5AEA7EE8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11368D7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10A9E2CA" w14:textId="2F3F207A" w:rsidR="003E163A" w:rsidRPr="00877F97" w:rsidRDefault="0002148B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606E1B66" w14:textId="139D8D5B" w:rsidR="003E163A" w:rsidRPr="00877F97" w:rsidRDefault="004E63C4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1268,4</w:t>
            </w:r>
          </w:p>
        </w:tc>
        <w:tc>
          <w:tcPr>
            <w:tcW w:w="940" w:type="dxa"/>
          </w:tcPr>
          <w:p w14:paraId="7B1E04D9" w14:textId="30C2B5AF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940" w:type="dxa"/>
          </w:tcPr>
          <w:p w14:paraId="49ACEF25" w14:textId="58541BAC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940" w:type="dxa"/>
          </w:tcPr>
          <w:p w14:paraId="0A5F3117" w14:textId="4A35BC32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1052" w:type="dxa"/>
          </w:tcPr>
          <w:p w14:paraId="00EB003F" w14:textId="2B2164AA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5728,8</w:t>
            </w:r>
          </w:p>
        </w:tc>
        <w:tc>
          <w:tcPr>
            <w:tcW w:w="1938" w:type="dxa"/>
            <w:vMerge/>
          </w:tcPr>
          <w:p w14:paraId="52752FE7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74BB818A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17349C5F" w14:textId="77777777" w:rsidTr="003E163A">
        <w:tc>
          <w:tcPr>
            <w:tcW w:w="2465" w:type="dxa"/>
            <w:vMerge/>
          </w:tcPr>
          <w:p w14:paraId="4926A4D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A8F41B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14D919B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7BC749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3D0DEE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F032F69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83EA88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6D45DF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C26CB63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755874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78D53FD4" w14:textId="77777777" w:rsidTr="003E163A">
        <w:tc>
          <w:tcPr>
            <w:tcW w:w="2465" w:type="dxa"/>
            <w:vMerge/>
          </w:tcPr>
          <w:p w14:paraId="585FA49A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3A9BB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2B7460F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AB7F6D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E8632A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D53387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CAA25CA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6789A3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BBFFB2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3F13E21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13FD7F03" w14:textId="77777777" w:rsidTr="003E163A">
        <w:tc>
          <w:tcPr>
            <w:tcW w:w="2465" w:type="dxa"/>
            <w:vMerge/>
          </w:tcPr>
          <w:p w14:paraId="27FEA00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4EEC4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64CAA28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CC8F286" w14:textId="6E91E076" w:rsidR="00FF0B27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940" w:type="dxa"/>
          </w:tcPr>
          <w:p w14:paraId="540CD95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BFAD69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1064B19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97BD06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DF7D75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80CF41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15AEA217" w14:textId="77777777" w:rsidTr="003E163A">
        <w:tc>
          <w:tcPr>
            <w:tcW w:w="2465" w:type="dxa"/>
            <w:vMerge/>
          </w:tcPr>
          <w:p w14:paraId="7EFE495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5071B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35281F2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F3EE2C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A8E78B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6BA7D9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B71EE8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CD808C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76D6B24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582602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9867FF9" w14:textId="77777777" w:rsidTr="003E163A">
        <w:tc>
          <w:tcPr>
            <w:tcW w:w="2465" w:type="dxa"/>
            <w:vMerge w:val="restart"/>
          </w:tcPr>
          <w:p w14:paraId="678D067F" w14:textId="0C40373C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4.4Компенсация затрат сотрудникам образовательных организаций за наем жилого помещения</w:t>
            </w:r>
          </w:p>
        </w:tc>
        <w:tc>
          <w:tcPr>
            <w:tcW w:w="1808" w:type="dxa"/>
          </w:tcPr>
          <w:p w14:paraId="283F348B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14:paraId="1BCF7C62" w14:textId="4E7612FA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14:paraId="01E384D0" w14:textId="28E0D058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14:paraId="106ABE70" w14:textId="0F9AD373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14:paraId="6A187BDF" w14:textId="60F81698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14:paraId="4854F8CC" w14:textId="7A156444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14:paraId="7ED97B54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785D41D2" w14:textId="5C4A81A9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Школы, детские сады, МБУ ДО ДШИ, МБУ ДО ГЦДО «Лидер», МКУ Центр «Вера»</w:t>
            </w:r>
          </w:p>
        </w:tc>
        <w:tc>
          <w:tcPr>
            <w:tcW w:w="2815" w:type="dxa"/>
            <w:vMerge w:val="restart"/>
          </w:tcPr>
          <w:p w14:paraId="2CB2FC51" w14:textId="315D0E5B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97">
              <w:rPr>
                <w:rFonts w:ascii="Times New Roman" w:hAnsi="Times New Roman" w:cs="Times New Roman"/>
              </w:rPr>
              <w:t>Созданы условия для закрепления кадров</w:t>
            </w:r>
          </w:p>
        </w:tc>
      </w:tr>
      <w:tr w:rsidR="004E63C4" w:rsidRPr="00877F97" w14:paraId="6183D294" w14:textId="77777777" w:rsidTr="003E163A">
        <w:tc>
          <w:tcPr>
            <w:tcW w:w="2465" w:type="dxa"/>
            <w:vMerge/>
          </w:tcPr>
          <w:p w14:paraId="67E85769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76E3CD2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3B2030C9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5CFC6975" w14:textId="21B48E33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14:paraId="5A66908F" w14:textId="26BFF9FE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14:paraId="2BC49CBC" w14:textId="2DE65958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14:paraId="30BDA985" w14:textId="78FE5729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14:paraId="771D294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4C4AFE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789E071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52AC643A" w14:textId="77777777" w:rsidTr="003E163A">
        <w:tc>
          <w:tcPr>
            <w:tcW w:w="2465" w:type="dxa"/>
            <w:vMerge/>
          </w:tcPr>
          <w:p w14:paraId="1932591A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B90EC0C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41BC6BA4" w14:textId="4EF4476E" w:rsidR="003E163A" w:rsidRPr="00877F97" w:rsidRDefault="0002148B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747A3FE7" w14:textId="2CC74175" w:rsidR="003E163A" w:rsidRPr="00877F97" w:rsidRDefault="004E63C4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940" w:type="dxa"/>
          </w:tcPr>
          <w:p w14:paraId="10F26C25" w14:textId="374F0CFA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14:paraId="3F2B7838" w14:textId="31FA386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14:paraId="01AFDFB4" w14:textId="66D0805B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52" w:type="dxa"/>
          </w:tcPr>
          <w:p w14:paraId="5325AA52" w14:textId="0C92BC66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938" w:type="dxa"/>
            <w:vMerge/>
          </w:tcPr>
          <w:p w14:paraId="6703F2E4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1D8A0346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1BD0DBA8" w14:textId="77777777" w:rsidTr="003E163A">
        <w:tc>
          <w:tcPr>
            <w:tcW w:w="2465" w:type="dxa"/>
            <w:vMerge/>
          </w:tcPr>
          <w:p w14:paraId="3A8DF01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3FA4B3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0E9E4FC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A675CB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A5D712A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DCB1C1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400A0C7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724BBA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073FA27B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F48EDA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685867F" w14:textId="77777777" w:rsidTr="003E163A">
        <w:tc>
          <w:tcPr>
            <w:tcW w:w="2465" w:type="dxa"/>
            <w:vMerge/>
          </w:tcPr>
          <w:p w14:paraId="36878F47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990691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041B7597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C7ACF1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E685A4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45C78B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A8ECD94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371983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7E9033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012E4123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2421B0A6" w14:textId="77777777" w:rsidTr="003E163A">
        <w:tc>
          <w:tcPr>
            <w:tcW w:w="2465" w:type="dxa"/>
            <w:vMerge/>
          </w:tcPr>
          <w:p w14:paraId="2B85AB7A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210377E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032DC441" w14:textId="551A1B1B" w:rsidR="003E163A" w:rsidRPr="00877F97" w:rsidRDefault="0002148B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0DCE9F2C" w14:textId="47937B04" w:rsidR="003E163A" w:rsidRPr="00877F97" w:rsidRDefault="004E63C4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940" w:type="dxa"/>
          </w:tcPr>
          <w:p w14:paraId="4ABD1F3F" w14:textId="27F171B1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14:paraId="54649092" w14:textId="74A353BC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14:paraId="310B2554" w14:textId="38D05B98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52" w:type="dxa"/>
          </w:tcPr>
          <w:p w14:paraId="13A3DDC3" w14:textId="2C569948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938" w:type="dxa"/>
            <w:vMerge/>
          </w:tcPr>
          <w:p w14:paraId="107F37F1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7B91D191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F0523FD" w14:textId="77777777" w:rsidTr="003E163A">
        <w:tc>
          <w:tcPr>
            <w:tcW w:w="2465" w:type="dxa"/>
            <w:vMerge/>
          </w:tcPr>
          <w:p w14:paraId="3B82854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93FDEBF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4250F2B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67C529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A78305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FE40F4A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B2B69D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89374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6A1A5929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0FDB66D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5398EE75" w14:textId="77777777" w:rsidTr="003E163A">
        <w:tc>
          <w:tcPr>
            <w:tcW w:w="2465" w:type="dxa"/>
            <w:vMerge w:val="restart"/>
          </w:tcPr>
          <w:p w14:paraId="3342919A" w14:textId="29248FE8" w:rsidR="00FF0B27" w:rsidRPr="00877F97" w:rsidRDefault="00BF0B9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компенсация молодым специалистам первые три года работы</w:t>
            </w:r>
          </w:p>
        </w:tc>
        <w:tc>
          <w:tcPr>
            <w:tcW w:w="1808" w:type="dxa"/>
          </w:tcPr>
          <w:p w14:paraId="1BD8A1F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60CAD646" w14:textId="579A98D6" w:rsidR="00FF0B27" w:rsidRPr="00877F97" w:rsidRDefault="0002148B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40" w:type="dxa"/>
          </w:tcPr>
          <w:p w14:paraId="608B2F31" w14:textId="405BFD2D" w:rsidR="00FF0B27" w:rsidRPr="00877F97" w:rsidRDefault="00BF0B9F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14:paraId="569E5CFE" w14:textId="5A899D20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14624F39" w14:textId="6C5DB3DB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1A85F41C" w14:textId="61C9D397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14:paraId="1FF284B4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35D9BF83" w14:textId="02E1394D" w:rsidR="00FF0B27" w:rsidRPr="00877F97" w:rsidRDefault="00BF0B9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Школы, детские сады, МБУ ДО ДШИ, МБУ ДО ГЦДО «Лидер», МКУ Центр «Вера»</w:t>
            </w:r>
          </w:p>
        </w:tc>
        <w:tc>
          <w:tcPr>
            <w:tcW w:w="2815" w:type="dxa"/>
            <w:vMerge w:val="restart"/>
          </w:tcPr>
          <w:p w14:paraId="7D94E16C" w14:textId="0B664BFC" w:rsidR="00FF0B27" w:rsidRPr="00877F97" w:rsidRDefault="00BF0B9F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полноценной реализации ОП, устранен кадровый дефицит</w:t>
            </w:r>
          </w:p>
        </w:tc>
      </w:tr>
      <w:tr w:rsidR="004E63C4" w:rsidRPr="00877F97" w14:paraId="7F0234FC" w14:textId="77777777" w:rsidTr="003E163A">
        <w:tc>
          <w:tcPr>
            <w:tcW w:w="2465" w:type="dxa"/>
            <w:vMerge/>
          </w:tcPr>
          <w:p w14:paraId="2D00F305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877CB9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14:paraId="46CAA30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66DDBD80" w14:textId="6A584FF8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14:paraId="63BBD5E7" w14:textId="3339B5DB" w:rsidR="00FF0B27" w:rsidRPr="00877F97" w:rsidRDefault="003E163A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14:paraId="3809E92B" w14:textId="733267E5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14:paraId="6F42DFD3" w14:textId="6FC89FB2" w:rsidR="00FF0B27" w:rsidRPr="00877F97" w:rsidRDefault="003E163A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1052" w:type="dxa"/>
          </w:tcPr>
          <w:p w14:paraId="73918D3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1E4A3C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B6C90F8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3C4" w:rsidRPr="00877F97" w14:paraId="38A9883B" w14:textId="77777777" w:rsidTr="003E163A">
        <w:tc>
          <w:tcPr>
            <w:tcW w:w="2465" w:type="dxa"/>
            <w:vMerge/>
          </w:tcPr>
          <w:p w14:paraId="12B79EE9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95811C2" w14:textId="77777777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14:paraId="32AE1366" w14:textId="1922BC1F" w:rsidR="003E163A" w:rsidRPr="00877F97" w:rsidRDefault="0002148B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5B2AF450" w14:textId="5458CDB9" w:rsidR="003E163A" w:rsidRPr="00877F97" w:rsidRDefault="00BF0B9F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40" w:type="dxa"/>
          </w:tcPr>
          <w:p w14:paraId="19EB8D1D" w14:textId="337BAA72" w:rsidR="003E163A" w:rsidRPr="00877F97" w:rsidRDefault="003E163A" w:rsidP="003E163A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14:paraId="7C914229" w14:textId="754CF94F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14:paraId="6BA41AAC" w14:textId="5477AE88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1052" w:type="dxa"/>
          </w:tcPr>
          <w:p w14:paraId="11A03B63" w14:textId="6757CD0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1139,4</w:t>
            </w:r>
          </w:p>
        </w:tc>
        <w:tc>
          <w:tcPr>
            <w:tcW w:w="1938" w:type="dxa"/>
            <w:vMerge/>
          </w:tcPr>
          <w:p w14:paraId="4B130507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33B4C2FF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361914D6" w14:textId="77777777" w:rsidTr="003E163A">
        <w:tc>
          <w:tcPr>
            <w:tcW w:w="2465" w:type="dxa"/>
            <w:vMerge/>
          </w:tcPr>
          <w:p w14:paraId="5ADBFFD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4F3EFF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14:paraId="5D48D9E6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EDC353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0F2E8C1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1D82987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CBDEBC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D0BBD17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661D5E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6256C6E4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7BDBA589" w14:textId="77777777" w:rsidTr="003E163A">
        <w:tc>
          <w:tcPr>
            <w:tcW w:w="2465" w:type="dxa"/>
            <w:vMerge/>
          </w:tcPr>
          <w:p w14:paraId="7B4120D1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94F248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14:paraId="491F6D7A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5B7B96F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451C88B" w14:textId="77777777" w:rsidR="00FF0B27" w:rsidRPr="00877F97" w:rsidRDefault="00FF0B27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0874194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FEBB6BC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0CE40AF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394531D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C455BB3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78472FA0" w14:textId="77777777" w:rsidTr="003E163A">
        <w:tc>
          <w:tcPr>
            <w:tcW w:w="2465" w:type="dxa"/>
            <w:vMerge/>
          </w:tcPr>
          <w:p w14:paraId="346A6BDC" w14:textId="77777777" w:rsidR="00877F97" w:rsidRPr="00877F97" w:rsidRDefault="00877F97" w:rsidP="00877F9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1B8B0C2" w14:textId="77777777" w:rsidR="00877F97" w:rsidRPr="00877F97" w:rsidRDefault="00877F97" w:rsidP="00877F9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14:paraId="5561FA83" w14:textId="7C32C6CE" w:rsidR="00877F97" w:rsidRPr="00877F97" w:rsidRDefault="0002148B" w:rsidP="00877F9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2AD44D21" w14:textId="345A5A87" w:rsidR="00877F97" w:rsidRPr="00877F97" w:rsidRDefault="00BF0B9F" w:rsidP="00877F9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40" w:type="dxa"/>
          </w:tcPr>
          <w:p w14:paraId="2D9FC727" w14:textId="4EE23663" w:rsidR="00877F97" w:rsidRPr="00877F97" w:rsidRDefault="00877F97" w:rsidP="00877F97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14:paraId="65A7E6AD" w14:textId="574D5F43" w:rsidR="00877F97" w:rsidRPr="00877F97" w:rsidRDefault="00877F97" w:rsidP="00877F9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14:paraId="75496DEF" w14:textId="4E4C76D7" w:rsidR="00877F97" w:rsidRPr="00877F97" w:rsidRDefault="00877F97" w:rsidP="00877F9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1052" w:type="dxa"/>
          </w:tcPr>
          <w:p w14:paraId="1D0B6A07" w14:textId="6677E65A" w:rsidR="00877F97" w:rsidRPr="00877F97" w:rsidRDefault="00877F97" w:rsidP="00877F9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1139,4</w:t>
            </w:r>
          </w:p>
        </w:tc>
        <w:tc>
          <w:tcPr>
            <w:tcW w:w="1938" w:type="dxa"/>
            <w:vMerge/>
          </w:tcPr>
          <w:p w14:paraId="59EF604A" w14:textId="77777777" w:rsidR="00877F97" w:rsidRPr="00877F97" w:rsidRDefault="00877F97" w:rsidP="00877F9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4F4DD73D" w14:textId="77777777" w:rsidR="00877F97" w:rsidRPr="00877F97" w:rsidRDefault="00877F97" w:rsidP="00877F97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35D795AB" w14:textId="77777777" w:rsidTr="00F44281">
        <w:trPr>
          <w:trHeight w:val="1572"/>
        </w:trPr>
        <w:tc>
          <w:tcPr>
            <w:tcW w:w="2465" w:type="dxa"/>
            <w:vMerge/>
          </w:tcPr>
          <w:p w14:paraId="5DFAFF9D" w14:textId="77777777" w:rsidR="004E63C4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12D18DC" w14:textId="77424A0D" w:rsidR="004E63C4" w:rsidRPr="00877F97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14:paraId="3A1F55D6" w14:textId="77777777" w:rsidR="004E63C4" w:rsidRPr="00877F97" w:rsidRDefault="004E63C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F2CC922" w14:textId="77777777" w:rsidR="004E63C4" w:rsidRPr="00877F97" w:rsidRDefault="004E63C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42D1336" w14:textId="77777777" w:rsidR="004E63C4" w:rsidRPr="00877F97" w:rsidRDefault="004E63C4" w:rsidP="009E72ED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046F41A" w14:textId="77777777" w:rsidR="004E63C4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D0F8275" w14:textId="77777777" w:rsidR="004E63C4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70C8364" w14:textId="77777777" w:rsidR="004E63C4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361978B5" w14:textId="77777777" w:rsidR="004E63C4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0A388875" w14:textId="77777777" w:rsidR="004E63C4" w:rsidRPr="00877F97" w:rsidRDefault="004E63C4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4CA3F1E8" w14:textId="77777777" w:rsidTr="003E163A">
        <w:tc>
          <w:tcPr>
            <w:tcW w:w="2465" w:type="dxa"/>
            <w:vMerge w:val="restart"/>
          </w:tcPr>
          <w:p w14:paraId="41CFA10C" w14:textId="2A0A504E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0B9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E63C4">
              <w:rPr>
                <w:rFonts w:ascii="Times New Roman" w:hAnsi="Times New Roman" w:cs="Times New Roman"/>
                <w:sz w:val="24"/>
                <w:szCs w:val="24"/>
              </w:rPr>
              <w:t>Меры материального стимулирования (стипендия) гражданину, заключившему договор о целевом обучении  в ВУЗе с организацией города Оби Новосибирской области, Учредителем которой является администрация города Оби Новосибирской области</w:t>
            </w:r>
          </w:p>
        </w:tc>
        <w:tc>
          <w:tcPr>
            <w:tcW w:w="1808" w:type="dxa"/>
          </w:tcPr>
          <w:p w14:paraId="55621A95" w14:textId="0F201E51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2FA29C13" w14:textId="5E37B9C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40" w:type="dxa"/>
          </w:tcPr>
          <w:p w14:paraId="0C4A457E" w14:textId="1ADE0106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1858BC48" w14:textId="51DA09D6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1F3BD0E7" w14:textId="34B83B99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54C9F0FA" w14:textId="1AD322CB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14:paraId="622E9676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14:paraId="304F1F6F" w14:textId="76BD61D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Организация города Оби Новосибирской области, заключившая договор о целевом обучении</w:t>
            </w:r>
          </w:p>
        </w:tc>
        <w:tc>
          <w:tcPr>
            <w:tcW w:w="2815" w:type="dxa"/>
            <w:vMerge w:val="restart"/>
          </w:tcPr>
          <w:p w14:paraId="6675B4BF" w14:textId="5A5F6F50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</w:rPr>
              <w:t xml:space="preserve">Постановление Правительства РФ от 27.04.2024г №555 «О целевом обучении по образовательным программам среднего профессионального и высшего  образования», Постановление Правительства от 17.12.20216г №1390 «О формировании стипендиального фонда». </w:t>
            </w:r>
          </w:p>
        </w:tc>
      </w:tr>
      <w:tr w:rsidR="004E63C4" w:rsidRPr="00877F97" w14:paraId="7780E9CA" w14:textId="77777777" w:rsidTr="003E163A">
        <w:tc>
          <w:tcPr>
            <w:tcW w:w="2465" w:type="dxa"/>
            <w:vMerge/>
          </w:tcPr>
          <w:p w14:paraId="3DB79340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698E31A" w14:textId="30EA80CA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14:paraId="724D4903" w14:textId="2F5BA45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19F6FFDD" w14:textId="52D73D0F" w:rsidR="004E63C4" w:rsidRPr="00F60954" w:rsidRDefault="00BF0B9F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0" w:type="dxa"/>
          </w:tcPr>
          <w:p w14:paraId="33C279DB" w14:textId="5C8CC63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14:paraId="46C9A5B8" w14:textId="1F9C2D8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14:paraId="40E7518B" w14:textId="458A7053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1052" w:type="dxa"/>
          </w:tcPr>
          <w:p w14:paraId="05302933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3A94BFE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30D5072C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350A8A36" w14:textId="77777777" w:rsidTr="003E163A">
        <w:tc>
          <w:tcPr>
            <w:tcW w:w="2465" w:type="dxa"/>
            <w:vMerge/>
          </w:tcPr>
          <w:p w14:paraId="7C0A6869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6548E2A" w14:textId="6B03FE69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14:paraId="64DEAB36" w14:textId="1343EF5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4D5B1B2C" w14:textId="286F4F62" w:rsidR="004E63C4" w:rsidRPr="00F60954" w:rsidRDefault="00213886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40" w:type="dxa"/>
          </w:tcPr>
          <w:p w14:paraId="3B2E37AF" w14:textId="3F82E965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284,85</w:t>
            </w:r>
          </w:p>
        </w:tc>
        <w:tc>
          <w:tcPr>
            <w:tcW w:w="940" w:type="dxa"/>
          </w:tcPr>
          <w:p w14:paraId="771B0019" w14:textId="1C40A5BB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284,85</w:t>
            </w:r>
          </w:p>
        </w:tc>
        <w:tc>
          <w:tcPr>
            <w:tcW w:w="940" w:type="dxa"/>
          </w:tcPr>
          <w:p w14:paraId="61DFC2E1" w14:textId="7722A8D5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284,85</w:t>
            </w:r>
          </w:p>
        </w:tc>
        <w:tc>
          <w:tcPr>
            <w:tcW w:w="1052" w:type="dxa"/>
          </w:tcPr>
          <w:p w14:paraId="60441F0F" w14:textId="07B3F289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1139,4</w:t>
            </w:r>
          </w:p>
        </w:tc>
        <w:tc>
          <w:tcPr>
            <w:tcW w:w="1938" w:type="dxa"/>
            <w:vMerge/>
          </w:tcPr>
          <w:p w14:paraId="30685CD0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EBD73A7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98F1164" w14:textId="77777777" w:rsidTr="003E163A">
        <w:tc>
          <w:tcPr>
            <w:tcW w:w="2465" w:type="dxa"/>
            <w:vMerge/>
          </w:tcPr>
          <w:p w14:paraId="6303E093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6CB4909" w14:textId="1D6C2EB0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14:paraId="5FBDABBE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A729130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83886E6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B9C02B0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B2011AD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852D75D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4D1CE97E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69367763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33950329" w14:textId="77777777" w:rsidTr="003E163A">
        <w:tc>
          <w:tcPr>
            <w:tcW w:w="2465" w:type="dxa"/>
            <w:vMerge/>
          </w:tcPr>
          <w:p w14:paraId="36DEC7CA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BA36B59" w14:textId="5A47E343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14:paraId="6759FC70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2363CFE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5CE89C1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F8794C6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F632A72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A60524B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C420340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6B839FC4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783BFA36" w14:textId="77777777" w:rsidTr="003E163A">
        <w:tc>
          <w:tcPr>
            <w:tcW w:w="2465" w:type="dxa"/>
            <w:vMerge/>
          </w:tcPr>
          <w:p w14:paraId="1A4CFBD1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66545F0" w14:textId="12E66C91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14:paraId="4638C6D4" w14:textId="2CDFA76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940" w:type="dxa"/>
          </w:tcPr>
          <w:p w14:paraId="0B30872A" w14:textId="269153BA" w:rsidR="004E63C4" w:rsidRPr="00F60954" w:rsidRDefault="00213886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40" w:type="dxa"/>
          </w:tcPr>
          <w:p w14:paraId="5FBE090F" w14:textId="77FBA28A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284,85</w:t>
            </w:r>
          </w:p>
        </w:tc>
        <w:tc>
          <w:tcPr>
            <w:tcW w:w="940" w:type="dxa"/>
          </w:tcPr>
          <w:p w14:paraId="186E6423" w14:textId="0B976EDD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284,85</w:t>
            </w:r>
          </w:p>
        </w:tc>
        <w:tc>
          <w:tcPr>
            <w:tcW w:w="940" w:type="dxa"/>
          </w:tcPr>
          <w:p w14:paraId="5E044477" w14:textId="4B84C8F6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284,85</w:t>
            </w:r>
          </w:p>
        </w:tc>
        <w:tc>
          <w:tcPr>
            <w:tcW w:w="1052" w:type="dxa"/>
          </w:tcPr>
          <w:p w14:paraId="64C37A72" w14:textId="401E5371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1139,4</w:t>
            </w:r>
          </w:p>
        </w:tc>
        <w:tc>
          <w:tcPr>
            <w:tcW w:w="1938" w:type="dxa"/>
            <w:vMerge/>
          </w:tcPr>
          <w:p w14:paraId="3A3D52DD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5DA0ADE4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5AE22C78" w14:textId="77777777" w:rsidTr="003E163A">
        <w:tc>
          <w:tcPr>
            <w:tcW w:w="2465" w:type="dxa"/>
            <w:vMerge/>
          </w:tcPr>
          <w:p w14:paraId="27BD2571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E523074" w14:textId="6673FA3A" w:rsidR="004E63C4" w:rsidRPr="00F60954" w:rsidRDefault="004E63C4" w:rsidP="004E63C4">
            <w:pPr>
              <w:tabs>
                <w:tab w:val="left" w:pos="834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14:paraId="521981CB" w14:textId="0A537DA8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40" w:type="dxa"/>
          </w:tcPr>
          <w:p w14:paraId="379536AB" w14:textId="40084FCD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725F0380" w14:textId="19EA470A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42164D58" w14:textId="4BB3FCC2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14:paraId="6CA20EF2" w14:textId="52F48C2C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14:paraId="20243BEC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291B96B1" w14:textId="77777777" w:rsidR="004E63C4" w:rsidRPr="00F60954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2270C27E" w14:textId="77777777" w:rsidR="004E63C4" w:rsidRPr="00877F97" w:rsidRDefault="004E63C4" w:rsidP="004E63C4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E5EB1AE" w14:textId="77777777" w:rsidTr="003E163A">
        <w:tc>
          <w:tcPr>
            <w:tcW w:w="2465" w:type="dxa"/>
          </w:tcPr>
          <w:p w14:paraId="0B685CB9" w14:textId="069C130C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4, в том числе</w:t>
            </w:r>
          </w:p>
        </w:tc>
        <w:tc>
          <w:tcPr>
            <w:tcW w:w="1808" w:type="dxa"/>
          </w:tcPr>
          <w:p w14:paraId="3DB9D576" w14:textId="77777777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3EE8CF" w14:textId="77777777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17617FB" w14:textId="0ABB559E" w:rsidR="003E163A" w:rsidRPr="00F60954" w:rsidRDefault="00213886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3821,7</w:t>
            </w:r>
          </w:p>
        </w:tc>
        <w:tc>
          <w:tcPr>
            <w:tcW w:w="940" w:type="dxa"/>
          </w:tcPr>
          <w:p w14:paraId="7A82B64C" w14:textId="6BFF2D2E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940" w:type="dxa"/>
          </w:tcPr>
          <w:p w14:paraId="039871B5" w14:textId="377539DF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940" w:type="dxa"/>
          </w:tcPr>
          <w:p w14:paraId="0A4ED60B" w14:textId="2739E120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052" w:type="dxa"/>
          </w:tcPr>
          <w:p w14:paraId="0D761AB2" w14:textId="727E5C8B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15908,2</w:t>
            </w:r>
          </w:p>
        </w:tc>
        <w:tc>
          <w:tcPr>
            <w:tcW w:w="1938" w:type="dxa"/>
          </w:tcPr>
          <w:p w14:paraId="06EAE912" w14:textId="77777777" w:rsidR="003E163A" w:rsidRPr="00F60954" w:rsidRDefault="003E163A" w:rsidP="003E163A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815" w:type="dxa"/>
          </w:tcPr>
          <w:p w14:paraId="7CFC192C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302F772D" w14:textId="77777777" w:rsidTr="003E163A">
        <w:tc>
          <w:tcPr>
            <w:tcW w:w="2465" w:type="dxa"/>
          </w:tcPr>
          <w:p w14:paraId="41D3546D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08" w:type="dxa"/>
          </w:tcPr>
          <w:p w14:paraId="635AA8F2" w14:textId="77777777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8103377" w14:textId="77777777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093371F" w14:textId="6EBD3B52" w:rsidR="003E163A" w:rsidRPr="00F60954" w:rsidRDefault="00213886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3821,7</w:t>
            </w:r>
          </w:p>
        </w:tc>
        <w:tc>
          <w:tcPr>
            <w:tcW w:w="940" w:type="dxa"/>
          </w:tcPr>
          <w:p w14:paraId="7AB66066" w14:textId="6863FB19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940" w:type="dxa"/>
          </w:tcPr>
          <w:p w14:paraId="419D157A" w14:textId="5EA4D196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940" w:type="dxa"/>
          </w:tcPr>
          <w:p w14:paraId="424DBCDE" w14:textId="740949B8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3977,05</w:t>
            </w:r>
          </w:p>
        </w:tc>
        <w:tc>
          <w:tcPr>
            <w:tcW w:w="1052" w:type="dxa"/>
          </w:tcPr>
          <w:p w14:paraId="3B53586E" w14:textId="235E1D11" w:rsidR="003E163A" w:rsidRPr="00F60954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</w:rPr>
              <w:t>15908,2</w:t>
            </w:r>
          </w:p>
        </w:tc>
        <w:tc>
          <w:tcPr>
            <w:tcW w:w="1938" w:type="dxa"/>
          </w:tcPr>
          <w:p w14:paraId="07744E41" w14:textId="77777777" w:rsidR="003E163A" w:rsidRPr="00F60954" w:rsidRDefault="003E163A" w:rsidP="003E163A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815" w:type="dxa"/>
          </w:tcPr>
          <w:p w14:paraId="13EAC25F" w14:textId="77777777" w:rsidR="003E163A" w:rsidRPr="00877F97" w:rsidRDefault="003E163A" w:rsidP="003E163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6C3ABB42" w14:textId="77777777" w:rsidTr="003E163A">
        <w:tc>
          <w:tcPr>
            <w:tcW w:w="2465" w:type="dxa"/>
          </w:tcPr>
          <w:p w14:paraId="27FBC9D3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14:paraId="017A5A47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DE6193A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F62B232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85AEB39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2FED95A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5E51DE5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1B8CFFA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A0F9857" w14:textId="77777777" w:rsidR="00FF0B27" w:rsidRPr="00F60954" w:rsidRDefault="00FF0B27" w:rsidP="009E72E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815" w:type="dxa"/>
          </w:tcPr>
          <w:p w14:paraId="23541873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725588D2" w14:textId="77777777" w:rsidTr="003E163A">
        <w:tc>
          <w:tcPr>
            <w:tcW w:w="2465" w:type="dxa"/>
          </w:tcPr>
          <w:p w14:paraId="242EB7C2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8" w:type="dxa"/>
          </w:tcPr>
          <w:p w14:paraId="2F4C4CCB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2ACDE2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E290B2E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579EA067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B7C6E33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F9C921C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49E387A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4E98759" w14:textId="77777777" w:rsidR="00FF0B27" w:rsidRPr="00F60954" w:rsidRDefault="00FF0B27" w:rsidP="009E72E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815" w:type="dxa"/>
          </w:tcPr>
          <w:p w14:paraId="2DFA31CE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C4" w:rsidRPr="00877F97" w14:paraId="3CA0B5B2" w14:textId="77777777" w:rsidTr="003E163A">
        <w:tc>
          <w:tcPr>
            <w:tcW w:w="2465" w:type="dxa"/>
          </w:tcPr>
          <w:p w14:paraId="566ECA16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08" w:type="dxa"/>
          </w:tcPr>
          <w:p w14:paraId="734B9A1C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664287F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3B726196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E167BFA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F9F0069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1DF86C7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7423078" w14:textId="77777777" w:rsidR="00FF0B27" w:rsidRPr="00F60954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14A63EE" w14:textId="77777777" w:rsidR="00FF0B27" w:rsidRPr="00F60954" w:rsidRDefault="00FF0B27" w:rsidP="009E72ED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815" w:type="dxa"/>
          </w:tcPr>
          <w:p w14:paraId="5DE88770" w14:textId="77777777" w:rsidR="00FF0B27" w:rsidRPr="00877F97" w:rsidRDefault="00FF0B27" w:rsidP="009E72ED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0438F" w14:textId="272CBEEF" w:rsidR="00FF0B27" w:rsidRPr="00877F97" w:rsidRDefault="00FF0B27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3E88D" w14:textId="3F70AECB" w:rsidR="000E6DA2" w:rsidRPr="00877F97" w:rsidRDefault="000E6DA2" w:rsidP="000E6DA2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F97">
        <w:rPr>
          <w:rFonts w:ascii="Times New Roman" w:hAnsi="Times New Roman" w:cs="Times New Roman"/>
          <w:sz w:val="24"/>
          <w:szCs w:val="24"/>
        </w:rPr>
        <w:t>______________</w:t>
      </w:r>
    </w:p>
    <w:sectPr w:rsidR="000E6DA2" w:rsidRPr="00877F97" w:rsidSect="00A245F2">
      <w:headerReference w:type="default" r:id="rId8"/>
      <w:footerReference w:type="default" r:id="rId9"/>
      <w:pgSz w:w="16838" w:h="11906" w:orient="landscape"/>
      <w:pgMar w:top="1418" w:right="1134" w:bottom="567" w:left="1134" w:header="544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A713" w14:textId="77777777" w:rsidR="0001120D" w:rsidRDefault="0001120D">
      <w:pPr>
        <w:spacing w:after="0" w:line="240" w:lineRule="auto"/>
      </w:pPr>
      <w:r>
        <w:separator/>
      </w:r>
    </w:p>
  </w:endnote>
  <w:endnote w:type="continuationSeparator" w:id="0">
    <w:p w14:paraId="5C49435A" w14:textId="77777777" w:rsidR="0001120D" w:rsidRDefault="0001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BA56" w14:textId="7EB2095F" w:rsidR="00F44281" w:rsidRDefault="00F44281">
    <w:pPr>
      <w:pStyle w:val="af5"/>
      <w:jc w:val="right"/>
    </w:pPr>
  </w:p>
  <w:p w14:paraId="3C8C35EC" w14:textId="77777777" w:rsidR="00F44281" w:rsidRDefault="00F4428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B1325" w14:textId="77777777" w:rsidR="0001120D" w:rsidRDefault="0001120D">
      <w:pPr>
        <w:spacing w:after="0" w:line="240" w:lineRule="auto"/>
      </w:pPr>
      <w:r>
        <w:separator/>
      </w:r>
    </w:p>
  </w:footnote>
  <w:footnote w:type="continuationSeparator" w:id="0">
    <w:p w14:paraId="6010D64A" w14:textId="77777777" w:rsidR="0001120D" w:rsidRDefault="0001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2907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CDF3F4" w14:textId="553A09BC" w:rsidR="00F44281" w:rsidRPr="00134E9A" w:rsidRDefault="00F44281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9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09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09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09BB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2909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C1D3AB" w14:textId="77777777" w:rsidR="00F44281" w:rsidRDefault="00F4428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 w15:restartNumberingAfterBreak="0">
    <w:nsid w:val="02855A7E"/>
    <w:multiLevelType w:val="hybridMultilevel"/>
    <w:tmpl w:val="1F68383E"/>
    <w:lvl w:ilvl="0" w:tplc="A2726676">
      <w:start w:val="1"/>
      <w:numFmt w:val="upperRoman"/>
      <w:lvlText w:val="%1."/>
      <w:lvlJc w:val="left"/>
      <w:pPr>
        <w:ind w:left="61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076605EA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C90427"/>
    <w:multiLevelType w:val="hybridMultilevel"/>
    <w:tmpl w:val="FEF22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42C30"/>
    <w:multiLevelType w:val="hybridMultilevel"/>
    <w:tmpl w:val="6C5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32EA2"/>
    <w:multiLevelType w:val="multilevel"/>
    <w:tmpl w:val="6752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6A74FA"/>
    <w:multiLevelType w:val="hybridMultilevel"/>
    <w:tmpl w:val="D018C134"/>
    <w:lvl w:ilvl="0" w:tplc="AE50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8" w15:restartNumberingAfterBreak="0">
    <w:nsid w:val="6ACA06BF"/>
    <w:multiLevelType w:val="hybridMultilevel"/>
    <w:tmpl w:val="0D56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6B47"/>
    <w:multiLevelType w:val="hybridMultilevel"/>
    <w:tmpl w:val="4E8E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4"/>
  </w:num>
  <w:num w:numId="7">
    <w:abstractNumId w:val="28"/>
  </w:num>
  <w:num w:numId="8">
    <w:abstractNumId w:val="22"/>
  </w:num>
  <w:num w:numId="9">
    <w:abstractNumId w:val="29"/>
  </w:num>
  <w:num w:numId="10">
    <w:abstractNumId w:val="26"/>
  </w:num>
  <w:num w:numId="11">
    <w:abstractNumId w:val="27"/>
  </w:num>
  <w:num w:numId="12">
    <w:abstractNumId w:val="25"/>
  </w:num>
  <w:num w:numId="1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80"/>
    <w:rsid w:val="00007377"/>
    <w:rsid w:val="0000797E"/>
    <w:rsid w:val="0001120D"/>
    <w:rsid w:val="000127F6"/>
    <w:rsid w:val="00013C56"/>
    <w:rsid w:val="00020516"/>
    <w:rsid w:val="0002148B"/>
    <w:rsid w:val="000234F9"/>
    <w:rsid w:val="000236B9"/>
    <w:rsid w:val="00023B03"/>
    <w:rsid w:val="000404DD"/>
    <w:rsid w:val="00043C02"/>
    <w:rsid w:val="000443AE"/>
    <w:rsid w:val="0005357C"/>
    <w:rsid w:val="000576F8"/>
    <w:rsid w:val="000608D9"/>
    <w:rsid w:val="00060DDB"/>
    <w:rsid w:val="00063BA9"/>
    <w:rsid w:val="00065094"/>
    <w:rsid w:val="00066794"/>
    <w:rsid w:val="0008131C"/>
    <w:rsid w:val="00096AFB"/>
    <w:rsid w:val="000A0009"/>
    <w:rsid w:val="000A0D2F"/>
    <w:rsid w:val="000A70BE"/>
    <w:rsid w:val="000B13C1"/>
    <w:rsid w:val="000B1538"/>
    <w:rsid w:val="000B4E41"/>
    <w:rsid w:val="000B5CF3"/>
    <w:rsid w:val="000B60C1"/>
    <w:rsid w:val="000B6E4A"/>
    <w:rsid w:val="000B79C8"/>
    <w:rsid w:val="000B79DE"/>
    <w:rsid w:val="000C566B"/>
    <w:rsid w:val="000D7E75"/>
    <w:rsid w:val="000E04B8"/>
    <w:rsid w:val="000E0FB1"/>
    <w:rsid w:val="000E2083"/>
    <w:rsid w:val="000E3B30"/>
    <w:rsid w:val="000E5EB8"/>
    <w:rsid w:val="000E60E7"/>
    <w:rsid w:val="000E6DA2"/>
    <w:rsid w:val="000F5E9A"/>
    <w:rsid w:val="000F7291"/>
    <w:rsid w:val="001004C3"/>
    <w:rsid w:val="00101B04"/>
    <w:rsid w:val="0010261D"/>
    <w:rsid w:val="00106C6B"/>
    <w:rsid w:val="00107120"/>
    <w:rsid w:val="00112A5A"/>
    <w:rsid w:val="00113088"/>
    <w:rsid w:val="0011392F"/>
    <w:rsid w:val="00116A68"/>
    <w:rsid w:val="00117D73"/>
    <w:rsid w:val="00122045"/>
    <w:rsid w:val="00124E68"/>
    <w:rsid w:val="001304F2"/>
    <w:rsid w:val="00134D3F"/>
    <w:rsid w:val="00134E9A"/>
    <w:rsid w:val="00140040"/>
    <w:rsid w:val="00140217"/>
    <w:rsid w:val="00140CD5"/>
    <w:rsid w:val="00143E0C"/>
    <w:rsid w:val="00146D6E"/>
    <w:rsid w:val="00146D8D"/>
    <w:rsid w:val="001519E0"/>
    <w:rsid w:val="001535A3"/>
    <w:rsid w:val="00154445"/>
    <w:rsid w:val="00163381"/>
    <w:rsid w:val="00164C1E"/>
    <w:rsid w:val="0016721A"/>
    <w:rsid w:val="00170575"/>
    <w:rsid w:val="00176AD3"/>
    <w:rsid w:val="00180C44"/>
    <w:rsid w:val="001823C2"/>
    <w:rsid w:val="00184961"/>
    <w:rsid w:val="00185215"/>
    <w:rsid w:val="00187C8E"/>
    <w:rsid w:val="00192A63"/>
    <w:rsid w:val="001A23FF"/>
    <w:rsid w:val="001A2B0F"/>
    <w:rsid w:val="001A4B17"/>
    <w:rsid w:val="001A6AD4"/>
    <w:rsid w:val="001B5081"/>
    <w:rsid w:val="001B554E"/>
    <w:rsid w:val="001C6444"/>
    <w:rsid w:val="001D1894"/>
    <w:rsid w:val="001D1E89"/>
    <w:rsid w:val="001D2BA8"/>
    <w:rsid w:val="001E08DD"/>
    <w:rsid w:val="001E2076"/>
    <w:rsid w:val="001E2BAF"/>
    <w:rsid w:val="001E3259"/>
    <w:rsid w:val="001E790E"/>
    <w:rsid w:val="001F73D8"/>
    <w:rsid w:val="001F7609"/>
    <w:rsid w:val="00207024"/>
    <w:rsid w:val="0021164E"/>
    <w:rsid w:val="00213886"/>
    <w:rsid w:val="00213D1B"/>
    <w:rsid w:val="002207E7"/>
    <w:rsid w:val="00222C1B"/>
    <w:rsid w:val="00224475"/>
    <w:rsid w:val="002317F9"/>
    <w:rsid w:val="00234895"/>
    <w:rsid w:val="002351D9"/>
    <w:rsid w:val="00235785"/>
    <w:rsid w:val="00241913"/>
    <w:rsid w:val="002451A7"/>
    <w:rsid w:val="0025034E"/>
    <w:rsid w:val="00252A0A"/>
    <w:rsid w:val="00256BF5"/>
    <w:rsid w:val="002570ED"/>
    <w:rsid w:val="002605CE"/>
    <w:rsid w:val="00261714"/>
    <w:rsid w:val="00261ABF"/>
    <w:rsid w:val="002734D3"/>
    <w:rsid w:val="00273B4F"/>
    <w:rsid w:val="0028355C"/>
    <w:rsid w:val="00283DB2"/>
    <w:rsid w:val="002909BB"/>
    <w:rsid w:val="00291846"/>
    <w:rsid w:val="0029656E"/>
    <w:rsid w:val="00297988"/>
    <w:rsid w:val="00297BCA"/>
    <w:rsid w:val="002A0EF5"/>
    <w:rsid w:val="002A1261"/>
    <w:rsid w:val="002A20A1"/>
    <w:rsid w:val="002A39AE"/>
    <w:rsid w:val="002B09E8"/>
    <w:rsid w:val="002B2C53"/>
    <w:rsid w:val="002B2D81"/>
    <w:rsid w:val="002C060B"/>
    <w:rsid w:val="002C0844"/>
    <w:rsid w:val="002C18AF"/>
    <w:rsid w:val="002C6A7F"/>
    <w:rsid w:val="002C7430"/>
    <w:rsid w:val="002E3E45"/>
    <w:rsid w:val="002E4E7F"/>
    <w:rsid w:val="002F25B1"/>
    <w:rsid w:val="00302BCF"/>
    <w:rsid w:val="00302F7B"/>
    <w:rsid w:val="00305619"/>
    <w:rsid w:val="00306194"/>
    <w:rsid w:val="00307222"/>
    <w:rsid w:val="00311FF9"/>
    <w:rsid w:val="00312092"/>
    <w:rsid w:val="0031412B"/>
    <w:rsid w:val="0032067D"/>
    <w:rsid w:val="00321312"/>
    <w:rsid w:val="0032315B"/>
    <w:rsid w:val="00324CCF"/>
    <w:rsid w:val="00327C97"/>
    <w:rsid w:val="00327F07"/>
    <w:rsid w:val="0034487A"/>
    <w:rsid w:val="00345B2B"/>
    <w:rsid w:val="00352662"/>
    <w:rsid w:val="00354951"/>
    <w:rsid w:val="00355BEB"/>
    <w:rsid w:val="00356140"/>
    <w:rsid w:val="003567C7"/>
    <w:rsid w:val="00357A6C"/>
    <w:rsid w:val="00364E3A"/>
    <w:rsid w:val="0036757F"/>
    <w:rsid w:val="00371202"/>
    <w:rsid w:val="00373653"/>
    <w:rsid w:val="00375239"/>
    <w:rsid w:val="003846C9"/>
    <w:rsid w:val="003856DA"/>
    <w:rsid w:val="0038794E"/>
    <w:rsid w:val="003920BC"/>
    <w:rsid w:val="003A375F"/>
    <w:rsid w:val="003A4585"/>
    <w:rsid w:val="003B159F"/>
    <w:rsid w:val="003B4F07"/>
    <w:rsid w:val="003B66A5"/>
    <w:rsid w:val="003B7069"/>
    <w:rsid w:val="003B7B6A"/>
    <w:rsid w:val="003C0BA1"/>
    <w:rsid w:val="003C4D82"/>
    <w:rsid w:val="003C6D42"/>
    <w:rsid w:val="003D00B4"/>
    <w:rsid w:val="003D1ED3"/>
    <w:rsid w:val="003D2663"/>
    <w:rsid w:val="003D40AA"/>
    <w:rsid w:val="003D59AB"/>
    <w:rsid w:val="003E00F7"/>
    <w:rsid w:val="003E163A"/>
    <w:rsid w:val="003E3E22"/>
    <w:rsid w:val="003E453D"/>
    <w:rsid w:val="003E4997"/>
    <w:rsid w:val="003E50C5"/>
    <w:rsid w:val="003E6BA6"/>
    <w:rsid w:val="003F68E6"/>
    <w:rsid w:val="003F6CF8"/>
    <w:rsid w:val="004050D3"/>
    <w:rsid w:val="00407364"/>
    <w:rsid w:val="004113D4"/>
    <w:rsid w:val="00420395"/>
    <w:rsid w:val="0042248B"/>
    <w:rsid w:val="0042685A"/>
    <w:rsid w:val="0042746E"/>
    <w:rsid w:val="0043145C"/>
    <w:rsid w:val="0043193D"/>
    <w:rsid w:val="0044376B"/>
    <w:rsid w:val="004449C8"/>
    <w:rsid w:val="0045013C"/>
    <w:rsid w:val="00450AD6"/>
    <w:rsid w:val="004525BD"/>
    <w:rsid w:val="00455005"/>
    <w:rsid w:val="00457F2B"/>
    <w:rsid w:val="004656F0"/>
    <w:rsid w:val="004660B4"/>
    <w:rsid w:val="0046681C"/>
    <w:rsid w:val="004674C1"/>
    <w:rsid w:val="00472F80"/>
    <w:rsid w:val="00474DFB"/>
    <w:rsid w:val="00482208"/>
    <w:rsid w:val="0048342B"/>
    <w:rsid w:val="00484519"/>
    <w:rsid w:val="00484DFE"/>
    <w:rsid w:val="004A1861"/>
    <w:rsid w:val="004A2041"/>
    <w:rsid w:val="004A4262"/>
    <w:rsid w:val="004A70A1"/>
    <w:rsid w:val="004A7F06"/>
    <w:rsid w:val="004B24F0"/>
    <w:rsid w:val="004B40B1"/>
    <w:rsid w:val="004B58DA"/>
    <w:rsid w:val="004B64FA"/>
    <w:rsid w:val="004B71E6"/>
    <w:rsid w:val="004C5588"/>
    <w:rsid w:val="004C5824"/>
    <w:rsid w:val="004C650A"/>
    <w:rsid w:val="004C6889"/>
    <w:rsid w:val="004D20D7"/>
    <w:rsid w:val="004E0211"/>
    <w:rsid w:val="004E3EB3"/>
    <w:rsid w:val="004E5023"/>
    <w:rsid w:val="004E52AB"/>
    <w:rsid w:val="004E63C4"/>
    <w:rsid w:val="004F35F5"/>
    <w:rsid w:val="00502675"/>
    <w:rsid w:val="005061D1"/>
    <w:rsid w:val="00507D7D"/>
    <w:rsid w:val="00512C47"/>
    <w:rsid w:val="00513869"/>
    <w:rsid w:val="00520593"/>
    <w:rsid w:val="00520FE0"/>
    <w:rsid w:val="0052195C"/>
    <w:rsid w:val="00536E38"/>
    <w:rsid w:val="0053729E"/>
    <w:rsid w:val="0053789F"/>
    <w:rsid w:val="00537E50"/>
    <w:rsid w:val="00547C20"/>
    <w:rsid w:val="005509E7"/>
    <w:rsid w:val="00551484"/>
    <w:rsid w:val="00554DF0"/>
    <w:rsid w:val="00556CF4"/>
    <w:rsid w:val="00560CDA"/>
    <w:rsid w:val="0056131F"/>
    <w:rsid w:val="00562371"/>
    <w:rsid w:val="0057147A"/>
    <w:rsid w:val="005808A4"/>
    <w:rsid w:val="00581963"/>
    <w:rsid w:val="0058474D"/>
    <w:rsid w:val="00585DE8"/>
    <w:rsid w:val="00591277"/>
    <w:rsid w:val="00591822"/>
    <w:rsid w:val="0059257B"/>
    <w:rsid w:val="00593DA6"/>
    <w:rsid w:val="00596A79"/>
    <w:rsid w:val="005A08C0"/>
    <w:rsid w:val="005A25F3"/>
    <w:rsid w:val="005A484B"/>
    <w:rsid w:val="005A4DE6"/>
    <w:rsid w:val="005B1746"/>
    <w:rsid w:val="005B442C"/>
    <w:rsid w:val="005C17C6"/>
    <w:rsid w:val="005C3998"/>
    <w:rsid w:val="005C4375"/>
    <w:rsid w:val="005C6CA3"/>
    <w:rsid w:val="005E4681"/>
    <w:rsid w:val="005F46E9"/>
    <w:rsid w:val="005F6033"/>
    <w:rsid w:val="00612160"/>
    <w:rsid w:val="00613347"/>
    <w:rsid w:val="006174C3"/>
    <w:rsid w:val="006273F2"/>
    <w:rsid w:val="006412FC"/>
    <w:rsid w:val="006444E3"/>
    <w:rsid w:val="00646F7B"/>
    <w:rsid w:val="006557FF"/>
    <w:rsid w:val="0065792E"/>
    <w:rsid w:val="00661147"/>
    <w:rsid w:val="00662446"/>
    <w:rsid w:val="00663BBE"/>
    <w:rsid w:val="00663C89"/>
    <w:rsid w:val="006668FE"/>
    <w:rsid w:val="00666986"/>
    <w:rsid w:val="00671806"/>
    <w:rsid w:val="006736C3"/>
    <w:rsid w:val="00676FEA"/>
    <w:rsid w:val="00683D71"/>
    <w:rsid w:val="00685A3F"/>
    <w:rsid w:val="00686837"/>
    <w:rsid w:val="0069176B"/>
    <w:rsid w:val="006933E0"/>
    <w:rsid w:val="006959B9"/>
    <w:rsid w:val="006961B8"/>
    <w:rsid w:val="00697B67"/>
    <w:rsid w:val="006A46FE"/>
    <w:rsid w:val="006A49A1"/>
    <w:rsid w:val="006B2284"/>
    <w:rsid w:val="006B48AF"/>
    <w:rsid w:val="006B5773"/>
    <w:rsid w:val="006C3D50"/>
    <w:rsid w:val="006C56AB"/>
    <w:rsid w:val="006C71D6"/>
    <w:rsid w:val="006D4890"/>
    <w:rsid w:val="006D55E4"/>
    <w:rsid w:val="006D67AA"/>
    <w:rsid w:val="006D6CC8"/>
    <w:rsid w:val="006E0258"/>
    <w:rsid w:val="006E7A86"/>
    <w:rsid w:val="006E7FB4"/>
    <w:rsid w:val="006F344B"/>
    <w:rsid w:val="006F5B06"/>
    <w:rsid w:val="00705E1C"/>
    <w:rsid w:val="00717D05"/>
    <w:rsid w:val="00720CFA"/>
    <w:rsid w:val="00725279"/>
    <w:rsid w:val="007260BD"/>
    <w:rsid w:val="00726F67"/>
    <w:rsid w:val="007303AF"/>
    <w:rsid w:val="007313C8"/>
    <w:rsid w:val="007336E2"/>
    <w:rsid w:val="00734B4A"/>
    <w:rsid w:val="007407C5"/>
    <w:rsid w:val="00746FCD"/>
    <w:rsid w:val="00747268"/>
    <w:rsid w:val="007475B9"/>
    <w:rsid w:val="0075194C"/>
    <w:rsid w:val="00755C06"/>
    <w:rsid w:val="00756D0B"/>
    <w:rsid w:val="0076354D"/>
    <w:rsid w:val="00772C96"/>
    <w:rsid w:val="00773BC4"/>
    <w:rsid w:val="00774FDD"/>
    <w:rsid w:val="00776F59"/>
    <w:rsid w:val="00785116"/>
    <w:rsid w:val="00785506"/>
    <w:rsid w:val="00785C13"/>
    <w:rsid w:val="00786A86"/>
    <w:rsid w:val="00797380"/>
    <w:rsid w:val="007A3527"/>
    <w:rsid w:val="007A52D4"/>
    <w:rsid w:val="007B3CC1"/>
    <w:rsid w:val="007B711D"/>
    <w:rsid w:val="007B7BB3"/>
    <w:rsid w:val="007C2310"/>
    <w:rsid w:val="007C2672"/>
    <w:rsid w:val="007C519E"/>
    <w:rsid w:val="007D5A7A"/>
    <w:rsid w:val="007D6B21"/>
    <w:rsid w:val="007E4116"/>
    <w:rsid w:val="007E6CBE"/>
    <w:rsid w:val="007E73CE"/>
    <w:rsid w:val="007E775E"/>
    <w:rsid w:val="007F1D16"/>
    <w:rsid w:val="008037E2"/>
    <w:rsid w:val="00804A4E"/>
    <w:rsid w:val="00810152"/>
    <w:rsid w:val="0081080B"/>
    <w:rsid w:val="00814E09"/>
    <w:rsid w:val="00820D87"/>
    <w:rsid w:val="008213B9"/>
    <w:rsid w:val="00826E82"/>
    <w:rsid w:val="0083052D"/>
    <w:rsid w:val="008331CA"/>
    <w:rsid w:val="00834707"/>
    <w:rsid w:val="00843771"/>
    <w:rsid w:val="00843DB3"/>
    <w:rsid w:val="0084682D"/>
    <w:rsid w:val="00847DA4"/>
    <w:rsid w:val="008509E8"/>
    <w:rsid w:val="00853172"/>
    <w:rsid w:val="00855357"/>
    <w:rsid w:val="00856D43"/>
    <w:rsid w:val="008604F7"/>
    <w:rsid w:val="00861B10"/>
    <w:rsid w:val="00861D93"/>
    <w:rsid w:val="00863D72"/>
    <w:rsid w:val="00866CFD"/>
    <w:rsid w:val="00867232"/>
    <w:rsid w:val="00871894"/>
    <w:rsid w:val="00875B33"/>
    <w:rsid w:val="00877F97"/>
    <w:rsid w:val="008948C6"/>
    <w:rsid w:val="008952D7"/>
    <w:rsid w:val="00897573"/>
    <w:rsid w:val="008A06F2"/>
    <w:rsid w:val="008A21CF"/>
    <w:rsid w:val="008A3B17"/>
    <w:rsid w:val="008B7601"/>
    <w:rsid w:val="008C60EA"/>
    <w:rsid w:val="008D1C72"/>
    <w:rsid w:val="008D5177"/>
    <w:rsid w:val="008E29CA"/>
    <w:rsid w:val="008E36BF"/>
    <w:rsid w:val="008E5818"/>
    <w:rsid w:val="008F7D97"/>
    <w:rsid w:val="00900027"/>
    <w:rsid w:val="0090279E"/>
    <w:rsid w:val="009052D1"/>
    <w:rsid w:val="00912887"/>
    <w:rsid w:val="00912A1E"/>
    <w:rsid w:val="009200F0"/>
    <w:rsid w:val="00920D2D"/>
    <w:rsid w:val="00922AA4"/>
    <w:rsid w:val="00925C96"/>
    <w:rsid w:val="00925E5F"/>
    <w:rsid w:val="009274A4"/>
    <w:rsid w:val="009312C3"/>
    <w:rsid w:val="009345D6"/>
    <w:rsid w:val="00935CFE"/>
    <w:rsid w:val="00940857"/>
    <w:rsid w:val="00950900"/>
    <w:rsid w:val="00950D29"/>
    <w:rsid w:val="00957410"/>
    <w:rsid w:val="009578CD"/>
    <w:rsid w:val="00961D20"/>
    <w:rsid w:val="00963419"/>
    <w:rsid w:val="00970652"/>
    <w:rsid w:val="00971141"/>
    <w:rsid w:val="0097137C"/>
    <w:rsid w:val="0097366D"/>
    <w:rsid w:val="00976D65"/>
    <w:rsid w:val="00991608"/>
    <w:rsid w:val="00995345"/>
    <w:rsid w:val="009961EE"/>
    <w:rsid w:val="009A1565"/>
    <w:rsid w:val="009A20B7"/>
    <w:rsid w:val="009A7BE4"/>
    <w:rsid w:val="009B516C"/>
    <w:rsid w:val="009B72D9"/>
    <w:rsid w:val="009C0339"/>
    <w:rsid w:val="009C31E0"/>
    <w:rsid w:val="009D4688"/>
    <w:rsid w:val="009D7C27"/>
    <w:rsid w:val="009E1C0C"/>
    <w:rsid w:val="009E4ED4"/>
    <w:rsid w:val="009E5E6A"/>
    <w:rsid w:val="009E6BF0"/>
    <w:rsid w:val="009E72ED"/>
    <w:rsid w:val="009E769B"/>
    <w:rsid w:val="009F5C36"/>
    <w:rsid w:val="009F6DE4"/>
    <w:rsid w:val="00A0112F"/>
    <w:rsid w:val="00A05E1E"/>
    <w:rsid w:val="00A06019"/>
    <w:rsid w:val="00A07E12"/>
    <w:rsid w:val="00A100E2"/>
    <w:rsid w:val="00A1047E"/>
    <w:rsid w:val="00A105FD"/>
    <w:rsid w:val="00A20248"/>
    <w:rsid w:val="00A20461"/>
    <w:rsid w:val="00A245F2"/>
    <w:rsid w:val="00A36051"/>
    <w:rsid w:val="00A375CF"/>
    <w:rsid w:val="00A37BE7"/>
    <w:rsid w:val="00A40858"/>
    <w:rsid w:val="00A41321"/>
    <w:rsid w:val="00A41FDF"/>
    <w:rsid w:val="00A4243D"/>
    <w:rsid w:val="00A56087"/>
    <w:rsid w:val="00A63460"/>
    <w:rsid w:val="00A6652C"/>
    <w:rsid w:val="00A703D0"/>
    <w:rsid w:val="00A737C7"/>
    <w:rsid w:val="00A75732"/>
    <w:rsid w:val="00A774F6"/>
    <w:rsid w:val="00A844E6"/>
    <w:rsid w:val="00A85A22"/>
    <w:rsid w:val="00A9382B"/>
    <w:rsid w:val="00AA0636"/>
    <w:rsid w:val="00AA1452"/>
    <w:rsid w:val="00AA50BD"/>
    <w:rsid w:val="00AB3032"/>
    <w:rsid w:val="00AB711C"/>
    <w:rsid w:val="00AC1690"/>
    <w:rsid w:val="00AC445B"/>
    <w:rsid w:val="00AD2452"/>
    <w:rsid w:val="00AD7747"/>
    <w:rsid w:val="00AD7BFB"/>
    <w:rsid w:val="00AE4169"/>
    <w:rsid w:val="00AF02EC"/>
    <w:rsid w:val="00B04760"/>
    <w:rsid w:val="00B0628F"/>
    <w:rsid w:val="00B075DE"/>
    <w:rsid w:val="00B10E57"/>
    <w:rsid w:val="00B13DC8"/>
    <w:rsid w:val="00B14143"/>
    <w:rsid w:val="00B16835"/>
    <w:rsid w:val="00B243D1"/>
    <w:rsid w:val="00B34740"/>
    <w:rsid w:val="00B43589"/>
    <w:rsid w:val="00B43E32"/>
    <w:rsid w:val="00B45E22"/>
    <w:rsid w:val="00B47692"/>
    <w:rsid w:val="00B51D54"/>
    <w:rsid w:val="00B524A2"/>
    <w:rsid w:val="00B53285"/>
    <w:rsid w:val="00B53746"/>
    <w:rsid w:val="00B55880"/>
    <w:rsid w:val="00B55F11"/>
    <w:rsid w:val="00B62DAA"/>
    <w:rsid w:val="00B73764"/>
    <w:rsid w:val="00B759EB"/>
    <w:rsid w:val="00B80E1E"/>
    <w:rsid w:val="00B844C3"/>
    <w:rsid w:val="00B8631D"/>
    <w:rsid w:val="00B92D65"/>
    <w:rsid w:val="00B92DBC"/>
    <w:rsid w:val="00BA2AD9"/>
    <w:rsid w:val="00BB18EF"/>
    <w:rsid w:val="00BB53ED"/>
    <w:rsid w:val="00BC7A08"/>
    <w:rsid w:val="00BD09DA"/>
    <w:rsid w:val="00BD221D"/>
    <w:rsid w:val="00BE140B"/>
    <w:rsid w:val="00BE3391"/>
    <w:rsid w:val="00BE48A3"/>
    <w:rsid w:val="00BE6648"/>
    <w:rsid w:val="00BE7CA6"/>
    <w:rsid w:val="00BF0B9F"/>
    <w:rsid w:val="00BF0D24"/>
    <w:rsid w:val="00BF156F"/>
    <w:rsid w:val="00BF1F14"/>
    <w:rsid w:val="00C016DD"/>
    <w:rsid w:val="00C0335F"/>
    <w:rsid w:val="00C03492"/>
    <w:rsid w:val="00C05916"/>
    <w:rsid w:val="00C05E79"/>
    <w:rsid w:val="00C06FD3"/>
    <w:rsid w:val="00C14380"/>
    <w:rsid w:val="00C148ED"/>
    <w:rsid w:val="00C16433"/>
    <w:rsid w:val="00C209C9"/>
    <w:rsid w:val="00C21146"/>
    <w:rsid w:val="00C23C04"/>
    <w:rsid w:val="00C30857"/>
    <w:rsid w:val="00C407F6"/>
    <w:rsid w:val="00C4424D"/>
    <w:rsid w:val="00C45B05"/>
    <w:rsid w:val="00C52613"/>
    <w:rsid w:val="00C539CC"/>
    <w:rsid w:val="00C55658"/>
    <w:rsid w:val="00C57055"/>
    <w:rsid w:val="00C64500"/>
    <w:rsid w:val="00C6627F"/>
    <w:rsid w:val="00C717BF"/>
    <w:rsid w:val="00C72502"/>
    <w:rsid w:val="00C73BD3"/>
    <w:rsid w:val="00C751BA"/>
    <w:rsid w:val="00C76705"/>
    <w:rsid w:val="00C76AB7"/>
    <w:rsid w:val="00C771C3"/>
    <w:rsid w:val="00C8042D"/>
    <w:rsid w:val="00C82B37"/>
    <w:rsid w:val="00C87900"/>
    <w:rsid w:val="00C925D0"/>
    <w:rsid w:val="00C936FB"/>
    <w:rsid w:val="00C978DC"/>
    <w:rsid w:val="00CA004A"/>
    <w:rsid w:val="00CA1F45"/>
    <w:rsid w:val="00CA72C1"/>
    <w:rsid w:val="00CA7CD6"/>
    <w:rsid w:val="00CB42B1"/>
    <w:rsid w:val="00CB51C7"/>
    <w:rsid w:val="00CC0893"/>
    <w:rsid w:val="00CC29E6"/>
    <w:rsid w:val="00CD0FFB"/>
    <w:rsid w:val="00CE04DF"/>
    <w:rsid w:val="00CE7327"/>
    <w:rsid w:val="00CE797C"/>
    <w:rsid w:val="00CF12FC"/>
    <w:rsid w:val="00CF4907"/>
    <w:rsid w:val="00D0221A"/>
    <w:rsid w:val="00D07223"/>
    <w:rsid w:val="00D12D1C"/>
    <w:rsid w:val="00D16576"/>
    <w:rsid w:val="00D176B4"/>
    <w:rsid w:val="00D25D18"/>
    <w:rsid w:val="00D267FB"/>
    <w:rsid w:val="00D34E54"/>
    <w:rsid w:val="00D377E0"/>
    <w:rsid w:val="00D430B2"/>
    <w:rsid w:val="00D555DE"/>
    <w:rsid w:val="00D55E89"/>
    <w:rsid w:val="00D6001B"/>
    <w:rsid w:val="00D6778B"/>
    <w:rsid w:val="00D67993"/>
    <w:rsid w:val="00D736EB"/>
    <w:rsid w:val="00D74D2C"/>
    <w:rsid w:val="00D81433"/>
    <w:rsid w:val="00D84427"/>
    <w:rsid w:val="00D854EF"/>
    <w:rsid w:val="00D92335"/>
    <w:rsid w:val="00D9556E"/>
    <w:rsid w:val="00D95C3D"/>
    <w:rsid w:val="00DA0418"/>
    <w:rsid w:val="00DA18DC"/>
    <w:rsid w:val="00DA1FE3"/>
    <w:rsid w:val="00DA3A7D"/>
    <w:rsid w:val="00DA55FB"/>
    <w:rsid w:val="00DA5FDE"/>
    <w:rsid w:val="00DB2BD5"/>
    <w:rsid w:val="00DB4046"/>
    <w:rsid w:val="00DB4634"/>
    <w:rsid w:val="00DC0C01"/>
    <w:rsid w:val="00DC3393"/>
    <w:rsid w:val="00DC7CE7"/>
    <w:rsid w:val="00DC7E29"/>
    <w:rsid w:val="00DD1D1F"/>
    <w:rsid w:val="00DE0E85"/>
    <w:rsid w:val="00DE770B"/>
    <w:rsid w:val="00DF20D3"/>
    <w:rsid w:val="00DF2415"/>
    <w:rsid w:val="00DF4F67"/>
    <w:rsid w:val="00DF5F5C"/>
    <w:rsid w:val="00DF650E"/>
    <w:rsid w:val="00E02BFA"/>
    <w:rsid w:val="00E1107A"/>
    <w:rsid w:val="00E11D1C"/>
    <w:rsid w:val="00E168F0"/>
    <w:rsid w:val="00E179CB"/>
    <w:rsid w:val="00E20E5F"/>
    <w:rsid w:val="00E31504"/>
    <w:rsid w:val="00E379C2"/>
    <w:rsid w:val="00E37F22"/>
    <w:rsid w:val="00E419E9"/>
    <w:rsid w:val="00E43563"/>
    <w:rsid w:val="00E44284"/>
    <w:rsid w:val="00E446DA"/>
    <w:rsid w:val="00E4616C"/>
    <w:rsid w:val="00E52A2E"/>
    <w:rsid w:val="00E575A5"/>
    <w:rsid w:val="00E57788"/>
    <w:rsid w:val="00E57ADC"/>
    <w:rsid w:val="00E61711"/>
    <w:rsid w:val="00E7426F"/>
    <w:rsid w:val="00E7723B"/>
    <w:rsid w:val="00E851C3"/>
    <w:rsid w:val="00EA26C6"/>
    <w:rsid w:val="00EA346B"/>
    <w:rsid w:val="00EA37CB"/>
    <w:rsid w:val="00EA4555"/>
    <w:rsid w:val="00EA6345"/>
    <w:rsid w:val="00EB4D32"/>
    <w:rsid w:val="00EC1182"/>
    <w:rsid w:val="00EC3606"/>
    <w:rsid w:val="00EC3FC2"/>
    <w:rsid w:val="00ED00BA"/>
    <w:rsid w:val="00ED48AC"/>
    <w:rsid w:val="00EE5BAA"/>
    <w:rsid w:val="00EF1170"/>
    <w:rsid w:val="00EF38E0"/>
    <w:rsid w:val="00EF710A"/>
    <w:rsid w:val="00EF7264"/>
    <w:rsid w:val="00EF7A70"/>
    <w:rsid w:val="00F000B0"/>
    <w:rsid w:val="00F05474"/>
    <w:rsid w:val="00F10206"/>
    <w:rsid w:val="00F119C8"/>
    <w:rsid w:val="00F11D82"/>
    <w:rsid w:val="00F157EC"/>
    <w:rsid w:val="00F27FB7"/>
    <w:rsid w:val="00F31912"/>
    <w:rsid w:val="00F40573"/>
    <w:rsid w:val="00F40732"/>
    <w:rsid w:val="00F40A79"/>
    <w:rsid w:val="00F41228"/>
    <w:rsid w:val="00F41A75"/>
    <w:rsid w:val="00F44281"/>
    <w:rsid w:val="00F44B6B"/>
    <w:rsid w:val="00F56896"/>
    <w:rsid w:val="00F60954"/>
    <w:rsid w:val="00F638F7"/>
    <w:rsid w:val="00F84010"/>
    <w:rsid w:val="00F955B7"/>
    <w:rsid w:val="00F97319"/>
    <w:rsid w:val="00F976B5"/>
    <w:rsid w:val="00FA3471"/>
    <w:rsid w:val="00FA5421"/>
    <w:rsid w:val="00FA666F"/>
    <w:rsid w:val="00FB3FB2"/>
    <w:rsid w:val="00FB4632"/>
    <w:rsid w:val="00FB641E"/>
    <w:rsid w:val="00FC17AE"/>
    <w:rsid w:val="00FD0613"/>
    <w:rsid w:val="00FD674F"/>
    <w:rsid w:val="00FE0DD2"/>
    <w:rsid w:val="00FE4B65"/>
    <w:rsid w:val="00FE6A43"/>
    <w:rsid w:val="00FF03A1"/>
    <w:rsid w:val="00FF0B27"/>
    <w:rsid w:val="00FF3644"/>
    <w:rsid w:val="00FF5618"/>
    <w:rsid w:val="00FF5B2A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7A1BF"/>
  <w15:docId w15:val="{46640169-C988-4CC9-9AA8-0B4AF644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2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525BD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25BD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25BD"/>
    <w:pPr>
      <w:keepNext/>
      <w:keepLines/>
      <w:suppressAutoHyphens w:val="0"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525BD"/>
    <w:pPr>
      <w:keepNext/>
      <w:suppressAutoHyphens w:val="0"/>
      <w:spacing w:after="0" w:line="240" w:lineRule="auto"/>
      <w:jc w:val="center"/>
      <w:outlineLvl w:val="3"/>
    </w:pPr>
    <w:rPr>
      <w:rFonts w:ascii="Tahoma" w:hAnsi="Tahoma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FB463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5BD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525BD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4525BD"/>
    <w:rPr>
      <w:rFonts w:ascii="Cambria" w:hAnsi="Cambria" w:cs="Times New Roman"/>
      <w:b/>
      <w:color w:val="4F81BD"/>
      <w:sz w:val="2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525BD"/>
    <w:rPr>
      <w:rFonts w:ascii="Tahoma" w:hAnsi="Tahoma" w:cs="Times New Roman"/>
      <w:b/>
      <w:color w:val="000000"/>
      <w:sz w:val="24"/>
    </w:rPr>
  </w:style>
  <w:style w:type="character" w:customStyle="1" w:styleId="51">
    <w:name w:val="Заголовок 5 Знак1"/>
    <w:link w:val="5"/>
    <w:uiPriority w:val="99"/>
    <w:locked/>
    <w:rsid w:val="00F157EC"/>
    <w:rPr>
      <w:rFonts w:ascii="Calibri" w:hAnsi="Calibri" w:cs="Calibri"/>
      <w:sz w:val="28"/>
      <w:lang w:eastAsia="ar-SA"/>
    </w:rPr>
  </w:style>
  <w:style w:type="character" w:customStyle="1" w:styleId="WW8Num4z0">
    <w:name w:val="WW8Num4z0"/>
    <w:uiPriority w:val="99"/>
    <w:rsid w:val="00FB4632"/>
    <w:rPr>
      <w:rFonts w:ascii="Symbol" w:hAnsi="Symbol"/>
      <w:sz w:val="20"/>
    </w:rPr>
  </w:style>
  <w:style w:type="character" w:customStyle="1" w:styleId="WW8Num5z0">
    <w:name w:val="WW8Num5z0"/>
    <w:uiPriority w:val="99"/>
    <w:rsid w:val="00FB4632"/>
    <w:rPr>
      <w:rFonts w:ascii="Symbol" w:hAnsi="Symbol"/>
    </w:rPr>
  </w:style>
  <w:style w:type="character" w:customStyle="1" w:styleId="WW8Num6z0">
    <w:name w:val="WW8Num6z0"/>
    <w:uiPriority w:val="99"/>
    <w:rsid w:val="00FB4632"/>
    <w:rPr>
      <w:lang w:val="ru-RU"/>
    </w:rPr>
  </w:style>
  <w:style w:type="character" w:customStyle="1" w:styleId="WW8Num7z0">
    <w:name w:val="WW8Num7z0"/>
    <w:uiPriority w:val="99"/>
    <w:rsid w:val="00FB4632"/>
    <w:rPr>
      <w:lang w:val="ru-RU"/>
    </w:rPr>
  </w:style>
  <w:style w:type="character" w:customStyle="1" w:styleId="WW8Num8z0">
    <w:name w:val="WW8Num8z0"/>
    <w:uiPriority w:val="99"/>
    <w:rsid w:val="00FB4632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FB4632"/>
    <w:rPr>
      <w:rFonts w:ascii="Times New Roman" w:hAnsi="Times New Roman"/>
      <w:sz w:val="28"/>
    </w:rPr>
  </w:style>
  <w:style w:type="character" w:customStyle="1" w:styleId="WW8Num10z0">
    <w:name w:val="WW8Num10z0"/>
    <w:uiPriority w:val="99"/>
    <w:rsid w:val="00FB4632"/>
    <w:rPr>
      <w:rFonts w:ascii="Times New Roman" w:hAnsi="Times New Roman"/>
      <w:sz w:val="28"/>
    </w:rPr>
  </w:style>
  <w:style w:type="character" w:customStyle="1" w:styleId="WW8Num10z1">
    <w:name w:val="WW8Num10z1"/>
    <w:uiPriority w:val="99"/>
    <w:rsid w:val="00FB4632"/>
    <w:rPr>
      <w:rFonts w:ascii="OpenSymbol" w:eastAsia="OpenSymbol"/>
    </w:rPr>
  </w:style>
  <w:style w:type="character" w:customStyle="1" w:styleId="WW8Num14z0">
    <w:name w:val="WW8Num14z0"/>
    <w:uiPriority w:val="99"/>
    <w:rsid w:val="00FB4632"/>
    <w:rPr>
      <w:rFonts w:ascii="Symbol" w:hAnsi="Symbol"/>
    </w:rPr>
  </w:style>
  <w:style w:type="character" w:customStyle="1" w:styleId="WW8Num15z0">
    <w:name w:val="WW8Num15z0"/>
    <w:uiPriority w:val="99"/>
    <w:rsid w:val="00FB4632"/>
    <w:rPr>
      <w:rFonts w:ascii="Symbol" w:hAnsi="Symbol"/>
    </w:rPr>
  </w:style>
  <w:style w:type="character" w:customStyle="1" w:styleId="WW8Num16z0">
    <w:name w:val="WW8Num16z0"/>
    <w:uiPriority w:val="99"/>
    <w:rsid w:val="00FB4632"/>
    <w:rPr>
      <w:rFonts w:ascii="Symbol" w:hAnsi="Symbol"/>
    </w:rPr>
  </w:style>
  <w:style w:type="character" w:customStyle="1" w:styleId="WW8Num17z0">
    <w:name w:val="WW8Num17z0"/>
    <w:uiPriority w:val="99"/>
    <w:rsid w:val="00FB4632"/>
    <w:rPr>
      <w:rFonts w:ascii="Symbol" w:hAnsi="Symbol"/>
    </w:rPr>
  </w:style>
  <w:style w:type="character" w:customStyle="1" w:styleId="WW8Num19z0">
    <w:name w:val="WW8Num19z0"/>
    <w:uiPriority w:val="99"/>
    <w:rsid w:val="00FB4632"/>
    <w:rPr>
      <w:rFonts w:ascii="Symbol" w:hAnsi="Symbol"/>
    </w:rPr>
  </w:style>
  <w:style w:type="character" w:customStyle="1" w:styleId="WW8Num20z0">
    <w:name w:val="WW8Num20z0"/>
    <w:uiPriority w:val="99"/>
    <w:rsid w:val="00FB4632"/>
    <w:rPr>
      <w:rFonts w:ascii="Symbol" w:hAnsi="Symbol"/>
    </w:rPr>
  </w:style>
  <w:style w:type="character" w:customStyle="1" w:styleId="WW8Num21z0">
    <w:name w:val="WW8Num21z0"/>
    <w:uiPriority w:val="99"/>
    <w:rsid w:val="00FB463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B4632"/>
  </w:style>
  <w:style w:type="character" w:customStyle="1" w:styleId="WW-Absatz-Standardschriftart">
    <w:name w:val="WW-Absatz-Standardschriftart"/>
    <w:uiPriority w:val="99"/>
    <w:rsid w:val="00FB4632"/>
  </w:style>
  <w:style w:type="character" w:customStyle="1" w:styleId="WW-Absatz-Standardschriftart1">
    <w:name w:val="WW-Absatz-Standardschriftart1"/>
    <w:uiPriority w:val="99"/>
    <w:rsid w:val="00FB4632"/>
  </w:style>
  <w:style w:type="character" w:customStyle="1" w:styleId="WW-Absatz-Standardschriftart11">
    <w:name w:val="WW-Absatz-Standardschriftart11"/>
    <w:uiPriority w:val="99"/>
    <w:rsid w:val="00FB4632"/>
  </w:style>
  <w:style w:type="character" w:customStyle="1" w:styleId="WW-Absatz-Standardschriftart111">
    <w:name w:val="WW-Absatz-Standardschriftart111"/>
    <w:uiPriority w:val="99"/>
    <w:rsid w:val="00FB4632"/>
  </w:style>
  <w:style w:type="character" w:customStyle="1" w:styleId="WW-Absatz-Standardschriftart1111">
    <w:name w:val="WW-Absatz-Standardschriftart1111"/>
    <w:uiPriority w:val="99"/>
    <w:rsid w:val="00FB4632"/>
  </w:style>
  <w:style w:type="character" w:customStyle="1" w:styleId="WW8Num22z0">
    <w:name w:val="WW8Num22z0"/>
    <w:uiPriority w:val="99"/>
    <w:rsid w:val="00FB463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B4632"/>
  </w:style>
  <w:style w:type="character" w:customStyle="1" w:styleId="WW-Absatz-Standardschriftart111111">
    <w:name w:val="WW-Absatz-Standardschriftart111111"/>
    <w:uiPriority w:val="99"/>
    <w:rsid w:val="00FB4632"/>
  </w:style>
  <w:style w:type="character" w:customStyle="1" w:styleId="WW-Absatz-Standardschriftart1111111">
    <w:name w:val="WW-Absatz-Standardschriftart1111111"/>
    <w:uiPriority w:val="99"/>
    <w:rsid w:val="00FB4632"/>
  </w:style>
  <w:style w:type="character" w:customStyle="1" w:styleId="WW-Absatz-Standardschriftart11111111">
    <w:name w:val="WW-Absatz-Standardschriftart11111111"/>
    <w:uiPriority w:val="99"/>
    <w:rsid w:val="00FB4632"/>
  </w:style>
  <w:style w:type="character" w:customStyle="1" w:styleId="WW-Absatz-Standardschriftart111111111">
    <w:name w:val="WW-Absatz-Standardschriftart111111111"/>
    <w:uiPriority w:val="99"/>
    <w:rsid w:val="00FB4632"/>
  </w:style>
  <w:style w:type="character" w:customStyle="1" w:styleId="WW8Num3z0">
    <w:name w:val="WW8Num3z0"/>
    <w:uiPriority w:val="99"/>
    <w:rsid w:val="00FB4632"/>
    <w:rPr>
      <w:rFonts w:ascii="Symbol" w:hAnsi="Symbol"/>
      <w:sz w:val="20"/>
    </w:rPr>
  </w:style>
  <w:style w:type="character" w:customStyle="1" w:styleId="WW8Num11z0">
    <w:name w:val="WW8Num11z0"/>
    <w:uiPriority w:val="99"/>
    <w:rsid w:val="00FB4632"/>
    <w:rPr>
      <w:rFonts w:ascii="Times New Roman" w:hAnsi="Times New Roman"/>
      <w:sz w:val="28"/>
    </w:rPr>
  </w:style>
  <w:style w:type="character" w:customStyle="1" w:styleId="WW8Num11z1">
    <w:name w:val="WW8Num11z1"/>
    <w:uiPriority w:val="99"/>
    <w:rsid w:val="00FB4632"/>
    <w:rPr>
      <w:rFonts w:ascii="OpenSymbol" w:eastAsia="OpenSymbol"/>
    </w:rPr>
  </w:style>
  <w:style w:type="character" w:customStyle="1" w:styleId="WW8Num18z0">
    <w:name w:val="WW8Num18z0"/>
    <w:uiPriority w:val="99"/>
    <w:rsid w:val="00FB4632"/>
    <w:rPr>
      <w:rFonts w:ascii="Symbol" w:hAnsi="Symbol"/>
    </w:rPr>
  </w:style>
  <w:style w:type="character" w:customStyle="1" w:styleId="WW8Num19z1">
    <w:name w:val="WW8Num19z1"/>
    <w:uiPriority w:val="99"/>
    <w:rsid w:val="00FB4632"/>
    <w:rPr>
      <w:rFonts w:ascii="Courier New" w:hAnsi="Courier New"/>
    </w:rPr>
  </w:style>
  <w:style w:type="character" w:customStyle="1" w:styleId="WW8Num19z2">
    <w:name w:val="WW8Num19z2"/>
    <w:uiPriority w:val="99"/>
    <w:rsid w:val="00FB4632"/>
    <w:rPr>
      <w:rFonts w:ascii="Wingdings" w:hAnsi="Wingdings"/>
    </w:rPr>
  </w:style>
  <w:style w:type="character" w:customStyle="1" w:styleId="WW8Num19z3">
    <w:name w:val="WW8Num19z3"/>
    <w:uiPriority w:val="99"/>
    <w:rsid w:val="00FB4632"/>
    <w:rPr>
      <w:rFonts w:ascii="Symbol" w:hAnsi="Symbol"/>
    </w:rPr>
  </w:style>
  <w:style w:type="character" w:customStyle="1" w:styleId="31">
    <w:name w:val="Основной шрифт абзаца3"/>
    <w:uiPriority w:val="99"/>
    <w:rsid w:val="00FB4632"/>
  </w:style>
  <w:style w:type="character" w:customStyle="1" w:styleId="WW-Absatz-Standardschriftart1111111111">
    <w:name w:val="WW-Absatz-Standardschriftart1111111111"/>
    <w:uiPriority w:val="99"/>
    <w:rsid w:val="00FB4632"/>
  </w:style>
  <w:style w:type="character" w:customStyle="1" w:styleId="21">
    <w:name w:val="Основной шрифт абзаца2"/>
    <w:uiPriority w:val="99"/>
    <w:rsid w:val="00FB4632"/>
  </w:style>
  <w:style w:type="character" w:customStyle="1" w:styleId="WW8Num12z0">
    <w:name w:val="WW8Num12z0"/>
    <w:uiPriority w:val="99"/>
    <w:rsid w:val="00FB4632"/>
    <w:rPr>
      <w:rFonts w:ascii="Times New Roman" w:hAnsi="Times New Roman"/>
      <w:sz w:val="28"/>
    </w:rPr>
  </w:style>
  <w:style w:type="character" w:customStyle="1" w:styleId="WW8Num12z1">
    <w:name w:val="WW8Num12z1"/>
    <w:uiPriority w:val="99"/>
    <w:rsid w:val="00FB4632"/>
    <w:rPr>
      <w:rFonts w:ascii="OpenSymbol" w:eastAsia="OpenSymbol"/>
    </w:rPr>
  </w:style>
  <w:style w:type="character" w:customStyle="1" w:styleId="WW-Absatz-Standardschriftart11111111111">
    <w:name w:val="WW-Absatz-Standardschriftart11111111111"/>
    <w:uiPriority w:val="99"/>
    <w:rsid w:val="00FB4632"/>
  </w:style>
  <w:style w:type="character" w:customStyle="1" w:styleId="WW8Num13z0">
    <w:name w:val="WW8Num13z0"/>
    <w:uiPriority w:val="99"/>
    <w:rsid w:val="00FB4632"/>
    <w:rPr>
      <w:rFonts w:ascii="Symbol" w:hAnsi="Symbol"/>
    </w:rPr>
  </w:style>
  <w:style w:type="character" w:customStyle="1" w:styleId="WW8Num14z1">
    <w:name w:val="WW8Num14z1"/>
    <w:uiPriority w:val="99"/>
    <w:rsid w:val="00FB4632"/>
    <w:rPr>
      <w:rFonts w:ascii="OpenSymbol" w:eastAsia="OpenSymbol"/>
    </w:rPr>
  </w:style>
  <w:style w:type="character" w:customStyle="1" w:styleId="WW-Absatz-Standardschriftart111111111111">
    <w:name w:val="WW-Absatz-Standardschriftart111111111111"/>
    <w:uiPriority w:val="99"/>
    <w:rsid w:val="00FB4632"/>
  </w:style>
  <w:style w:type="character" w:customStyle="1" w:styleId="WW-Absatz-Standardschriftart1111111111111">
    <w:name w:val="WW-Absatz-Standardschriftart1111111111111"/>
    <w:uiPriority w:val="99"/>
    <w:rsid w:val="00FB4632"/>
  </w:style>
  <w:style w:type="character" w:customStyle="1" w:styleId="WW-Absatz-Standardschriftart11111111111111">
    <w:name w:val="WW-Absatz-Standardschriftart11111111111111"/>
    <w:uiPriority w:val="99"/>
    <w:rsid w:val="00FB4632"/>
  </w:style>
  <w:style w:type="character" w:customStyle="1" w:styleId="WW-Absatz-Standardschriftart111111111111111">
    <w:name w:val="WW-Absatz-Standardschriftart111111111111111"/>
    <w:uiPriority w:val="99"/>
    <w:rsid w:val="00FB4632"/>
  </w:style>
  <w:style w:type="character" w:customStyle="1" w:styleId="WW-Absatz-Standardschriftart1111111111111111">
    <w:name w:val="WW-Absatz-Standardschriftart1111111111111111"/>
    <w:uiPriority w:val="99"/>
    <w:rsid w:val="00FB4632"/>
  </w:style>
  <w:style w:type="character" w:customStyle="1" w:styleId="WW-Absatz-Standardschriftart11111111111111111">
    <w:name w:val="WW-Absatz-Standardschriftart11111111111111111"/>
    <w:uiPriority w:val="99"/>
    <w:rsid w:val="00FB4632"/>
  </w:style>
  <w:style w:type="character" w:customStyle="1" w:styleId="WW-Absatz-Standardschriftart111111111111111111">
    <w:name w:val="WW-Absatz-Standardschriftart111111111111111111"/>
    <w:uiPriority w:val="99"/>
    <w:rsid w:val="00FB4632"/>
  </w:style>
  <w:style w:type="character" w:customStyle="1" w:styleId="WW-Absatz-Standardschriftart1111111111111111111">
    <w:name w:val="WW-Absatz-Standardschriftart1111111111111111111"/>
    <w:uiPriority w:val="99"/>
    <w:rsid w:val="00FB4632"/>
  </w:style>
  <w:style w:type="character" w:customStyle="1" w:styleId="WW-Absatz-Standardschriftart11111111111111111111">
    <w:name w:val="WW-Absatz-Standardschriftart11111111111111111111"/>
    <w:uiPriority w:val="99"/>
    <w:rsid w:val="00FB4632"/>
  </w:style>
  <w:style w:type="character" w:customStyle="1" w:styleId="WW-Absatz-Standardschriftart111111111111111111111">
    <w:name w:val="WW-Absatz-Standardschriftart111111111111111111111"/>
    <w:uiPriority w:val="99"/>
    <w:rsid w:val="00FB4632"/>
  </w:style>
  <w:style w:type="character" w:customStyle="1" w:styleId="WW-Absatz-Standardschriftart1111111111111111111111">
    <w:name w:val="WW-Absatz-Standardschriftart1111111111111111111111"/>
    <w:uiPriority w:val="99"/>
    <w:rsid w:val="00FB4632"/>
  </w:style>
  <w:style w:type="character" w:customStyle="1" w:styleId="WW-Absatz-Standardschriftart11111111111111111111111">
    <w:name w:val="WW-Absatz-Standardschriftart11111111111111111111111"/>
    <w:uiPriority w:val="99"/>
    <w:rsid w:val="00FB4632"/>
  </w:style>
  <w:style w:type="character" w:customStyle="1" w:styleId="WW-Absatz-Standardschriftart111111111111111111111111">
    <w:name w:val="WW-Absatz-Standardschriftart111111111111111111111111"/>
    <w:uiPriority w:val="99"/>
    <w:rsid w:val="00FB4632"/>
  </w:style>
  <w:style w:type="character" w:customStyle="1" w:styleId="WW-Absatz-Standardschriftart1111111111111111111111111">
    <w:name w:val="WW-Absatz-Standardschriftart1111111111111111111111111"/>
    <w:uiPriority w:val="99"/>
    <w:rsid w:val="00FB4632"/>
  </w:style>
  <w:style w:type="character" w:customStyle="1" w:styleId="WW-Absatz-Standardschriftart11111111111111111111111111">
    <w:name w:val="WW-Absatz-Standardschriftart11111111111111111111111111"/>
    <w:uiPriority w:val="99"/>
    <w:rsid w:val="00FB4632"/>
  </w:style>
  <w:style w:type="character" w:customStyle="1" w:styleId="WW-Absatz-Standardschriftart111111111111111111111111111">
    <w:name w:val="WW-Absatz-Standardschriftart111111111111111111111111111"/>
    <w:uiPriority w:val="99"/>
    <w:rsid w:val="00FB4632"/>
  </w:style>
  <w:style w:type="character" w:customStyle="1" w:styleId="WW-Absatz-Standardschriftart1111111111111111111111111111">
    <w:name w:val="WW-Absatz-Standardschriftart1111111111111111111111111111"/>
    <w:uiPriority w:val="99"/>
    <w:rsid w:val="00FB4632"/>
  </w:style>
  <w:style w:type="character" w:customStyle="1" w:styleId="WW-Absatz-Standardschriftart11111111111111111111111111111">
    <w:name w:val="WW-Absatz-Standardschriftart11111111111111111111111111111"/>
    <w:uiPriority w:val="99"/>
    <w:rsid w:val="00FB4632"/>
  </w:style>
  <w:style w:type="character" w:customStyle="1" w:styleId="WW-Absatz-Standardschriftart111111111111111111111111111111">
    <w:name w:val="WW-Absatz-Standardschriftart111111111111111111111111111111"/>
    <w:uiPriority w:val="99"/>
    <w:rsid w:val="00FB4632"/>
  </w:style>
  <w:style w:type="character" w:customStyle="1" w:styleId="WW-Absatz-Standardschriftart1111111111111111111111111111111">
    <w:name w:val="WW-Absatz-Standardschriftart1111111111111111111111111111111"/>
    <w:uiPriority w:val="99"/>
    <w:rsid w:val="00FB4632"/>
  </w:style>
  <w:style w:type="character" w:customStyle="1" w:styleId="WW-Absatz-Standardschriftart11111111111111111111111111111111">
    <w:name w:val="WW-Absatz-Standardschriftart11111111111111111111111111111111"/>
    <w:uiPriority w:val="99"/>
    <w:rsid w:val="00FB4632"/>
  </w:style>
  <w:style w:type="character" w:customStyle="1" w:styleId="WW-Absatz-Standardschriftart111111111111111111111111111111111">
    <w:name w:val="WW-Absatz-Standardschriftart111111111111111111111111111111111"/>
    <w:uiPriority w:val="99"/>
    <w:rsid w:val="00FB4632"/>
  </w:style>
  <w:style w:type="character" w:customStyle="1" w:styleId="WW-Absatz-Standardschriftart1111111111111111111111111111111111">
    <w:name w:val="WW-Absatz-Standardschriftart1111111111111111111111111111111111"/>
    <w:uiPriority w:val="99"/>
    <w:rsid w:val="00FB4632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FB4632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FB4632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FB4632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FB4632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FB4632"/>
  </w:style>
  <w:style w:type="character" w:customStyle="1" w:styleId="WW8Num4z1">
    <w:name w:val="WW8Num4z1"/>
    <w:uiPriority w:val="99"/>
    <w:rsid w:val="00FB4632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B4632"/>
    <w:rPr>
      <w:rFonts w:ascii="Wingdings" w:hAnsi="Wingdings"/>
      <w:sz w:val="20"/>
    </w:rPr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FB4632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FB4632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B4632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FB4632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FB4632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FB4632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FB4632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FB463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FB463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FB4632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FB4632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FB463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FB463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FB463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FB463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FB463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FB4632"/>
  </w:style>
  <w:style w:type="character" w:customStyle="1" w:styleId="WW8Num3z1">
    <w:name w:val="WW8Num3z1"/>
    <w:uiPriority w:val="99"/>
    <w:rsid w:val="00FB463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FB4632"/>
    <w:rPr>
      <w:rFonts w:ascii="Wingdings" w:hAnsi="Wingdings"/>
      <w:sz w:val="20"/>
    </w:rPr>
  </w:style>
  <w:style w:type="character" w:customStyle="1" w:styleId="WW8Num5z1">
    <w:name w:val="WW8Num5z1"/>
    <w:uiPriority w:val="99"/>
    <w:rsid w:val="00FB4632"/>
    <w:rPr>
      <w:rFonts w:ascii="Courier New" w:hAnsi="Courier New"/>
    </w:rPr>
  </w:style>
  <w:style w:type="character" w:customStyle="1" w:styleId="WW8Num5z2">
    <w:name w:val="WW8Num5z2"/>
    <w:uiPriority w:val="99"/>
    <w:rsid w:val="00FB4632"/>
    <w:rPr>
      <w:rFonts w:ascii="Wingdings" w:hAnsi="Wingdings"/>
    </w:rPr>
  </w:style>
  <w:style w:type="character" w:customStyle="1" w:styleId="WW8Num13z1">
    <w:name w:val="WW8Num13z1"/>
    <w:uiPriority w:val="99"/>
    <w:rsid w:val="00FB4632"/>
    <w:rPr>
      <w:rFonts w:ascii="Courier New" w:hAnsi="Courier New"/>
    </w:rPr>
  </w:style>
  <w:style w:type="character" w:customStyle="1" w:styleId="WW8Num13z2">
    <w:name w:val="WW8Num13z2"/>
    <w:uiPriority w:val="99"/>
    <w:rsid w:val="00FB4632"/>
    <w:rPr>
      <w:rFonts w:ascii="Wingdings" w:hAnsi="Wingdings"/>
    </w:rPr>
  </w:style>
  <w:style w:type="character" w:customStyle="1" w:styleId="WW8Num16z1">
    <w:name w:val="WW8Num16z1"/>
    <w:uiPriority w:val="99"/>
    <w:rsid w:val="00FB4632"/>
    <w:rPr>
      <w:rFonts w:ascii="Courier New" w:hAnsi="Courier New"/>
    </w:rPr>
  </w:style>
  <w:style w:type="character" w:customStyle="1" w:styleId="WW8Num16z2">
    <w:name w:val="WW8Num16z2"/>
    <w:uiPriority w:val="99"/>
    <w:rsid w:val="00FB463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B4632"/>
  </w:style>
  <w:style w:type="character" w:customStyle="1" w:styleId="50">
    <w:name w:val="Заголовок 5 Знак"/>
    <w:uiPriority w:val="99"/>
    <w:rsid w:val="00FB4632"/>
    <w:rPr>
      <w:sz w:val="28"/>
      <w:lang w:val="ru-RU" w:eastAsia="ar-SA" w:bidi="ar-SA"/>
    </w:rPr>
  </w:style>
  <w:style w:type="character" w:customStyle="1" w:styleId="a3">
    <w:name w:val="Основной текст с отступом Знак"/>
    <w:uiPriority w:val="99"/>
    <w:rsid w:val="00FB4632"/>
    <w:rPr>
      <w:sz w:val="24"/>
      <w:lang w:val="ru-RU" w:eastAsia="ar-SA" w:bidi="ar-SA"/>
    </w:rPr>
  </w:style>
  <w:style w:type="character" w:customStyle="1" w:styleId="HTML">
    <w:name w:val="Стандартный HTML Знак"/>
    <w:uiPriority w:val="99"/>
    <w:rsid w:val="00FB4632"/>
    <w:rPr>
      <w:rFonts w:ascii="Courier New" w:hAnsi="Courier New"/>
      <w:lang w:val="ru-RU" w:eastAsia="ar-SA" w:bidi="ar-SA"/>
    </w:rPr>
  </w:style>
  <w:style w:type="character" w:customStyle="1" w:styleId="a4">
    <w:name w:val="Основной текст Знак"/>
    <w:uiPriority w:val="99"/>
    <w:rsid w:val="00FB4632"/>
    <w:rPr>
      <w:sz w:val="22"/>
    </w:rPr>
  </w:style>
  <w:style w:type="character" w:customStyle="1" w:styleId="a5">
    <w:name w:val="Верхний колонтитул Знак"/>
    <w:uiPriority w:val="99"/>
    <w:rsid w:val="00FB4632"/>
    <w:rPr>
      <w:sz w:val="22"/>
    </w:rPr>
  </w:style>
  <w:style w:type="character" w:customStyle="1" w:styleId="a6">
    <w:name w:val="Нижний колонтитул Знак"/>
    <w:uiPriority w:val="99"/>
    <w:rsid w:val="00FB4632"/>
    <w:rPr>
      <w:sz w:val="22"/>
    </w:rPr>
  </w:style>
  <w:style w:type="character" w:customStyle="1" w:styleId="apple-converted-space">
    <w:name w:val="apple-converted-space"/>
    <w:uiPriority w:val="99"/>
    <w:rsid w:val="00FB4632"/>
    <w:rPr>
      <w:rFonts w:cs="Times New Roman"/>
    </w:rPr>
  </w:style>
  <w:style w:type="character" w:customStyle="1" w:styleId="a7">
    <w:name w:val="Текст концевой сноски Знак"/>
    <w:uiPriority w:val="99"/>
    <w:rsid w:val="00FB4632"/>
  </w:style>
  <w:style w:type="character" w:customStyle="1" w:styleId="a8">
    <w:name w:val="Символы концевой сноски"/>
    <w:uiPriority w:val="99"/>
    <w:rsid w:val="00FB4632"/>
    <w:rPr>
      <w:vertAlign w:val="superscript"/>
    </w:rPr>
  </w:style>
  <w:style w:type="character" w:customStyle="1" w:styleId="a9">
    <w:name w:val="Текст сноски Знак"/>
    <w:uiPriority w:val="99"/>
    <w:rsid w:val="00FB4632"/>
  </w:style>
  <w:style w:type="character" w:customStyle="1" w:styleId="aa">
    <w:name w:val="Символ сноски"/>
    <w:uiPriority w:val="99"/>
    <w:rsid w:val="00FB4632"/>
    <w:rPr>
      <w:vertAlign w:val="superscript"/>
    </w:rPr>
  </w:style>
  <w:style w:type="character" w:customStyle="1" w:styleId="12">
    <w:name w:val="Знак сноски1"/>
    <w:uiPriority w:val="99"/>
    <w:rsid w:val="00FB4632"/>
    <w:rPr>
      <w:vertAlign w:val="superscript"/>
    </w:rPr>
  </w:style>
  <w:style w:type="character" w:customStyle="1" w:styleId="13">
    <w:name w:val="Знак концевой сноски1"/>
    <w:uiPriority w:val="99"/>
    <w:rsid w:val="00FB4632"/>
    <w:rPr>
      <w:vertAlign w:val="superscript"/>
    </w:rPr>
  </w:style>
  <w:style w:type="character" w:customStyle="1" w:styleId="ab">
    <w:name w:val="Маркеры списка"/>
    <w:uiPriority w:val="99"/>
    <w:rsid w:val="00FB4632"/>
    <w:rPr>
      <w:rFonts w:ascii="OpenSymbol" w:eastAsia="OpenSymbol"/>
    </w:rPr>
  </w:style>
  <w:style w:type="character" w:customStyle="1" w:styleId="ac">
    <w:name w:val="Символ нумерации"/>
    <w:uiPriority w:val="99"/>
    <w:rsid w:val="00FB4632"/>
  </w:style>
  <w:style w:type="character" w:customStyle="1" w:styleId="ListLabel12">
    <w:name w:val="ListLabel 12"/>
    <w:uiPriority w:val="99"/>
    <w:rsid w:val="00FB4632"/>
  </w:style>
  <w:style w:type="character" w:styleId="ad">
    <w:name w:val="Strong"/>
    <w:uiPriority w:val="99"/>
    <w:qFormat/>
    <w:rsid w:val="00FB4632"/>
    <w:rPr>
      <w:rFonts w:cs="Times New Roman"/>
      <w:b/>
    </w:rPr>
  </w:style>
  <w:style w:type="paragraph" w:customStyle="1" w:styleId="14">
    <w:name w:val="Заголовок1"/>
    <w:basedOn w:val="a"/>
    <w:next w:val="ae"/>
    <w:uiPriority w:val="99"/>
    <w:rsid w:val="00FB463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e">
    <w:name w:val="Body Text"/>
    <w:basedOn w:val="a"/>
    <w:link w:val="15"/>
    <w:uiPriority w:val="99"/>
    <w:rsid w:val="00FB4632"/>
    <w:pPr>
      <w:spacing w:after="120"/>
    </w:pPr>
  </w:style>
  <w:style w:type="character" w:customStyle="1" w:styleId="15">
    <w:name w:val="Основной текст Знак1"/>
    <w:link w:val="ae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">
    <w:name w:val="List"/>
    <w:basedOn w:val="ae"/>
    <w:uiPriority w:val="99"/>
    <w:rsid w:val="00FB4632"/>
    <w:rPr>
      <w:rFonts w:cs="Lohit Hindi"/>
    </w:rPr>
  </w:style>
  <w:style w:type="paragraph" w:customStyle="1" w:styleId="32">
    <w:name w:val="Название3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FB4632"/>
    <w:pPr>
      <w:suppressLineNumbers/>
    </w:pPr>
  </w:style>
  <w:style w:type="paragraph" w:customStyle="1" w:styleId="22">
    <w:name w:val="Название2"/>
    <w:basedOn w:val="a"/>
    <w:uiPriority w:val="99"/>
    <w:rsid w:val="00FB46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FB4632"/>
    <w:pPr>
      <w:suppressLineNumbers/>
    </w:pPr>
  </w:style>
  <w:style w:type="paragraph" w:customStyle="1" w:styleId="16">
    <w:name w:val="Название1"/>
    <w:basedOn w:val="a"/>
    <w:uiPriority w:val="99"/>
    <w:rsid w:val="00FB463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B4632"/>
    <w:pPr>
      <w:suppressLineNumbers/>
    </w:pPr>
    <w:rPr>
      <w:rFonts w:cs="Lohit Hindi"/>
    </w:rPr>
  </w:style>
  <w:style w:type="paragraph" w:customStyle="1" w:styleId="af0">
    <w:name w:val="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18"/>
    <w:uiPriority w:val="99"/>
    <w:rsid w:val="00FB4632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8">
    <w:name w:val="Основной текст с отступом Знак1"/>
    <w:link w:val="af1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HTML0">
    <w:name w:val="HTML Preformatted"/>
    <w:basedOn w:val="a"/>
    <w:link w:val="HTML1"/>
    <w:uiPriority w:val="99"/>
    <w:rsid w:val="00FB4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F157E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B46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List Paragraph"/>
    <w:basedOn w:val="a"/>
    <w:uiPriority w:val="99"/>
    <w:qFormat/>
    <w:rsid w:val="00FB4632"/>
    <w:pPr>
      <w:ind w:left="720"/>
    </w:pPr>
  </w:style>
  <w:style w:type="paragraph" w:customStyle="1" w:styleId="af3">
    <w:name w:val="Знак Знак Знак Знак"/>
    <w:basedOn w:val="a"/>
    <w:uiPriority w:val="99"/>
    <w:rsid w:val="00FB4632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link w:val="af4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styleId="af5">
    <w:name w:val="footer"/>
    <w:basedOn w:val="a"/>
    <w:link w:val="1a"/>
    <w:uiPriority w:val="99"/>
    <w:rsid w:val="00FB463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link w:val="af5"/>
    <w:uiPriority w:val="99"/>
    <w:semiHidden/>
    <w:locked/>
    <w:rsid w:val="00F157EC"/>
    <w:rPr>
      <w:rFonts w:ascii="Calibri" w:hAnsi="Calibri" w:cs="Calibri"/>
      <w:lang w:eastAsia="ar-SA" w:bidi="ar-SA"/>
    </w:rPr>
  </w:style>
  <w:style w:type="paragraph" w:customStyle="1" w:styleId="1b">
    <w:name w:val="Знак Знак Знак Знак1 Знак Знак Знак Знак Знак Знак Знак Знак Знак Знак Знак Знак"/>
    <w:basedOn w:val="a"/>
    <w:uiPriority w:val="99"/>
    <w:rsid w:val="00FB463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endnote text"/>
    <w:basedOn w:val="a"/>
    <w:link w:val="1c"/>
    <w:uiPriority w:val="99"/>
    <w:rsid w:val="00FB4632"/>
    <w:rPr>
      <w:sz w:val="20"/>
      <w:szCs w:val="20"/>
    </w:rPr>
  </w:style>
  <w:style w:type="character" w:customStyle="1" w:styleId="1c">
    <w:name w:val="Текст концевой сноски Знак1"/>
    <w:link w:val="af6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styleId="af7">
    <w:name w:val="footnote text"/>
    <w:basedOn w:val="a"/>
    <w:link w:val="1d"/>
    <w:uiPriority w:val="99"/>
    <w:rsid w:val="00FB4632"/>
    <w:rPr>
      <w:sz w:val="20"/>
      <w:szCs w:val="20"/>
    </w:rPr>
  </w:style>
  <w:style w:type="character" w:customStyle="1" w:styleId="1d">
    <w:name w:val="Текст сноски Знак1"/>
    <w:link w:val="af7"/>
    <w:uiPriority w:val="99"/>
    <w:semiHidden/>
    <w:locked/>
    <w:rsid w:val="00F157EC"/>
    <w:rPr>
      <w:rFonts w:ascii="Calibri" w:hAnsi="Calibri" w:cs="Calibri"/>
      <w:sz w:val="20"/>
      <w:szCs w:val="20"/>
      <w:lang w:eastAsia="ar-SA" w:bidi="ar-SA"/>
    </w:rPr>
  </w:style>
  <w:style w:type="paragraph" w:customStyle="1" w:styleId="af8">
    <w:name w:val="Содержимое таблицы"/>
    <w:basedOn w:val="a"/>
    <w:uiPriority w:val="99"/>
    <w:rsid w:val="00FB4632"/>
    <w:pPr>
      <w:suppressLineNumbers/>
    </w:pPr>
  </w:style>
  <w:style w:type="paragraph" w:customStyle="1" w:styleId="af9">
    <w:name w:val="Заголовок таблицы"/>
    <w:basedOn w:val="af8"/>
    <w:uiPriority w:val="99"/>
    <w:rsid w:val="00FB4632"/>
    <w:pPr>
      <w:jc w:val="center"/>
    </w:pPr>
    <w:rPr>
      <w:b/>
      <w:bCs/>
    </w:rPr>
  </w:style>
  <w:style w:type="paragraph" w:customStyle="1" w:styleId="1e">
    <w:name w:val="Абзац списка1"/>
    <w:basedOn w:val="a"/>
    <w:uiPriority w:val="99"/>
    <w:rsid w:val="00FB4632"/>
  </w:style>
  <w:style w:type="paragraph" w:styleId="afa">
    <w:name w:val="No Spacing"/>
    <w:uiPriority w:val="99"/>
    <w:qFormat/>
    <w:rsid w:val="00FB463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b">
    <w:name w:val="Normal (Web)"/>
    <w:basedOn w:val="a"/>
    <w:uiPriority w:val="99"/>
    <w:rsid w:val="00FB4632"/>
    <w:pPr>
      <w:spacing w:before="280" w:after="280"/>
    </w:pPr>
    <w:rPr>
      <w:rFonts w:ascii="Arial" w:hAnsi="Arial" w:cs="Arial"/>
      <w:color w:val="77787B"/>
      <w:sz w:val="18"/>
      <w:szCs w:val="18"/>
    </w:rPr>
  </w:style>
  <w:style w:type="paragraph" w:customStyle="1" w:styleId="Style30">
    <w:name w:val="Style30"/>
    <w:basedOn w:val="a"/>
    <w:uiPriority w:val="99"/>
    <w:rsid w:val="00FB4632"/>
  </w:style>
  <w:style w:type="paragraph" w:customStyle="1" w:styleId="210">
    <w:name w:val="Основной текст 21"/>
    <w:basedOn w:val="a"/>
    <w:uiPriority w:val="99"/>
    <w:rsid w:val="00FB4632"/>
  </w:style>
  <w:style w:type="paragraph" w:customStyle="1" w:styleId="24">
    <w:name w:val="Знак2"/>
    <w:basedOn w:val="a"/>
    <w:uiPriority w:val="99"/>
    <w:rsid w:val="00FB4632"/>
  </w:style>
  <w:style w:type="paragraph" w:customStyle="1" w:styleId="1f">
    <w:name w:val="Знак1"/>
    <w:basedOn w:val="a"/>
    <w:uiPriority w:val="99"/>
    <w:rsid w:val="00FB46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uiPriority w:val="99"/>
    <w:rsid w:val="00FB4632"/>
    <w:pPr>
      <w:spacing w:before="280" w:after="280"/>
    </w:pPr>
  </w:style>
  <w:style w:type="paragraph" w:customStyle="1" w:styleId="WW-">
    <w:name w:val="WW-Базовый"/>
    <w:uiPriority w:val="99"/>
    <w:rsid w:val="00FB463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rsid w:val="004525BD"/>
    <w:pPr>
      <w:suppressAutoHyphens w:val="0"/>
      <w:spacing w:after="120" w:line="480" w:lineRule="auto"/>
      <w:ind w:left="283"/>
    </w:pPr>
    <w:rPr>
      <w:rFonts w:ascii="Tahoma" w:hAnsi="Tahoma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4525BD"/>
    <w:rPr>
      <w:rFonts w:ascii="Tahoma" w:hAnsi="Tahoma" w:cs="Times New Roman"/>
      <w:sz w:val="24"/>
    </w:rPr>
  </w:style>
  <w:style w:type="paragraph" w:styleId="34">
    <w:name w:val="Body Text Indent 3"/>
    <w:basedOn w:val="a"/>
    <w:link w:val="35"/>
    <w:uiPriority w:val="99"/>
    <w:semiHidden/>
    <w:rsid w:val="004525BD"/>
    <w:pPr>
      <w:suppressAutoHyphens w:val="0"/>
      <w:spacing w:after="120"/>
      <w:ind w:left="283"/>
    </w:pPr>
    <w:rPr>
      <w:rFonts w:ascii="Tahoma" w:hAnsi="Tahoma" w:cs="Times New Roman"/>
      <w:sz w:val="16"/>
      <w:szCs w:val="16"/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4525BD"/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4525BD"/>
    <w:rPr>
      <w:rFonts w:ascii="Tahoma" w:hAnsi="Tahoma"/>
      <w:sz w:val="16"/>
    </w:rPr>
  </w:style>
  <w:style w:type="paragraph" w:styleId="afc">
    <w:name w:val="Balloon Text"/>
    <w:basedOn w:val="a"/>
    <w:link w:val="afd"/>
    <w:uiPriority w:val="99"/>
    <w:semiHidden/>
    <w:rsid w:val="004525BD"/>
    <w:pPr>
      <w:suppressAutoHyphens w:val="0"/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fd">
    <w:name w:val="Текст выноски Знак"/>
    <w:link w:val="afc"/>
    <w:uiPriority w:val="99"/>
    <w:semiHidden/>
    <w:locked/>
    <w:rsid w:val="00F157EC"/>
    <w:rPr>
      <w:rFonts w:cs="Calibri"/>
      <w:sz w:val="2"/>
      <w:lang w:eastAsia="ar-SA" w:bidi="ar-SA"/>
    </w:rPr>
  </w:style>
  <w:style w:type="character" w:customStyle="1" w:styleId="1f0">
    <w:name w:val="Текст выноски Знак1"/>
    <w:uiPriority w:val="99"/>
    <w:semiHidden/>
    <w:rsid w:val="004525BD"/>
    <w:rPr>
      <w:rFonts w:ascii="Tahoma" w:hAnsi="Tahoma"/>
      <w:sz w:val="16"/>
      <w:lang w:eastAsia="ar-SA" w:bidi="ar-SA"/>
    </w:rPr>
  </w:style>
  <w:style w:type="paragraph" w:customStyle="1" w:styleId="ConsPlusNonformat">
    <w:name w:val="ConsPlusNonformat"/>
    <w:uiPriority w:val="99"/>
    <w:rsid w:val="004525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Стиль1"/>
    <w:uiPriority w:val="99"/>
    <w:rsid w:val="004525BD"/>
    <w:pPr>
      <w:widowControl w:val="0"/>
    </w:pPr>
    <w:rPr>
      <w:rFonts w:ascii="Tahoma" w:hAnsi="Tahoma"/>
      <w:sz w:val="28"/>
    </w:rPr>
  </w:style>
  <w:style w:type="paragraph" w:customStyle="1" w:styleId="afe">
    <w:name w:val="Простой"/>
    <w:basedOn w:val="a"/>
    <w:uiPriority w:val="99"/>
    <w:rsid w:val="004525BD"/>
    <w:pPr>
      <w:suppressAutoHyphens w:val="0"/>
      <w:spacing w:after="0" w:line="240" w:lineRule="auto"/>
    </w:pPr>
    <w:rPr>
      <w:rFonts w:ascii="Tahoma" w:hAnsi="Tahoma" w:cs="Times New Roman"/>
      <w:spacing w:val="-5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5BD"/>
    <w:pPr>
      <w:suppressAutoHyphens w:val="0"/>
      <w:spacing w:before="100" w:beforeAutospacing="1" w:after="100" w:afterAutospacing="1" w:line="240" w:lineRule="auto"/>
    </w:pPr>
    <w:rPr>
      <w:rFonts w:ascii="Tahoma" w:hAnsi="Tahoma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4525BD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63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B2C5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character" w:styleId="aff1">
    <w:name w:val="Hyperlink"/>
    <w:uiPriority w:val="99"/>
    <w:unhideWhenUsed/>
    <w:rsid w:val="003E3E22"/>
    <w:rPr>
      <w:color w:val="0000FF"/>
      <w:u w:val="single"/>
    </w:rPr>
  </w:style>
  <w:style w:type="character" w:customStyle="1" w:styleId="1f2">
    <w:name w:val="Неразрешенное упоминание1"/>
    <w:uiPriority w:val="99"/>
    <w:semiHidden/>
    <w:unhideWhenUsed/>
    <w:rsid w:val="00686837"/>
    <w:rPr>
      <w:color w:val="605E5C"/>
      <w:shd w:val="clear" w:color="auto" w:fill="E1DFDD"/>
    </w:rPr>
  </w:style>
  <w:style w:type="paragraph" w:customStyle="1" w:styleId="p54">
    <w:name w:val="p54"/>
    <w:basedOn w:val="a"/>
    <w:rsid w:val="004C558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ff"/>
    <w:uiPriority w:val="59"/>
    <w:rsid w:val="00A104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E851C3"/>
    <w:rPr>
      <w:color w:val="954F72"/>
      <w:u w:val="single"/>
    </w:rPr>
  </w:style>
  <w:style w:type="paragraph" w:customStyle="1" w:styleId="msonormal0">
    <w:name w:val="msonormal"/>
    <w:basedOn w:val="a"/>
    <w:rsid w:val="00E851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2D2D2D"/>
      <w:sz w:val="24"/>
      <w:szCs w:val="24"/>
      <w:lang w:eastAsia="ru-RU"/>
    </w:rPr>
  </w:style>
  <w:style w:type="paragraph" w:customStyle="1" w:styleId="xl65">
    <w:name w:val="xl65"/>
    <w:basedOn w:val="a"/>
    <w:rsid w:val="00E851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851C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851C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851C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851C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851C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851C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851C3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851C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851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851C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851C3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851C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85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851C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851C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5E1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05E1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05E1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5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5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05E1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05E1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05E1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center">
    <w:name w:val="pcenter"/>
    <w:basedOn w:val="a"/>
    <w:rsid w:val="00E617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basedOn w:val="a0"/>
    <w:uiPriority w:val="99"/>
    <w:semiHidden/>
    <w:unhideWhenUsed/>
    <w:rsid w:val="00663C8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63C89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63C89"/>
    <w:rPr>
      <w:rFonts w:ascii="Calibri" w:hAnsi="Calibri" w:cs="Calibri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63C8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63C89"/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7EDC-8B4C-491F-AFBC-4C063653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 ЦЕЛЕВАЯ ПРОГРАММА</vt:lpstr>
    </vt:vector>
  </TitlesOfParts>
  <Company/>
  <LinksUpToDate>false</LinksUpToDate>
  <CharactersWithSpaces>26958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 ЦЕЛЕВАЯ ПРОГРАММА</dc:title>
  <dc:creator>user</dc:creator>
  <cp:lastModifiedBy>OVSO-Sha</cp:lastModifiedBy>
  <cp:revision>8</cp:revision>
  <cp:lastPrinted>2024-08-01T01:54:00Z</cp:lastPrinted>
  <dcterms:created xsi:type="dcterms:W3CDTF">2025-01-22T08:44:00Z</dcterms:created>
  <dcterms:modified xsi:type="dcterms:W3CDTF">2025-01-29T03:12:00Z</dcterms:modified>
</cp:coreProperties>
</file>