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84"/>
        <w:gridCol w:w="268"/>
        <w:gridCol w:w="1312"/>
        <w:gridCol w:w="1664"/>
        <w:gridCol w:w="35"/>
        <w:gridCol w:w="947"/>
        <w:gridCol w:w="960"/>
        <w:gridCol w:w="960"/>
        <w:gridCol w:w="960"/>
        <w:gridCol w:w="960"/>
        <w:gridCol w:w="2408"/>
        <w:gridCol w:w="813"/>
      </w:tblGrid>
      <w:tr w:rsidR="007F6BE2" w:rsidRPr="00B555D1" w14:paraId="12F224B8" w14:textId="77777777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2AC3" w14:textId="77777777" w:rsidR="007F6BE2" w:rsidRPr="009F101F" w:rsidRDefault="007F6BE2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544E" w14:textId="77777777" w:rsidR="007F6BE2" w:rsidRPr="009F101F" w:rsidRDefault="007F6BE2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989" w14:textId="77777777" w:rsidR="007F6BE2" w:rsidRPr="009F101F" w:rsidRDefault="007F6BE2" w:rsidP="002240D2"/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E0A" w14:textId="04F01087" w:rsidR="00BA3548" w:rsidRPr="00B555D1" w:rsidRDefault="00BA3548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П</w:t>
            </w:r>
            <w:r w:rsidR="008A5DE2" w:rsidRPr="00B555D1">
              <w:rPr>
                <w:sz w:val="28"/>
                <w:szCs w:val="28"/>
              </w:rPr>
              <w:t>риложение</w:t>
            </w:r>
            <w:r w:rsidRPr="00B555D1">
              <w:rPr>
                <w:sz w:val="28"/>
                <w:szCs w:val="28"/>
              </w:rPr>
              <w:t xml:space="preserve"> 1</w:t>
            </w:r>
          </w:p>
          <w:p w14:paraId="745B41FB" w14:textId="0EF23E1B" w:rsidR="00672A61" w:rsidRPr="00B555D1" w:rsidRDefault="007F6BE2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 xml:space="preserve">к </w:t>
            </w:r>
            <w:r w:rsidR="0077510F" w:rsidRPr="00B555D1">
              <w:rPr>
                <w:sz w:val="28"/>
                <w:szCs w:val="28"/>
              </w:rPr>
              <w:t>постановлению</w:t>
            </w:r>
          </w:p>
          <w:p w14:paraId="6BFF3DE8" w14:textId="77777777" w:rsidR="0077510F" w:rsidRPr="00B555D1" w:rsidRDefault="0077510F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администрации города Оби</w:t>
            </w:r>
          </w:p>
          <w:p w14:paraId="39F6D3B5" w14:textId="77777777" w:rsidR="00672A61" w:rsidRPr="00B555D1" w:rsidRDefault="0077510F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Новосибирской области</w:t>
            </w:r>
          </w:p>
          <w:p w14:paraId="4D24AC48" w14:textId="4A4B15CD" w:rsidR="007F6BE2" w:rsidRPr="00B555D1" w:rsidRDefault="0077510F" w:rsidP="00CE2364">
            <w:pPr>
              <w:ind w:right="705" w:firstLine="3612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 xml:space="preserve">от </w:t>
            </w:r>
            <w:r w:rsidR="0082601C">
              <w:rPr>
                <w:color w:val="000000" w:themeColor="text1"/>
                <w:sz w:val="28"/>
                <w:szCs w:val="28"/>
              </w:rPr>
              <w:t>04.02.2025 № 105</w:t>
            </w:r>
          </w:p>
        </w:tc>
      </w:tr>
      <w:tr w:rsidR="007F6BE2" w:rsidRPr="00B555D1" w14:paraId="06822F0F" w14:textId="77777777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329" w14:textId="77777777" w:rsidR="007F6BE2" w:rsidRPr="00B555D1" w:rsidRDefault="007F6BE2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E33" w14:textId="77777777" w:rsidR="007F6BE2" w:rsidRPr="00B555D1" w:rsidRDefault="007F6BE2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D05C" w14:textId="77777777" w:rsidR="007F6BE2" w:rsidRPr="00B555D1" w:rsidRDefault="007F6BE2" w:rsidP="002240D2"/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0735" w14:textId="77777777" w:rsidR="00B7550B" w:rsidRPr="00B555D1" w:rsidRDefault="00B7550B" w:rsidP="0077510F">
            <w:pPr>
              <w:ind w:right="705"/>
              <w:jc w:val="right"/>
              <w:rPr>
                <w:sz w:val="28"/>
                <w:szCs w:val="28"/>
              </w:rPr>
            </w:pPr>
          </w:p>
        </w:tc>
      </w:tr>
      <w:tr w:rsidR="00B7550B" w:rsidRPr="00B555D1" w14:paraId="2D4A983C" w14:textId="77777777" w:rsidTr="00B7550B">
        <w:trPr>
          <w:gridAfter w:val="8"/>
          <w:wAfter w:w="804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745" w14:textId="77777777" w:rsidR="00B7550B" w:rsidRPr="00B555D1" w:rsidRDefault="00B7550B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8D4" w14:textId="77777777" w:rsidR="00B7550B" w:rsidRPr="00B555D1" w:rsidRDefault="00B7550B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E9B" w14:textId="77777777" w:rsidR="00B7550B" w:rsidRPr="00B555D1" w:rsidRDefault="00B7550B" w:rsidP="002240D2"/>
        </w:tc>
      </w:tr>
      <w:tr w:rsidR="00B7550B" w:rsidRPr="00B555D1" w14:paraId="05EC8477" w14:textId="77777777" w:rsidTr="00DF7753">
        <w:trPr>
          <w:gridAfter w:val="6"/>
          <w:wAfter w:w="7061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D2A" w14:textId="77777777" w:rsidR="00B7550B" w:rsidRPr="00B555D1" w:rsidRDefault="00B7550B" w:rsidP="002240D2"/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D628" w14:textId="77777777" w:rsidR="00B7550B" w:rsidRPr="00B555D1" w:rsidRDefault="00B7550B" w:rsidP="00B7550B">
            <w:pPr>
              <w:jc w:val="center"/>
              <w:rPr>
                <w:b/>
                <w:bCs/>
              </w:rPr>
            </w:pPr>
            <w:r w:rsidRPr="00B555D1">
              <w:rPr>
                <w:b/>
                <w:bCs/>
                <w:sz w:val="28"/>
              </w:rPr>
              <w:t>Цели и задачи Программы</w:t>
            </w:r>
          </w:p>
        </w:tc>
      </w:tr>
      <w:tr w:rsidR="007F6BE2" w:rsidRPr="00B555D1" w14:paraId="55A30167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8B17" w14:textId="77777777" w:rsidR="007F6BE2" w:rsidRPr="00B555D1" w:rsidRDefault="007F6BE2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498" w14:textId="77777777" w:rsidR="007F6BE2" w:rsidRPr="00B555D1" w:rsidRDefault="007F6BE2" w:rsidP="002240D2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82FF" w14:textId="77777777" w:rsidR="007F6BE2" w:rsidRPr="00B555D1" w:rsidRDefault="007F6BE2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3A11" w14:textId="77777777" w:rsidR="007F6BE2" w:rsidRPr="00B555D1" w:rsidRDefault="007F6BE2" w:rsidP="002240D2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7850" w14:textId="77777777" w:rsidR="007F6BE2" w:rsidRPr="00B555D1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29B" w14:textId="77777777" w:rsidR="007F6BE2" w:rsidRPr="00B555D1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394" w14:textId="77777777" w:rsidR="007F6BE2" w:rsidRPr="00B555D1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F47D" w14:textId="77777777" w:rsidR="007F6BE2" w:rsidRPr="00B555D1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4370" w14:textId="77777777" w:rsidR="007F6BE2" w:rsidRPr="00B555D1" w:rsidRDefault="007F6BE2" w:rsidP="002240D2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C55" w14:textId="77777777" w:rsidR="007F6BE2" w:rsidRPr="00B555D1" w:rsidRDefault="007F6BE2" w:rsidP="002240D2"/>
        </w:tc>
      </w:tr>
      <w:tr w:rsidR="007F6BE2" w:rsidRPr="00B555D1" w14:paraId="61DCBDAD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B53E" w14:textId="77777777" w:rsidR="007F6BE2" w:rsidRPr="00B555D1" w:rsidRDefault="007F6BE2" w:rsidP="002240D2">
            <w:pPr>
              <w:jc w:val="center"/>
            </w:pPr>
            <w:r w:rsidRPr="00B555D1">
              <w:t>Цель/задачи, требующие решения для достижения цели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E9C8" w14:textId="77777777" w:rsidR="007F6BE2" w:rsidRPr="00B555D1" w:rsidRDefault="007F6BE2" w:rsidP="002240D2">
            <w:pPr>
              <w:jc w:val="center"/>
            </w:pPr>
            <w:r w:rsidRPr="00B555D1">
              <w:t>Показатель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8AD3" w14:textId="77777777" w:rsidR="007F6BE2" w:rsidRPr="00B555D1" w:rsidRDefault="007F6BE2" w:rsidP="002240D2">
            <w:pPr>
              <w:jc w:val="center"/>
            </w:pPr>
            <w:r w:rsidRPr="00B555D1">
              <w:t>Единица измерения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B385" w14:textId="77777777" w:rsidR="007F6BE2" w:rsidRPr="00B555D1" w:rsidRDefault="007F6BE2" w:rsidP="002240D2">
            <w:pPr>
              <w:jc w:val="center"/>
            </w:pPr>
            <w:r w:rsidRPr="00B555D1">
              <w:t>Значение весового коэффициента целевого индикатора **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A53" w14:textId="77777777" w:rsidR="007F6BE2" w:rsidRPr="00B555D1" w:rsidRDefault="007F6BE2" w:rsidP="002240D2">
            <w:pPr>
              <w:jc w:val="center"/>
            </w:pPr>
            <w:r w:rsidRPr="00B555D1">
              <w:t>Значение целевого индикатора                                         (по годам)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729" w14:textId="77777777" w:rsidR="007F6BE2" w:rsidRPr="00B555D1" w:rsidRDefault="007F6BE2" w:rsidP="002240D2">
            <w:pPr>
              <w:jc w:val="center"/>
            </w:pPr>
            <w:r w:rsidRPr="00B555D1">
              <w:t>Примечание</w:t>
            </w:r>
          </w:p>
        </w:tc>
      </w:tr>
      <w:tr w:rsidR="007F6BE2" w:rsidRPr="00B555D1" w14:paraId="00929D82" w14:textId="77777777" w:rsidTr="00F5379B">
        <w:trPr>
          <w:gridAfter w:val="1"/>
          <w:wAfter w:w="813" w:type="dxa"/>
          <w:trHeight w:val="9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6F03" w14:textId="77777777" w:rsidR="007F6BE2" w:rsidRPr="00B555D1" w:rsidRDefault="007F6BE2" w:rsidP="002240D2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A5C7" w14:textId="77777777" w:rsidR="007F6BE2" w:rsidRPr="00B555D1" w:rsidRDefault="007F6BE2" w:rsidP="002240D2"/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751F" w14:textId="77777777" w:rsidR="007F6BE2" w:rsidRPr="00B555D1" w:rsidRDefault="007F6BE2" w:rsidP="002240D2"/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815" w14:textId="77777777" w:rsidR="007F6BE2" w:rsidRPr="00B555D1" w:rsidRDefault="007F6BE2" w:rsidP="002240D2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24F4" w14:textId="77777777" w:rsidR="007F6BE2" w:rsidRPr="00B555D1" w:rsidRDefault="007F6BE2" w:rsidP="002240D2">
            <w:pPr>
              <w:jc w:val="center"/>
            </w:pPr>
            <w:r w:rsidRPr="00B555D1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90FD" w14:textId="77777777" w:rsidR="007F6BE2" w:rsidRPr="00B555D1" w:rsidRDefault="007F6BE2" w:rsidP="002240D2">
            <w:pPr>
              <w:jc w:val="center"/>
            </w:pPr>
            <w:r w:rsidRPr="00B555D1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0690" w14:textId="77777777" w:rsidR="007F6BE2" w:rsidRPr="00B555D1" w:rsidRDefault="007F6BE2" w:rsidP="002240D2">
            <w:pPr>
              <w:jc w:val="center"/>
            </w:pPr>
            <w:r w:rsidRPr="00B555D1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952F" w14:textId="77777777" w:rsidR="007F6BE2" w:rsidRPr="00B555D1" w:rsidRDefault="007F6BE2" w:rsidP="002240D2">
            <w:pPr>
              <w:jc w:val="center"/>
            </w:pPr>
            <w:r w:rsidRPr="00B555D1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01DE" w14:textId="77777777" w:rsidR="007F6BE2" w:rsidRPr="00B555D1" w:rsidRDefault="007F6BE2" w:rsidP="002240D2">
            <w:pPr>
              <w:jc w:val="center"/>
            </w:pPr>
            <w:r w:rsidRPr="00B555D1">
              <w:t>2025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7AAA" w14:textId="77777777" w:rsidR="007F6BE2" w:rsidRPr="00B555D1" w:rsidRDefault="007F6BE2" w:rsidP="002240D2"/>
        </w:tc>
      </w:tr>
      <w:tr w:rsidR="007F6BE2" w:rsidRPr="00B555D1" w14:paraId="0C5D3E1D" w14:textId="77777777" w:rsidTr="00F5379B">
        <w:trPr>
          <w:gridAfter w:val="1"/>
          <w:wAfter w:w="813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3E39" w14:textId="77777777" w:rsidR="007F6BE2" w:rsidRPr="00B555D1" w:rsidRDefault="007F6BE2" w:rsidP="002240D2">
            <w:pPr>
              <w:jc w:val="center"/>
            </w:pPr>
            <w:r w:rsidRPr="00B555D1"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DAD1" w14:textId="77777777" w:rsidR="007F6BE2" w:rsidRPr="00B555D1" w:rsidRDefault="007F6BE2" w:rsidP="002240D2">
            <w:pPr>
              <w:jc w:val="center"/>
            </w:pPr>
            <w:r w:rsidRPr="00B555D1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531" w14:textId="77777777" w:rsidR="007F6BE2" w:rsidRPr="00B555D1" w:rsidRDefault="007F6BE2" w:rsidP="002240D2">
            <w:pPr>
              <w:jc w:val="center"/>
            </w:pPr>
            <w:r w:rsidRPr="00B555D1"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6FE8" w14:textId="77777777" w:rsidR="007F6BE2" w:rsidRPr="00B555D1" w:rsidRDefault="007F6BE2" w:rsidP="002240D2">
            <w:pPr>
              <w:jc w:val="center"/>
            </w:pPr>
            <w:r w:rsidRPr="00B555D1"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E3F9" w14:textId="77777777" w:rsidR="007F6BE2" w:rsidRPr="00B555D1" w:rsidRDefault="007F6BE2" w:rsidP="002240D2">
            <w:pPr>
              <w:jc w:val="center"/>
            </w:pPr>
            <w:r w:rsidRPr="00B555D1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8AA2" w14:textId="77777777" w:rsidR="007F6BE2" w:rsidRPr="00B555D1" w:rsidRDefault="007F6BE2" w:rsidP="002240D2">
            <w:pPr>
              <w:jc w:val="center"/>
            </w:pPr>
            <w:r w:rsidRPr="00B555D1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2967" w14:textId="77777777" w:rsidR="007F6BE2" w:rsidRPr="00B555D1" w:rsidRDefault="007F6BE2" w:rsidP="002240D2">
            <w:pPr>
              <w:jc w:val="center"/>
            </w:pPr>
            <w:r w:rsidRPr="00B555D1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2D9F" w14:textId="77777777" w:rsidR="007F6BE2" w:rsidRPr="00B555D1" w:rsidRDefault="007F6BE2" w:rsidP="002240D2">
            <w:pPr>
              <w:jc w:val="center"/>
            </w:pPr>
            <w:r w:rsidRPr="00B555D1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FCCA" w14:textId="77777777" w:rsidR="007F6BE2" w:rsidRPr="00B555D1" w:rsidRDefault="007F6BE2" w:rsidP="002240D2">
            <w:pPr>
              <w:jc w:val="center"/>
            </w:pPr>
            <w:r w:rsidRPr="00B555D1"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848F" w14:textId="77777777" w:rsidR="007F6BE2" w:rsidRPr="00B555D1" w:rsidRDefault="007F6BE2" w:rsidP="002240D2">
            <w:pPr>
              <w:jc w:val="center"/>
            </w:pPr>
            <w:r w:rsidRPr="00B555D1">
              <w:t>10</w:t>
            </w:r>
          </w:p>
        </w:tc>
      </w:tr>
      <w:tr w:rsidR="007F6BE2" w:rsidRPr="00B555D1" w14:paraId="48697316" w14:textId="77777777" w:rsidTr="004601CD">
        <w:trPr>
          <w:gridAfter w:val="1"/>
          <w:wAfter w:w="813" w:type="dxa"/>
          <w:trHeight w:val="315"/>
        </w:trPr>
        <w:tc>
          <w:tcPr>
            <w:tcW w:w="151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4A20B" w14:textId="77777777" w:rsidR="007F6BE2" w:rsidRPr="00B555D1" w:rsidRDefault="007F6BE2" w:rsidP="00DE3D3A">
            <w:pPr>
              <w:jc w:val="center"/>
            </w:pPr>
            <w:r w:rsidRPr="00B555D1">
              <w:t xml:space="preserve">Цель: эффективное и рациональное использование </w:t>
            </w:r>
            <w:r w:rsidR="00DE3D3A" w:rsidRPr="00B555D1">
              <w:t>ТЭР</w:t>
            </w:r>
            <w:r w:rsidRPr="00B555D1">
              <w:t xml:space="preserve"> на территории города Оби Новосибирской области</w:t>
            </w:r>
          </w:p>
        </w:tc>
      </w:tr>
      <w:tr w:rsidR="007F6BE2" w:rsidRPr="00B555D1" w14:paraId="573A790D" w14:textId="77777777" w:rsidTr="004601CD">
        <w:trPr>
          <w:gridAfter w:val="1"/>
          <w:wAfter w:w="813" w:type="dxa"/>
          <w:trHeight w:val="276"/>
        </w:trPr>
        <w:tc>
          <w:tcPr>
            <w:tcW w:w="151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70ECD6" w14:textId="77777777" w:rsidR="007F6BE2" w:rsidRPr="00B555D1" w:rsidRDefault="007F6BE2" w:rsidP="002240D2"/>
        </w:tc>
      </w:tr>
      <w:tr w:rsidR="007F6BE2" w:rsidRPr="00B555D1" w14:paraId="5F35E02C" w14:textId="77777777" w:rsidTr="00F5379B">
        <w:trPr>
          <w:gridAfter w:val="1"/>
          <w:wAfter w:w="813" w:type="dxa"/>
          <w:trHeight w:val="1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C11C" w14:textId="77777777" w:rsidR="007F6BE2" w:rsidRPr="00B555D1" w:rsidRDefault="007F6BE2" w:rsidP="002240D2">
            <w:r w:rsidRPr="00B555D1">
              <w:t>Задача 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43C3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5B97" w14:textId="77777777" w:rsidR="007F6BE2" w:rsidRPr="00B555D1" w:rsidRDefault="007F6BE2" w:rsidP="002240D2">
            <w:r w:rsidRPr="00B555D1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A233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3932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159F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422B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1117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BF0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12F3" w14:textId="77777777" w:rsidR="007F6BE2" w:rsidRPr="00B555D1" w:rsidRDefault="007F6BE2" w:rsidP="002240D2">
            <w:r w:rsidRPr="00B555D1">
              <w:t> </w:t>
            </w:r>
          </w:p>
        </w:tc>
      </w:tr>
      <w:tr w:rsidR="007F6BE2" w:rsidRPr="00B555D1" w14:paraId="66CBD237" w14:textId="77777777" w:rsidTr="00F5379B">
        <w:trPr>
          <w:gridAfter w:val="1"/>
          <w:wAfter w:w="813" w:type="dxa"/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767" w14:textId="77777777" w:rsidR="007F6BE2" w:rsidRPr="00B555D1" w:rsidRDefault="007F6BE2" w:rsidP="002240D2">
            <w:pPr>
              <w:jc w:val="center"/>
            </w:pPr>
            <w:r w:rsidRPr="00B555D1"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3813" w14:textId="77777777" w:rsidR="007F6BE2" w:rsidRPr="00B555D1" w:rsidRDefault="007F6BE2" w:rsidP="002240D2">
            <w:pPr>
              <w:jc w:val="center"/>
            </w:pPr>
            <w:r w:rsidRPr="00B555D1">
              <w:t>Изоляция сетей современными изоляционными материалами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330E" w14:textId="77777777" w:rsidR="007F6BE2" w:rsidRPr="00B555D1" w:rsidRDefault="007F6BE2" w:rsidP="002240D2">
            <w:r w:rsidRPr="00B555D1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731" w14:textId="5185AB76" w:rsidR="007F6BE2" w:rsidRPr="00B555D1" w:rsidRDefault="00964332" w:rsidP="002240D2">
            <w:pPr>
              <w:jc w:val="center"/>
            </w:pPr>
            <w:r w:rsidRPr="00B555D1">
              <w:t>0,</w:t>
            </w:r>
            <w:r w:rsidR="00751280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B19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849" w14:textId="77777777" w:rsidR="007F6BE2" w:rsidRPr="00B555D1" w:rsidRDefault="007F6BE2" w:rsidP="002240D2">
            <w:pPr>
              <w:jc w:val="center"/>
            </w:pPr>
            <w:r w:rsidRPr="00B555D1"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289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216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A8C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ADB6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</w:tr>
      <w:tr w:rsidR="007F6BE2" w:rsidRPr="00B555D1" w14:paraId="36D3E1A8" w14:textId="77777777" w:rsidTr="00F5379B">
        <w:trPr>
          <w:gridAfter w:val="1"/>
          <w:wAfter w:w="813" w:type="dxa"/>
          <w:trHeight w:val="127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838A" w14:textId="77777777" w:rsidR="007F6BE2" w:rsidRPr="00B555D1" w:rsidRDefault="007F6BE2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0CC3" w14:textId="77777777" w:rsidR="007F6BE2" w:rsidRPr="00B555D1" w:rsidRDefault="007F6BE2" w:rsidP="002240D2">
            <w:pPr>
              <w:jc w:val="center"/>
            </w:pPr>
            <w:r w:rsidRPr="00B555D1">
              <w:t xml:space="preserve">Совершенствование систем применения перспективных светильников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878E" w14:textId="77777777" w:rsidR="007F6BE2" w:rsidRPr="00B555D1" w:rsidRDefault="007F6BE2" w:rsidP="002240D2">
            <w:r w:rsidRPr="00B555D1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005" w14:textId="71B448EC" w:rsidR="007F6BE2" w:rsidRPr="00B555D1" w:rsidRDefault="007F6BE2" w:rsidP="002240D2">
            <w:pPr>
              <w:jc w:val="center"/>
            </w:pPr>
            <w:r w:rsidRPr="00B555D1">
              <w:t>0,</w:t>
            </w:r>
            <w:r w:rsidR="00751280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D11" w14:textId="77777777" w:rsidR="007F6BE2" w:rsidRPr="00B555D1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235" w14:textId="77777777" w:rsidR="007F6BE2" w:rsidRPr="00B555D1" w:rsidRDefault="007F6BE2" w:rsidP="004E2F3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B76" w14:textId="510D11BB" w:rsidR="007F6BE2" w:rsidRPr="00B555D1" w:rsidRDefault="0070069D" w:rsidP="002240D2">
            <w:pPr>
              <w:jc w:val="center"/>
            </w:pPr>
            <w:r w:rsidRPr="00B555D1">
              <w:t>390,1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066" w14:textId="77777777" w:rsidR="007F6BE2" w:rsidRPr="00B555D1" w:rsidRDefault="007F6BE2" w:rsidP="002240D2">
            <w:pPr>
              <w:jc w:val="center"/>
            </w:pPr>
            <w:r w:rsidRPr="00B555D1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D6C" w14:textId="56CE18CE" w:rsidR="007F6BE2" w:rsidRPr="00B555D1" w:rsidRDefault="003A3758" w:rsidP="002240D2">
            <w:pPr>
              <w:jc w:val="center"/>
            </w:pPr>
            <w:r w:rsidRPr="00B555D1"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F64D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</w:tr>
      <w:tr w:rsidR="007F6BE2" w:rsidRPr="00B555D1" w14:paraId="319AFED9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C345" w14:textId="77777777" w:rsidR="007F6BE2" w:rsidRPr="00B555D1" w:rsidRDefault="007F6BE2" w:rsidP="002240D2">
            <w:r w:rsidRPr="00B555D1">
              <w:t>Задача 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14B7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AAFD" w14:textId="77777777" w:rsidR="007F6BE2" w:rsidRPr="00B555D1" w:rsidRDefault="007F6BE2" w:rsidP="002240D2">
            <w:r w:rsidRPr="00B555D1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527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975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17F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6BB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57F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080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6C3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</w:tr>
      <w:tr w:rsidR="007F6BE2" w:rsidRPr="00B555D1" w14:paraId="13152CFE" w14:textId="77777777" w:rsidTr="00F5379B">
        <w:trPr>
          <w:gridAfter w:val="1"/>
          <w:wAfter w:w="813" w:type="dxa"/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3AA" w14:textId="77777777" w:rsidR="007F6BE2" w:rsidRPr="00B555D1" w:rsidRDefault="007F6BE2" w:rsidP="002240D2">
            <w:pPr>
              <w:jc w:val="center"/>
            </w:pPr>
            <w:r w:rsidRPr="00B555D1">
              <w:lastRenderedPageBreak/>
              <w:t>Энергосбережение и повышение энергетической эффективности в жилищном фонде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A984" w14:textId="77777777" w:rsidR="007F6BE2" w:rsidRPr="00B555D1" w:rsidRDefault="007F6BE2" w:rsidP="002240D2">
            <w:pPr>
              <w:jc w:val="center"/>
            </w:pPr>
            <w:r w:rsidRPr="00B555D1">
              <w:t xml:space="preserve">Замена деревянных окон на ПВХ в местах общего пользования МКД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EEBD" w14:textId="77777777" w:rsidR="007F6BE2" w:rsidRPr="00B555D1" w:rsidRDefault="007F6BE2" w:rsidP="002240D2">
            <w:r w:rsidRPr="00B555D1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4EF" w14:textId="7DBA8207" w:rsidR="007F6BE2" w:rsidRPr="00B555D1" w:rsidRDefault="007F6BE2" w:rsidP="002240D2">
            <w:pPr>
              <w:jc w:val="center"/>
            </w:pPr>
            <w:r w:rsidRPr="00B555D1">
              <w:t>0,</w:t>
            </w:r>
            <w:r w:rsidR="00751280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A5B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647A" w14:textId="77777777" w:rsidR="007F6BE2" w:rsidRPr="00B555D1" w:rsidRDefault="007F6BE2" w:rsidP="002240D2">
            <w:pPr>
              <w:jc w:val="center"/>
            </w:pPr>
            <w:r w:rsidRPr="00B555D1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9FB" w14:textId="77777777" w:rsidR="007F6BE2" w:rsidRPr="00B555D1" w:rsidRDefault="007F6BE2" w:rsidP="002240D2">
            <w:pPr>
              <w:jc w:val="center"/>
            </w:pPr>
            <w:r w:rsidRPr="00B555D1"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DF9" w14:textId="77777777" w:rsidR="007F6BE2" w:rsidRPr="00B555D1" w:rsidRDefault="007F6BE2" w:rsidP="002240D2">
            <w:pPr>
              <w:jc w:val="center"/>
            </w:pPr>
            <w:r w:rsidRPr="00B555D1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B07E" w14:textId="3BC8F64A" w:rsidR="007F6BE2" w:rsidRPr="00B555D1" w:rsidRDefault="003A3758" w:rsidP="002240D2">
            <w:pPr>
              <w:jc w:val="center"/>
            </w:pPr>
            <w:r w:rsidRPr="00B555D1"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8CBE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</w:tr>
      <w:tr w:rsidR="007F6BE2" w:rsidRPr="00B555D1" w14:paraId="66841B2D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931" w14:textId="77777777" w:rsidR="007F6BE2" w:rsidRPr="00B555D1" w:rsidRDefault="007F6BE2" w:rsidP="002240D2">
            <w:r w:rsidRPr="00B555D1">
              <w:t>Задача 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2A20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F8D8" w14:textId="77777777" w:rsidR="007F6BE2" w:rsidRPr="00B555D1" w:rsidRDefault="007F6BE2" w:rsidP="002240D2">
            <w:r w:rsidRPr="00B555D1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3FA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AE2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1BB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FB3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BC9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4C3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CCC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</w:tr>
      <w:tr w:rsidR="00BF31B8" w:rsidRPr="00B555D1" w14:paraId="60D6BC28" w14:textId="77777777" w:rsidTr="00F5379B">
        <w:trPr>
          <w:gridAfter w:val="1"/>
          <w:wAfter w:w="813" w:type="dxa"/>
          <w:trHeight w:val="1691"/>
        </w:trPr>
        <w:tc>
          <w:tcPr>
            <w:tcW w:w="2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8689B" w14:textId="66EB7A6C" w:rsidR="00BF31B8" w:rsidRPr="00B555D1" w:rsidRDefault="00F97070" w:rsidP="002240D2">
            <w:r w:rsidRPr="00B555D1"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D374" w14:textId="77777777" w:rsidR="00BF31B8" w:rsidRPr="00B555D1" w:rsidRDefault="00BF31B8" w:rsidP="002240D2">
            <w:pPr>
              <w:jc w:val="center"/>
            </w:pPr>
            <w:r w:rsidRPr="00B555D1">
              <w:t xml:space="preserve">Замена трубопроводов холодного и горячего водоснабжения и вводной запорной арматуры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FE7A" w14:textId="77777777" w:rsidR="00BF31B8" w:rsidRPr="00B555D1" w:rsidRDefault="00BF31B8" w:rsidP="002240D2">
            <w:r w:rsidRPr="00B555D1">
              <w:t>мер.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964" w14:textId="09543AAF" w:rsidR="00BF31B8" w:rsidRPr="00B555D1" w:rsidRDefault="00BF31B8" w:rsidP="00BF31B8">
            <w:pPr>
              <w:jc w:val="center"/>
            </w:pPr>
            <w:r w:rsidRPr="00B555D1">
              <w:t>0,</w:t>
            </w:r>
            <w:r w:rsidR="00751280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0D2" w14:textId="77777777" w:rsidR="00BF31B8" w:rsidRPr="00B555D1" w:rsidRDefault="00BF31B8" w:rsidP="002240D2">
            <w:pPr>
              <w:jc w:val="center"/>
            </w:pPr>
            <w:r w:rsidRPr="00B555D1"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CEB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B09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60A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B71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7C7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</w:tr>
      <w:tr w:rsidR="00BF31B8" w:rsidRPr="00B555D1" w14:paraId="24821D45" w14:textId="77777777" w:rsidTr="00F5379B">
        <w:trPr>
          <w:gridAfter w:val="1"/>
          <w:wAfter w:w="813" w:type="dxa"/>
          <w:trHeight w:val="1128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D3395" w14:textId="77777777" w:rsidR="00BF31B8" w:rsidRPr="00B555D1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A7EF" w14:textId="02FFB763" w:rsidR="00BF31B8" w:rsidRPr="00B555D1" w:rsidRDefault="00BF31B8" w:rsidP="002240D2">
            <w:pPr>
              <w:jc w:val="center"/>
            </w:pPr>
            <w:r w:rsidRPr="00B555D1">
              <w:t xml:space="preserve">Приобретение энергосберегающих  светильников и установка в </w:t>
            </w:r>
            <w:r w:rsidR="00044E21" w:rsidRPr="00B555D1">
              <w:t>МБОУ «СОШ № 26»</w:t>
            </w:r>
            <w:r w:rsidRPr="00B555D1">
              <w:t>, МБУ ДК «Крылья Сибири»</w:t>
            </w:r>
            <w:r w:rsidR="00964332" w:rsidRPr="00B555D1">
              <w:t xml:space="preserve">, </w:t>
            </w:r>
            <w:r w:rsidR="00044E21" w:rsidRPr="00B555D1">
              <w:t>МБДОУ детский сад № 2 «Березка» комбинированного вида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3644" w14:textId="77777777" w:rsidR="00BF31B8" w:rsidRPr="00B555D1" w:rsidRDefault="00BF31B8" w:rsidP="002240D2">
            <w:r w:rsidRPr="00B555D1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C29D" w14:textId="360B947E" w:rsidR="00BF31B8" w:rsidRPr="00B555D1" w:rsidRDefault="00921EFE" w:rsidP="002240D2">
            <w:pPr>
              <w:jc w:val="center"/>
            </w:pPr>
            <w:r w:rsidRPr="00B555D1">
              <w:t>0,</w:t>
            </w:r>
            <w:r w:rsidR="00751280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129" w14:textId="77777777" w:rsidR="00BF31B8" w:rsidRPr="00B555D1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31C" w14:textId="77777777" w:rsidR="00BF31B8" w:rsidRPr="00B555D1" w:rsidRDefault="00BF31B8" w:rsidP="004E2F3B">
            <w:pPr>
              <w:jc w:val="center"/>
            </w:pPr>
            <w:r w:rsidRPr="00B555D1">
              <w:t>115,4 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49F" w14:textId="77777777" w:rsidR="00BF31B8" w:rsidRPr="00B555D1" w:rsidRDefault="0021656E" w:rsidP="00964332">
            <w:pPr>
              <w:jc w:val="center"/>
            </w:pPr>
            <w:r w:rsidRPr="00B555D1">
              <w:t>5</w:t>
            </w:r>
            <w:r w:rsidR="00964332" w:rsidRPr="00B555D1"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D86" w14:textId="1DBBFD24" w:rsidR="00BF31B8" w:rsidRPr="00B555D1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547" w14:textId="42744ECC" w:rsidR="00BF31B8" w:rsidRPr="00B555D1" w:rsidRDefault="00BF31B8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617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</w:tr>
      <w:tr w:rsidR="00BF31B8" w:rsidRPr="00B555D1" w14:paraId="4ED77896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99C89" w14:textId="77777777" w:rsidR="00BF31B8" w:rsidRPr="00B555D1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FDA6" w14:textId="0F962C12" w:rsidR="00BF31B8" w:rsidRPr="00B555D1" w:rsidRDefault="00BF31B8" w:rsidP="002240D2">
            <w:pPr>
              <w:jc w:val="center"/>
            </w:pPr>
            <w:r w:rsidRPr="00B555D1">
              <w:t>Замена деревянных окон на ПВХ в МБУ</w:t>
            </w:r>
            <w:r w:rsidR="0062738A" w:rsidRPr="00B555D1">
              <w:t xml:space="preserve"> ДО ГЦДОИСП «Лидер»</w:t>
            </w:r>
            <w:r w:rsidRPr="00B555D1"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A6E4" w14:textId="77777777" w:rsidR="00BF31B8" w:rsidRPr="00B555D1" w:rsidRDefault="00BF31B8" w:rsidP="002240D2">
            <w:r w:rsidRPr="00B555D1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DA5" w14:textId="77777777" w:rsidR="00BF31B8" w:rsidRPr="00B555D1" w:rsidRDefault="00BF31B8" w:rsidP="006B12D9">
            <w:pPr>
              <w:jc w:val="center"/>
            </w:pPr>
            <w:r w:rsidRPr="00B555D1">
              <w:t>0,</w:t>
            </w:r>
            <w:r w:rsidR="006B12D9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475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D77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35B" w14:textId="77777777" w:rsidR="00BF31B8" w:rsidRPr="00B555D1" w:rsidRDefault="00BF31B8" w:rsidP="002240D2">
            <w:pPr>
              <w:jc w:val="center"/>
            </w:pPr>
            <w:r w:rsidRPr="00B555D1">
              <w:t>320,6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B95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E94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098" w14:textId="77777777" w:rsidR="00BF31B8" w:rsidRPr="00B555D1" w:rsidRDefault="00BF31B8" w:rsidP="002240D2">
            <w:pPr>
              <w:jc w:val="center"/>
            </w:pPr>
            <w:r w:rsidRPr="00B555D1">
              <w:t> </w:t>
            </w:r>
          </w:p>
        </w:tc>
      </w:tr>
      <w:tr w:rsidR="00BF31B8" w:rsidRPr="00B555D1" w14:paraId="48F14524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9E583" w14:textId="77777777" w:rsidR="00BF31B8" w:rsidRPr="00B555D1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B652" w14:textId="77777777" w:rsidR="00BF31B8" w:rsidRPr="00B555D1" w:rsidRDefault="00BF31B8" w:rsidP="00BB5ACC">
            <w:pPr>
              <w:jc w:val="center"/>
            </w:pPr>
            <w:r w:rsidRPr="00B555D1">
              <w:t xml:space="preserve">Установка прибора учета тепловой энергии в </w:t>
            </w:r>
            <w:r w:rsidR="00BB5ACC" w:rsidRPr="00B555D1">
              <w:t>«Центр «Забота»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88F" w14:textId="77777777" w:rsidR="00BF31B8" w:rsidRPr="00B555D1" w:rsidRDefault="00BF31B8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ECF" w14:textId="61EEAD42" w:rsidR="00BF31B8" w:rsidRPr="00B555D1" w:rsidRDefault="00BF31B8" w:rsidP="002240D2">
            <w:pPr>
              <w:jc w:val="center"/>
            </w:pPr>
            <w:r w:rsidRPr="00B555D1">
              <w:t>0,</w:t>
            </w:r>
            <w:r w:rsidR="008F7615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E484" w14:textId="77777777" w:rsidR="00BF31B8" w:rsidRPr="00B555D1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6336" w14:textId="77777777" w:rsidR="00BF31B8" w:rsidRPr="00B555D1" w:rsidRDefault="00BF31B8" w:rsidP="002240D2">
            <w:pPr>
              <w:jc w:val="center"/>
            </w:pPr>
            <w:r w:rsidRPr="00B555D1"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DE7E" w14:textId="77777777" w:rsidR="00BF31B8" w:rsidRPr="00B555D1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5361" w14:textId="77777777" w:rsidR="00BF31B8" w:rsidRPr="00B555D1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6E47" w14:textId="77777777" w:rsidR="00BF31B8" w:rsidRPr="00B555D1" w:rsidRDefault="00BF31B8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2EC" w14:textId="77777777" w:rsidR="00BF31B8" w:rsidRPr="00B555D1" w:rsidRDefault="00BF31B8" w:rsidP="002240D2">
            <w:pPr>
              <w:jc w:val="center"/>
            </w:pPr>
          </w:p>
        </w:tc>
      </w:tr>
      <w:tr w:rsidR="00921EFE" w:rsidRPr="00B555D1" w14:paraId="0A1E55E5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652C3" w14:textId="77777777" w:rsidR="00921EFE" w:rsidRPr="00B555D1" w:rsidRDefault="00921EFE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F722" w14:textId="77777777" w:rsidR="00921EFE" w:rsidRPr="00B555D1" w:rsidRDefault="00921EFE" w:rsidP="00044E21">
            <w:pPr>
              <w:jc w:val="center"/>
            </w:pPr>
            <w:r w:rsidRPr="00B555D1">
              <w:t>Установка прибора учета тепловой энергии в</w:t>
            </w:r>
            <w:r w:rsidR="009F101F" w:rsidRPr="00B555D1">
              <w:t xml:space="preserve"> </w:t>
            </w:r>
            <w:r w:rsidR="00044E21" w:rsidRPr="00B555D1">
              <w:t xml:space="preserve">МБДОУ </w:t>
            </w:r>
            <w:r w:rsidR="00044E21" w:rsidRPr="00B555D1">
              <w:lastRenderedPageBreak/>
              <w:t>детский сад № 107 «Тополек»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833B" w14:textId="77777777" w:rsidR="00921EFE" w:rsidRPr="00B555D1" w:rsidRDefault="00921EFE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4AE5" w14:textId="782A929D" w:rsidR="00921EFE" w:rsidRPr="00B555D1" w:rsidRDefault="00921EFE" w:rsidP="002240D2">
            <w:pPr>
              <w:jc w:val="center"/>
            </w:pPr>
            <w:r w:rsidRPr="00B555D1">
              <w:t>0,</w:t>
            </w:r>
            <w:r w:rsidR="008F7615" w:rsidRPr="00B555D1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1294" w14:textId="77777777" w:rsidR="00921EFE" w:rsidRPr="00B555D1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7403" w14:textId="77777777" w:rsidR="00921EFE" w:rsidRPr="00B555D1" w:rsidRDefault="00921EFE" w:rsidP="002240D2">
            <w:pPr>
              <w:jc w:val="center"/>
            </w:pPr>
            <w:r w:rsidRPr="00B555D1"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4C10" w14:textId="77777777" w:rsidR="00921EFE" w:rsidRPr="00B555D1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BC3" w14:textId="77777777" w:rsidR="00921EFE" w:rsidRPr="00B555D1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8289" w14:textId="77777777" w:rsidR="00921EFE" w:rsidRPr="00B555D1" w:rsidRDefault="00921EFE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4C9" w14:textId="77777777" w:rsidR="00921EFE" w:rsidRPr="00B555D1" w:rsidRDefault="00921EFE" w:rsidP="002240D2">
            <w:pPr>
              <w:jc w:val="center"/>
            </w:pPr>
          </w:p>
        </w:tc>
      </w:tr>
      <w:tr w:rsidR="00381B80" w:rsidRPr="00B555D1" w14:paraId="29FEBC4C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1E19F" w14:textId="77777777" w:rsidR="00381B80" w:rsidRPr="00B555D1" w:rsidRDefault="00381B80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69C7" w14:textId="77777777" w:rsidR="00381B80" w:rsidRPr="00B555D1" w:rsidRDefault="00381B80" w:rsidP="00921EFE">
            <w:pPr>
              <w:jc w:val="center"/>
            </w:pPr>
            <w:r w:rsidRPr="00B555D1">
              <w:t xml:space="preserve">Приобретение и установка энергосберегающих светильников уличного освещения в </w:t>
            </w:r>
            <w:r w:rsidR="00044E21" w:rsidRPr="00B555D1">
              <w:t>МБДОУ детский сад № 3 «Светлячок»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C90A" w14:textId="77777777" w:rsidR="00381B80" w:rsidRPr="00B555D1" w:rsidRDefault="00381B80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4FD" w14:textId="77777777" w:rsidR="00381B80" w:rsidRPr="00B555D1" w:rsidRDefault="004A7497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2E61" w14:textId="77777777" w:rsidR="00381B80" w:rsidRPr="00B555D1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0B5E" w14:textId="77777777" w:rsidR="00381B80" w:rsidRPr="00B555D1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DD9A" w14:textId="77777777" w:rsidR="00381B80" w:rsidRPr="00B555D1" w:rsidRDefault="00381B80" w:rsidP="002240D2">
            <w:pPr>
              <w:jc w:val="center"/>
            </w:pPr>
            <w:r w:rsidRPr="00B555D1"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4F95" w14:textId="77777777" w:rsidR="00381B80" w:rsidRPr="00B555D1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0409" w14:textId="77777777" w:rsidR="00381B80" w:rsidRPr="00B555D1" w:rsidRDefault="00381B80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F50" w14:textId="77777777" w:rsidR="00381B80" w:rsidRPr="00B555D1" w:rsidRDefault="00381B80" w:rsidP="002240D2">
            <w:pPr>
              <w:jc w:val="center"/>
            </w:pPr>
          </w:p>
        </w:tc>
      </w:tr>
      <w:tr w:rsidR="00381B80" w:rsidRPr="00B555D1" w14:paraId="695D0560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A6961" w14:textId="77777777" w:rsidR="00381B80" w:rsidRPr="00B555D1" w:rsidRDefault="00381B80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89CD" w14:textId="77777777" w:rsidR="00381B80" w:rsidRPr="00B555D1" w:rsidRDefault="00381B80" w:rsidP="00381B80">
            <w:pPr>
              <w:jc w:val="center"/>
            </w:pPr>
            <w:r w:rsidRPr="00B555D1">
              <w:t xml:space="preserve">Замена стеклопакетов, регулировка фурнитуры и замена ножниц в фурнитуре в </w:t>
            </w:r>
            <w:r w:rsidR="00044E21" w:rsidRPr="00B555D1">
              <w:t>МБДОУ детский сад № 3 «Светлячок»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55F8" w14:textId="77777777" w:rsidR="00381B80" w:rsidRPr="00B555D1" w:rsidRDefault="00381B80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AC11" w14:textId="77777777" w:rsidR="00381B80" w:rsidRPr="00B555D1" w:rsidRDefault="004A7497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B8A7" w14:textId="77777777" w:rsidR="00381B80" w:rsidRPr="00B555D1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C83" w14:textId="77777777" w:rsidR="00381B80" w:rsidRPr="00B555D1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25E" w14:textId="77777777" w:rsidR="00381B80" w:rsidRPr="00B555D1" w:rsidRDefault="00964332" w:rsidP="00964332">
            <w:pPr>
              <w:jc w:val="center"/>
            </w:pPr>
            <w:r w:rsidRPr="00B555D1"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5C0" w14:textId="77777777" w:rsidR="00381B80" w:rsidRPr="00B555D1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0C47" w14:textId="77777777" w:rsidR="00381B80" w:rsidRPr="00B555D1" w:rsidRDefault="00381B80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E5A" w14:textId="77777777" w:rsidR="00381B80" w:rsidRPr="00B555D1" w:rsidRDefault="00381B80" w:rsidP="002240D2">
            <w:pPr>
              <w:jc w:val="center"/>
            </w:pPr>
          </w:p>
        </w:tc>
      </w:tr>
      <w:tr w:rsidR="00C61AC1" w:rsidRPr="00B555D1" w14:paraId="2F7194BE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4162F" w14:textId="77777777" w:rsidR="00C61AC1" w:rsidRPr="00B555D1" w:rsidRDefault="00C61AC1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C88A" w14:textId="77777777" w:rsidR="00C61AC1" w:rsidRPr="00B555D1" w:rsidRDefault="00C61AC1" w:rsidP="00381B80">
            <w:pPr>
              <w:jc w:val="center"/>
            </w:pPr>
            <w:r w:rsidRPr="00B555D1">
              <w:t>Замена стеклопакетов, уплотнительных резинок</w:t>
            </w:r>
            <w:r w:rsidR="00CF600F" w:rsidRPr="00B555D1">
              <w:t xml:space="preserve"> в </w:t>
            </w:r>
            <w:r w:rsidR="00044E21" w:rsidRPr="00B555D1">
              <w:t>МБУДО ДШИ г. Оби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2A34" w14:textId="77777777" w:rsidR="00C61AC1" w:rsidRPr="00B555D1" w:rsidRDefault="00C61AC1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DF16" w14:textId="77777777" w:rsidR="00C61AC1" w:rsidRPr="00B555D1" w:rsidRDefault="006B12D9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32CB" w14:textId="77777777" w:rsidR="00C61AC1" w:rsidRPr="00B555D1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3DA" w14:textId="77777777" w:rsidR="00C61AC1" w:rsidRPr="00B555D1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E0A4" w14:textId="4BE559D3" w:rsidR="00C61AC1" w:rsidRPr="00B555D1" w:rsidRDefault="0070069D" w:rsidP="00964332">
            <w:pPr>
              <w:jc w:val="center"/>
            </w:pPr>
            <w:r w:rsidRPr="00B555D1"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A99" w14:textId="38B3CE9E" w:rsidR="00C61AC1" w:rsidRPr="00B555D1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A5B6" w14:textId="77777777" w:rsidR="00C61AC1" w:rsidRPr="00B555D1" w:rsidRDefault="00C61AC1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00B2" w14:textId="77777777" w:rsidR="00C61AC1" w:rsidRPr="00B555D1" w:rsidRDefault="00C61AC1" w:rsidP="002240D2">
            <w:pPr>
              <w:jc w:val="center"/>
            </w:pPr>
          </w:p>
        </w:tc>
      </w:tr>
      <w:tr w:rsidR="0062738A" w:rsidRPr="00B555D1" w14:paraId="1B233226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C24C7" w14:textId="77777777" w:rsidR="0062738A" w:rsidRPr="00B555D1" w:rsidRDefault="0062738A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A65C" w14:textId="45558E75" w:rsidR="0062738A" w:rsidRPr="00B555D1" w:rsidRDefault="0062738A" w:rsidP="00381B80">
            <w:pPr>
              <w:jc w:val="center"/>
            </w:pPr>
            <w:r w:rsidRPr="00B555D1">
              <w:t>Приобретение и установка энергосберегающих светильников в «Центр «Забота»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D682" w14:textId="77777777" w:rsidR="0062738A" w:rsidRPr="00B555D1" w:rsidRDefault="0062738A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372F" w14:textId="05C8A536" w:rsidR="0062738A" w:rsidRPr="00B555D1" w:rsidRDefault="0062738A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C684" w14:textId="77777777" w:rsidR="0062738A" w:rsidRPr="00B555D1" w:rsidRDefault="0062738A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7185" w14:textId="77777777" w:rsidR="0062738A" w:rsidRPr="00B555D1" w:rsidRDefault="0062738A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E4AA" w14:textId="77777777" w:rsidR="0062738A" w:rsidRPr="00B555D1" w:rsidRDefault="0062738A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3696" w14:textId="375D9F7B" w:rsidR="0062738A" w:rsidRPr="00B555D1" w:rsidRDefault="0062738A" w:rsidP="002240D2">
            <w:pPr>
              <w:jc w:val="center"/>
            </w:pPr>
            <w:r w:rsidRPr="00B555D1"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065" w14:textId="77777777" w:rsidR="0062738A" w:rsidRPr="00B555D1" w:rsidRDefault="0062738A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323" w14:textId="77777777" w:rsidR="0062738A" w:rsidRPr="00B555D1" w:rsidRDefault="0062738A" w:rsidP="002240D2">
            <w:pPr>
              <w:jc w:val="center"/>
            </w:pPr>
          </w:p>
        </w:tc>
      </w:tr>
      <w:tr w:rsidR="0062738A" w:rsidRPr="00B555D1" w14:paraId="3B71F474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A12E1" w14:textId="77777777" w:rsidR="0062738A" w:rsidRPr="00B555D1" w:rsidRDefault="0062738A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0B78" w14:textId="0506B620" w:rsidR="0062738A" w:rsidRPr="00B555D1" w:rsidRDefault="0062738A" w:rsidP="00381B80">
            <w:pPr>
              <w:jc w:val="center"/>
            </w:pPr>
            <w:r w:rsidRPr="00B555D1">
              <w:t xml:space="preserve">Приобретение и установка энергосберегающих светильников </w:t>
            </w:r>
            <w:r w:rsidR="008F7615" w:rsidRPr="00B555D1">
              <w:t>в МБУ ДО ГЦДОИСП «Лидер»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CA3E" w14:textId="77777777" w:rsidR="0062738A" w:rsidRPr="00B555D1" w:rsidRDefault="0062738A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8995" w14:textId="7081E580" w:rsidR="0062738A" w:rsidRPr="00B555D1" w:rsidRDefault="008F7615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09E5" w14:textId="77777777" w:rsidR="0062738A" w:rsidRPr="00B555D1" w:rsidRDefault="0062738A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7E44" w14:textId="77777777" w:rsidR="0062738A" w:rsidRPr="00B555D1" w:rsidRDefault="0062738A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DC01" w14:textId="77777777" w:rsidR="0062738A" w:rsidRPr="00B555D1" w:rsidRDefault="0062738A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0261" w14:textId="063A433F" w:rsidR="0062738A" w:rsidRPr="00B555D1" w:rsidRDefault="008F7615" w:rsidP="002240D2">
            <w:pPr>
              <w:jc w:val="center"/>
            </w:pPr>
            <w:r w:rsidRPr="00B555D1">
              <w:t>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3248" w14:textId="77777777" w:rsidR="0062738A" w:rsidRPr="00B555D1" w:rsidRDefault="0062738A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D57D" w14:textId="77777777" w:rsidR="0062738A" w:rsidRPr="00B555D1" w:rsidRDefault="0062738A" w:rsidP="002240D2">
            <w:pPr>
              <w:jc w:val="center"/>
            </w:pPr>
          </w:p>
        </w:tc>
      </w:tr>
      <w:tr w:rsidR="008F7615" w:rsidRPr="00B555D1" w14:paraId="34EF2219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3076F" w14:textId="77777777" w:rsidR="008F7615" w:rsidRPr="00B555D1" w:rsidRDefault="008F7615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EE95" w14:textId="2B967341" w:rsidR="008F7615" w:rsidRPr="00B555D1" w:rsidRDefault="008F7615" w:rsidP="00381B80">
            <w:pPr>
              <w:jc w:val="center"/>
            </w:pPr>
            <w:r w:rsidRPr="00B555D1">
              <w:t xml:space="preserve">Замена окон на ПВХ в МБДОУ детский сад № 2 «Березка» </w:t>
            </w:r>
            <w:r w:rsidRPr="00B555D1">
              <w:lastRenderedPageBreak/>
              <w:t xml:space="preserve">комбинированного вида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D259" w14:textId="77777777" w:rsidR="008F7615" w:rsidRPr="00B555D1" w:rsidRDefault="008F7615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82DE" w14:textId="1DC014F3" w:rsidR="008F7615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CA8" w14:textId="77777777" w:rsidR="008F7615" w:rsidRPr="00B555D1" w:rsidRDefault="008F7615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F0BD" w14:textId="77777777" w:rsidR="008F7615" w:rsidRPr="00B555D1" w:rsidRDefault="008F7615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55FA" w14:textId="77777777" w:rsidR="008F7615" w:rsidRPr="00B555D1" w:rsidRDefault="008F7615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576D" w14:textId="0A94CD61" w:rsidR="008F7615" w:rsidRPr="00B555D1" w:rsidRDefault="008F7615" w:rsidP="002240D2">
            <w:pPr>
              <w:jc w:val="center"/>
            </w:pPr>
            <w:r w:rsidRPr="00B555D1"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B0E3" w14:textId="77777777" w:rsidR="008F7615" w:rsidRPr="00B555D1" w:rsidRDefault="008F7615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C875" w14:textId="77777777" w:rsidR="008F7615" w:rsidRPr="00B555D1" w:rsidRDefault="008F7615" w:rsidP="002240D2">
            <w:pPr>
              <w:jc w:val="center"/>
            </w:pPr>
          </w:p>
        </w:tc>
      </w:tr>
      <w:tr w:rsidR="00751280" w:rsidRPr="00B555D1" w14:paraId="540F564A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5AE67" w14:textId="77777777" w:rsidR="00751280" w:rsidRPr="00B555D1" w:rsidRDefault="00751280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973D" w14:textId="327C86E3" w:rsidR="00751280" w:rsidRPr="00B555D1" w:rsidRDefault="00751280" w:rsidP="00381B80">
            <w:pPr>
              <w:jc w:val="center"/>
            </w:pPr>
            <w:r w:rsidRPr="00B555D1">
              <w:t>Приобретение и установка энергосберегающих светильников в  МБУДО ДШИ г. Оби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AF44" w14:textId="77777777" w:rsidR="00751280" w:rsidRPr="00B555D1" w:rsidRDefault="00751280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EB5" w14:textId="78E1DCC6" w:rsidR="00751280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9446" w14:textId="77777777" w:rsidR="00751280" w:rsidRPr="00B555D1" w:rsidRDefault="007512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33C6" w14:textId="77777777" w:rsidR="00751280" w:rsidRPr="00B555D1" w:rsidRDefault="007512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ED73" w14:textId="77777777" w:rsidR="00751280" w:rsidRPr="00B555D1" w:rsidRDefault="00751280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294C" w14:textId="20F0F354" w:rsidR="00751280" w:rsidRPr="00B555D1" w:rsidRDefault="00751280" w:rsidP="002240D2">
            <w:pPr>
              <w:jc w:val="center"/>
            </w:pPr>
            <w:r w:rsidRPr="00B555D1">
              <w:t>194,8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1E40" w14:textId="77777777" w:rsidR="00751280" w:rsidRPr="00B555D1" w:rsidRDefault="00751280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6EB0" w14:textId="77777777" w:rsidR="00751280" w:rsidRPr="00B555D1" w:rsidRDefault="00751280" w:rsidP="002240D2">
            <w:pPr>
              <w:jc w:val="center"/>
            </w:pPr>
          </w:p>
        </w:tc>
      </w:tr>
      <w:tr w:rsidR="000B6ADD" w:rsidRPr="00B555D1" w14:paraId="727E2974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24428" w14:textId="77777777" w:rsidR="000B6ADD" w:rsidRPr="00B555D1" w:rsidRDefault="000B6ADD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6FC0" w14:textId="0E22FB27" w:rsidR="000B6ADD" w:rsidRPr="00B555D1" w:rsidRDefault="000B6ADD" w:rsidP="00381B80">
            <w:pPr>
              <w:jc w:val="center"/>
            </w:pPr>
            <w:r w:rsidRPr="00B555D1">
              <w:t>Ремонт индивидуального теплового пункта в МБДОУ детский сад №3 «Светлячок»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DB96" w14:textId="77777777" w:rsidR="000B6ADD" w:rsidRPr="00B555D1" w:rsidRDefault="000B6ADD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43B" w14:textId="25B06EE5" w:rsidR="000B6ADD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83FF" w14:textId="77777777" w:rsidR="000B6ADD" w:rsidRPr="00B555D1" w:rsidRDefault="000B6ADD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24C" w14:textId="77777777" w:rsidR="000B6ADD" w:rsidRPr="00B555D1" w:rsidRDefault="000B6ADD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D6B1" w14:textId="77777777" w:rsidR="000B6ADD" w:rsidRPr="00B555D1" w:rsidRDefault="000B6ADD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3286" w14:textId="77777777" w:rsidR="000B6ADD" w:rsidRPr="00B555D1" w:rsidRDefault="000B6ADD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F994" w14:textId="5E964EEF" w:rsidR="000B6ADD" w:rsidRPr="00B555D1" w:rsidRDefault="000B6ADD" w:rsidP="002240D2">
            <w:pPr>
              <w:jc w:val="center"/>
            </w:pPr>
            <w:r w:rsidRPr="00B555D1">
              <w:t>423,5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4D67" w14:textId="77777777" w:rsidR="000B6ADD" w:rsidRPr="00B555D1" w:rsidRDefault="000B6ADD" w:rsidP="002240D2">
            <w:pPr>
              <w:jc w:val="center"/>
            </w:pPr>
          </w:p>
        </w:tc>
      </w:tr>
      <w:tr w:rsidR="000B6ADD" w:rsidRPr="00B555D1" w14:paraId="2A464924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F07E4" w14:textId="77777777" w:rsidR="000B6ADD" w:rsidRPr="00B555D1" w:rsidRDefault="000B6ADD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8673" w14:textId="05BAEE3E" w:rsidR="000B6ADD" w:rsidRPr="00B555D1" w:rsidRDefault="000B6ADD" w:rsidP="00381B80">
            <w:pPr>
              <w:jc w:val="center"/>
            </w:pPr>
            <w:r w:rsidRPr="00B555D1">
              <w:t>Разработка программы в области энергосбережения и повышения энергетической эффективности МБДОУ детский сад № 3 "Светлячок"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D4B4" w14:textId="77777777" w:rsidR="000B6ADD" w:rsidRPr="00B555D1" w:rsidRDefault="000B6ADD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B8A9" w14:textId="7570F45C" w:rsidR="000B6ADD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F8DE" w14:textId="77777777" w:rsidR="000B6ADD" w:rsidRPr="00B555D1" w:rsidRDefault="000B6ADD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55CF" w14:textId="77777777" w:rsidR="000B6ADD" w:rsidRPr="00B555D1" w:rsidRDefault="000B6ADD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B519" w14:textId="77777777" w:rsidR="000B6ADD" w:rsidRPr="00B555D1" w:rsidRDefault="000B6ADD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6430" w14:textId="77777777" w:rsidR="000B6ADD" w:rsidRPr="00B555D1" w:rsidRDefault="000B6ADD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52B0" w14:textId="05B01775" w:rsidR="000B6ADD" w:rsidRPr="00B555D1" w:rsidRDefault="000B6ADD" w:rsidP="002240D2">
            <w:pPr>
              <w:jc w:val="center"/>
            </w:pPr>
            <w:r w:rsidRPr="00B555D1">
              <w:t>22,5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E32" w14:textId="77777777" w:rsidR="000B6ADD" w:rsidRPr="00B555D1" w:rsidRDefault="000B6ADD" w:rsidP="002240D2">
            <w:pPr>
              <w:jc w:val="center"/>
            </w:pPr>
          </w:p>
        </w:tc>
      </w:tr>
      <w:tr w:rsidR="000667AC" w:rsidRPr="00B555D1" w14:paraId="4D7D4AC0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C0850" w14:textId="77777777" w:rsidR="000667AC" w:rsidRPr="00B555D1" w:rsidRDefault="000667AC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F5C5" w14:textId="7F92E133" w:rsidR="000667AC" w:rsidRPr="00B555D1" w:rsidRDefault="000667AC" w:rsidP="000667AC">
            <w:pPr>
              <w:jc w:val="center"/>
            </w:pPr>
            <w:r w:rsidRPr="00B555D1">
              <w:t xml:space="preserve"> Установка (замена) системы двойного смыва в МБДОУ детский сад № 1 </w:t>
            </w:r>
          </w:p>
          <w:p w14:paraId="5927A008" w14:textId="637D5876" w:rsidR="000667AC" w:rsidRPr="00B555D1" w:rsidRDefault="000667AC" w:rsidP="000667AC">
            <w:pPr>
              <w:jc w:val="center"/>
            </w:pPr>
            <w:r w:rsidRPr="00B555D1">
              <w:t>«Родничок»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2ADF" w14:textId="77777777" w:rsidR="000667AC" w:rsidRPr="00B555D1" w:rsidRDefault="000667AC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904B" w14:textId="4A337A3E" w:rsidR="000667AC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5A92" w14:textId="77777777" w:rsidR="000667AC" w:rsidRPr="00B555D1" w:rsidRDefault="000667AC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7E43" w14:textId="77777777" w:rsidR="000667AC" w:rsidRPr="00B555D1" w:rsidRDefault="000667AC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A77A" w14:textId="77777777" w:rsidR="000667AC" w:rsidRPr="00B555D1" w:rsidRDefault="000667AC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FD0A" w14:textId="77777777" w:rsidR="000667AC" w:rsidRPr="00B555D1" w:rsidRDefault="000667AC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3D15" w14:textId="0B61C2CA" w:rsidR="000667AC" w:rsidRPr="00B555D1" w:rsidRDefault="000667AC" w:rsidP="002240D2">
            <w:pPr>
              <w:jc w:val="center"/>
            </w:pPr>
            <w:r w:rsidRPr="00B555D1">
              <w:t>126,7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F6F1" w14:textId="77777777" w:rsidR="000667AC" w:rsidRPr="00B555D1" w:rsidRDefault="000667AC" w:rsidP="002240D2">
            <w:pPr>
              <w:jc w:val="center"/>
            </w:pPr>
          </w:p>
        </w:tc>
      </w:tr>
      <w:tr w:rsidR="000667AC" w:rsidRPr="00B555D1" w14:paraId="3C6D929B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5B3F6" w14:textId="77777777" w:rsidR="000667AC" w:rsidRPr="00B555D1" w:rsidRDefault="000667AC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F08C" w14:textId="77777777" w:rsidR="00107E25" w:rsidRPr="00B555D1" w:rsidRDefault="00107E25" w:rsidP="00107E25">
            <w:pPr>
              <w:jc w:val="center"/>
            </w:pPr>
            <w:r w:rsidRPr="00B555D1">
              <w:t xml:space="preserve">Замена стеклопакетов, уплотнительных резинок, ручек в МБДОУ детский сад № 1 </w:t>
            </w:r>
          </w:p>
          <w:p w14:paraId="202594EC" w14:textId="755CF6FC" w:rsidR="000667AC" w:rsidRPr="00B555D1" w:rsidRDefault="00107E25" w:rsidP="00107E25">
            <w:pPr>
              <w:jc w:val="center"/>
            </w:pPr>
            <w:r w:rsidRPr="00B555D1">
              <w:t>«Родничок»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F02F" w14:textId="77777777" w:rsidR="000667AC" w:rsidRPr="00B555D1" w:rsidRDefault="000667AC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1BBC" w14:textId="4EAAFF95" w:rsidR="000667AC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BAEA" w14:textId="77777777" w:rsidR="000667AC" w:rsidRPr="00B555D1" w:rsidRDefault="000667AC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5EA7" w14:textId="77777777" w:rsidR="000667AC" w:rsidRPr="00B555D1" w:rsidRDefault="000667AC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F69F" w14:textId="77777777" w:rsidR="000667AC" w:rsidRPr="00B555D1" w:rsidRDefault="000667AC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1651" w14:textId="77777777" w:rsidR="000667AC" w:rsidRPr="00B555D1" w:rsidRDefault="000667AC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F220" w14:textId="47559F33" w:rsidR="000667AC" w:rsidRPr="00B555D1" w:rsidRDefault="00107E25" w:rsidP="002240D2">
            <w:pPr>
              <w:jc w:val="center"/>
            </w:pPr>
            <w:r w:rsidRPr="00B555D1">
              <w:t>94,8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8128" w14:textId="77777777" w:rsidR="000667AC" w:rsidRPr="00B555D1" w:rsidRDefault="000667AC" w:rsidP="002240D2">
            <w:pPr>
              <w:jc w:val="center"/>
            </w:pPr>
          </w:p>
        </w:tc>
      </w:tr>
      <w:tr w:rsidR="00A56E75" w:rsidRPr="00B555D1" w14:paraId="791E6E45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7760D" w14:textId="77777777" w:rsidR="00A56E75" w:rsidRPr="00B555D1" w:rsidRDefault="00A56E75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7873" w14:textId="181CC593" w:rsidR="00A56E75" w:rsidRPr="00B555D1" w:rsidRDefault="00A56E75" w:rsidP="00A56E75">
            <w:pPr>
              <w:jc w:val="center"/>
            </w:pPr>
            <w:r w:rsidRPr="00B555D1">
              <w:t xml:space="preserve">Замена стеклопакетов, уплотнительных резинок, ручек в </w:t>
            </w:r>
            <w:r w:rsidRPr="00B555D1">
              <w:lastRenderedPageBreak/>
              <w:t xml:space="preserve">МБДОУ детский сад № 4 </w:t>
            </w:r>
          </w:p>
          <w:p w14:paraId="07C8858E" w14:textId="39F9B1C0" w:rsidR="00A56E75" w:rsidRPr="00B555D1" w:rsidRDefault="00A56E75" w:rsidP="00A56E75">
            <w:pPr>
              <w:jc w:val="center"/>
            </w:pPr>
            <w:r w:rsidRPr="00B555D1">
              <w:t>«Солнышко»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EE0" w14:textId="77777777" w:rsidR="00A56E75" w:rsidRPr="00B555D1" w:rsidRDefault="00A56E75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EA3E" w14:textId="16761D80" w:rsidR="00A56E75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48AD" w14:textId="77777777" w:rsidR="00A56E75" w:rsidRPr="00B555D1" w:rsidRDefault="00A56E75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1439" w14:textId="77777777" w:rsidR="00A56E75" w:rsidRPr="00B555D1" w:rsidRDefault="00A56E75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C6D2" w14:textId="77777777" w:rsidR="00A56E75" w:rsidRPr="00B555D1" w:rsidRDefault="00A56E75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205C" w14:textId="77777777" w:rsidR="00A56E75" w:rsidRPr="00B555D1" w:rsidRDefault="00A56E75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3A80" w14:textId="27A8F08B" w:rsidR="00A56E75" w:rsidRPr="00B555D1" w:rsidRDefault="00FF2B06" w:rsidP="002240D2">
            <w:pPr>
              <w:jc w:val="center"/>
            </w:pPr>
            <w:r w:rsidRPr="00B555D1">
              <w:t>55,7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E224" w14:textId="77777777" w:rsidR="00A56E75" w:rsidRPr="00B555D1" w:rsidRDefault="00A56E75" w:rsidP="002240D2">
            <w:pPr>
              <w:jc w:val="center"/>
            </w:pPr>
          </w:p>
        </w:tc>
      </w:tr>
      <w:tr w:rsidR="00FF2B06" w:rsidRPr="00B555D1" w14:paraId="7FD93E07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492DB" w14:textId="77777777" w:rsidR="00FF2B06" w:rsidRPr="00B555D1" w:rsidRDefault="00FF2B06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C86E" w14:textId="5B115199" w:rsidR="00FF2B06" w:rsidRPr="00B555D1" w:rsidRDefault="00FF2B06" w:rsidP="00A56E75">
            <w:pPr>
              <w:jc w:val="center"/>
            </w:pPr>
            <w:r w:rsidRPr="00B555D1">
              <w:t xml:space="preserve">Разработка программы в области энергосбережения и повышения энергетической эффективности МКУ ДО «Центр развития физической культуры, спорта и молодежной </w:t>
            </w:r>
            <w:r w:rsidR="00F65814" w:rsidRPr="00B555D1">
              <w:t>политики»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FAF5" w14:textId="77777777" w:rsidR="00FF2B06" w:rsidRPr="00B555D1" w:rsidRDefault="00FF2B06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80F" w14:textId="5540EC32" w:rsidR="00FF2B06" w:rsidRPr="00B555D1" w:rsidRDefault="00751280" w:rsidP="002240D2">
            <w:pPr>
              <w:jc w:val="center"/>
            </w:pPr>
            <w:r w:rsidRPr="00B555D1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73FD" w14:textId="77777777" w:rsidR="00FF2B06" w:rsidRPr="00B555D1" w:rsidRDefault="00FF2B06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70E6" w14:textId="77777777" w:rsidR="00FF2B06" w:rsidRPr="00B555D1" w:rsidRDefault="00FF2B06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060A" w14:textId="77777777" w:rsidR="00FF2B06" w:rsidRPr="00B555D1" w:rsidRDefault="00FF2B06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8958" w14:textId="77777777" w:rsidR="00FF2B06" w:rsidRPr="00B555D1" w:rsidRDefault="00FF2B06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DB66" w14:textId="5B7426DA" w:rsidR="00FF2B06" w:rsidRPr="00B555D1" w:rsidRDefault="00F65814" w:rsidP="002240D2">
            <w:pPr>
              <w:jc w:val="center"/>
            </w:pPr>
            <w:r w:rsidRPr="00B555D1">
              <w:t>58,9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726" w14:textId="77777777" w:rsidR="00FF2B06" w:rsidRPr="00B555D1" w:rsidRDefault="00FF2B06" w:rsidP="002240D2">
            <w:pPr>
              <w:jc w:val="center"/>
            </w:pPr>
          </w:p>
        </w:tc>
      </w:tr>
      <w:tr w:rsidR="00AE001B" w:rsidRPr="00B555D1" w14:paraId="7A309ADB" w14:textId="77777777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45FB0" w14:textId="77777777" w:rsidR="00AE001B" w:rsidRPr="00B555D1" w:rsidRDefault="00AE001B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D295" w14:textId="565A4AF9" w:rsidR="00AE001B" w:rsidRPr="00B555D1" w:rsidRDefault="00AE001B" w:rsidP="00A56E75">
            <w:pPr>
              <w:jc w:val="center"/>
            </w:pPr>
            <w:r w:rsidRPr="00B555D1">
              <w:t>Приобретение аэроратор</w:t>
            </w:r>
            <w:r w:rsidR="007D315A" w:rsidRPr="00B555D1">
              <w:t>ов</w:t>
            </w:r>
            <w:r w:rsidRPr="00B555D1">
              <w:t>, уплотнителей в  МБУДО ДШИ г. Оби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6A56" w14:textId="77777777" w:rsidR="00AE001B" w:rsidRPr="00B555D1" w:rsidRDefault="00AE001B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0E4D" w14:textId="77777777" w:rsidR="00AE001B" w:rsidRPr="00B555D1" w:rsidRDefault="00AE001B" w:rsidP="002240D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8E7D" w14:textId="77777777" w:rsidR="00AE001B" w:rsidRPr="00B555D1" w:rsidRDefault="00AE001B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4E8A" w14:textId="77777777" w:rsidR="00AE001B" w:rsidRPr="00B555D1" w:rsidRDefault="00AE001B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EB28" w14:textId="77777777" w:rsidR="00AE001B" w:rsidRPr="00B555D1" w:rsidRDefault="00AE001B" w:rsidP="0096433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45E" w14:textId="77777777" w:rsidR="00AE001B" w:rsidRPr="00B555D1" w:rsidRDefault="00AE001B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7748" w14:textId="0653A5F6" w:rsidR="00AE001B" w:rsidRPr="00B555D1" w:rsidRDefault="00AE001B" w:rsidP="002240D2">
            <w:pPr>
              <w:jc w:val="center"/>
            </w:pPr>
            <w:r w:rsidRPr="00B555D1">
              <w:t>25,4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CE4" w14:textId="77777777" w:rsidR="00AE001B" w:rsidRPr="00B555D1" w:rsidRDefault="00AE001B" w:rsidP="002240D2">
            <w:pPr>
              <w:jc w:val="center"/>
            </w:pPr>
          </w:p>
        </w:tc>
      </w:tr>
      <w:tr w:rsidR="007F6BE2" w:rsidRPr="00B555D1" w14:paraId="079AA148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FBF7" w14:textId="77777777" w:rsidR="007F6BE2" w:rsidRPr="00B555D1" w:rsidRDefault="007F6BE2" w:rsidP="002240D2">
            <w:pPr>
              <w:jc w:val="center"/>
            </w:pPr>
            <w:r w:rsidRPr="00B555D1">
              <w:t>ИТОГО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FC63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2AA5" w14:textId="77777777" w:rsidR="007F6BE2" w:rsidRPr="00B555D1" w:rsidRDefault="007F6BE2" w:rsidP="002240D2">
            <w:r w:rsidRPr="00B555D1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D20" w14:textId="77777777" w:rsidR="007F6BE2" w:rsidRPr="00B555D1" w:rsidRDefault="007F6BE2" w:rsidP="002240D2">
            <w:pPr>
              <w:jc w:val="center"/>
            </w:pPr>
            <w:r w:rsidRPr="00B555D1"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EA8" w14:textId="77777777" w:rsidR="007F6BE2" w:rsidRPr="00B555D1" w:rsidRDefault="00BF31B8" w:rsidP="00667953">
            <w:pPr>
              <w:jc w:val="center"/>
            </w:pPr>
            <w:r w:rsidRPr="00B555D1"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831" w14:textId="77777777" w:rsidR="007F6BE2" w:rsidRPr="00B555D1" w:rsidRDefault="00921EFE" w:rsidP="004E2F3B">
            <w:pPr>
              <w:jc w:val="center"/>
            </w:pPr>
            <w:r w:rsidRPr="00B555D1">
              <w:t>1049,6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C60" w14:textId="5C662034" w:rsidR="007F6BE2" w:rsidRPr="00B555D1" w:rsidRDefault="006B12D9" w:rsidP="004E2F3B">
            <w:pPr>
              <w:jc w:val="center"/>
            </w:pPr>
            <w:r w:rsidRPr="00B555D1">
              <w:t>18</w:t>
            </w:r>
            <w:r w:rsidR="0062738A" w:rsidRPr="00B555D1">
              <w:t>06,3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125" w14:textId="0605FA9C" w:rsidR="007F6BE2" w:rsidRPr="00B555D1" w:rsidRDefault="00742044" w:rsidP="002240D2">
            <w:pPr>
              <w:jc w:val="center"/>
            </w:pPr>
            <w:r w:rsidRPr="00B555D1">
              <w:t>913,6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BFE" w14:textId="3FB0655D" w:rsidR="007F6BE2" w:rsidRPr="00B555D1" w:rsidRDefault="006B63B5" w:rsidP="002240D2">
            <w:pPr>
              <w:jc w:val="center"/>
            </w:pPr>
            <w:r>
              <w:t>807,5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7EA" w14:textId="77777777" w:rsidR="007F6BE2" w:rsidRPr="00B555D1" w:rsidRDefault="007F6BE2" w:rsidP="002240D2">
            <w:pPr>
              <w:jc w:val="center"/>
            </w:pPr>
            <w:r w:rsidRPr="00B555D1">
              <w:t> </w:t>
            </w:r>
          </w:p>
        </w:tc>
      </w:tr>
      <w:tr w:rsidR="007F6BE2" w:rsidRPr="00B555D1" w14:paraId="45896329" w14:textId="77777777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9EF64" w14:textId="77777777" w:rsidR="007F6BE2" w:rsidRPr="00B555D1" w:rsidRDefault="007F6BE2" w:rsidP="002240D2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1BDEC" w14:textId="77777777" w:rsidR="007F6BE2" w:rsidRPr="00B555D1" w:rsidRDefault="007F6BE2" w:rsidP="002240D2">
            <w:pPr>
              <w:jc w:val="center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E478" w14:textId="77777777" w:rsidR="007F6BE2" w:rsidRPr="00B555D1" w:rsidRDefault="007F6BE2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B259" w14:textId="77777777" w:rsidR="007F6BE2" w:rsidRPr="00B555D1" w:rsidRDefault="007F6BE2" w:rsidP="002240D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E99C" w14:textId="77777777" w:rsidR="007F6BE2" w:rsidRPr="00B555D1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C117" w14:textId="77777777" w:rsidR="007F6BE2" w:rsidRPr="00B555D1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6AC4" w14:textId="77777777" w:rsidR="007F6BE2" w:rsidRPr="00B555D1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D21F" w14:textId="77777777" w:rsidR="007F6BE2" w:rsidRPr="00B555D1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BEEA" w14:textId="77777777" w:rsidR="007F6BE2" w:rsidRPr="00B555D1" w:rsidRDefault="007F6BE2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CDB5" w14:textId="77777777" w:rsidR="007F6BE2" w:rsidRPr="00B555D1" w:rsidRDefault="007F6BE2" w:rsidP="002240D2">
            <w:pPr>
              <w:jc w:val="center"/>
            </w:pPr>
          </w:p>
        </w:tc>
      </w:tr>
      <w:tr w:rsidR="007F6BE2" w:rsidRPr="00B555D1" w14:paraId="1442558D" w14:textId="77777777" w:rsidTr="004601CD">
        <w:trPr>
          <w:gridAfter w:val="1"/>
          <w:wAfter w:w="813" w:type="dxa"/>
          <w:trHeight w:val="315"/>
        </w:trPr>
        <w:tc>
          <w:tcPr>
            <w:tcW w:w="1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758" w14:textId="49A2A9F1" w:rsidR="00CE2364" w:rsidRPr="00B555D1" w:rsidRDefault="00CE2364" w:rsidP="00DE3D3A">
            <w:r w:rsidRPr="00B555D1">
              <w:t>_______________</w:t>
            </w:r>
          </w:p>
          <w:p w14:paraId="42ADF489" w14:textId="77777777" w:rsidR="00B7550B" w:rsidRPr="00B555D1" w:rsidRDefault="007F6BE2" w:rsidP="00DE3D3A">
            <w:r w:rsidRPr="00B555D1">
              <w:t xml:space="preserve">** – сумма значений весовых коэффициентов целевых индикаторов </w:t>
            </w:r>
            <w:r w:rsidR="00DE3D3A" w:rsidRPr="00B555D1">
              <w:t>П</w:t>
            </w:r>
            <w:r w:rsidRPr="00B555D1">
              <w:t>рограммы должно быть равной единице</w:t>
            </w:r>
          </w:p>
          <w:p w14:paraId="268B010A" w14:textId="77777777" w:rsidR="00F5379B" w:rsidRPr="00B555D1" w:rsidRDefault="00F5379B" w:rsidP="00DE3D3A"/>
          <w:p w14:paraId="3DB3AB3C" w14:textId="77777777" w:rsidR="00F5379B" w:rsidRPr="00B555D1" w:rsidRDefault="00F5379B" w:rsidP="00DE3D3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507" w14:textId="77777777" w:rsidR="007F6BE2" w:rsidRPr="00B555D1" w:rsidRDefault="007F6BE2" w:rsidP="002240D2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1B47" w14:textId="77777777" w:rsidR="007F6BE2" w:rsidRPr="00B555D1" w:rsidRDefault="007F6BE2" w:rsidP="002240D2"/>
        </w:tc>
      </w:tr>
    </w:tbl>
    <w:p w14:paraId="4FD8C522" w14:textId="77777777" w:rsidR="00B7550B" w:rsidRPr="00B555D1" w:rsidRDefault="009F101F" w:rsidP="00B7550B">
      <w:pPr>
        <w:jc w:val="center"/>
        <w:rPr>
          <w:bCs/>
          <w:sz w:val="28"/>
        </w:rPr>
      </w:pPr>
      <w:r w:rsidRPr="00B555D1">
        <w:rPr>
          <w:bCs/>
          <w:sz w:val="28"/>
        </w:rPr>
        <w:t>_</w:t>
      </w:r>
      <w:r w:rsidR="00B7550B" w:rsidRPr="00B555D1">
        <w:rPr>
          <w:bCs/>
          <w:sz w:val="28"/>
        </w:rPr>
        <w:t>________</w:t>
      </w:r>
    </w:p>
    <w:tbl>
      <w:tblPr>
        <w:tblW w:w="19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0"/>
        <w:gridCol w:w="176"/>
        <w:gridCol w:w="953"/>
        <w:gridCol w:w="8"/>
        <w:gridCol w:w="940"/>
        <w:gridCol w:w="85"/>
        <w:gridCol w:w="682"/>
        <w:gridCol w:w="333"/>
        <w:gridCol w:w="686"/>
        <w:gridCol w:w="159"/>
        <w:gridCol w:w="135"/>
        <w:gridCol w:w="1064"/>
        <w:gridCol w:w="345"/>
        <w:gridCol w:w="709"/>
        <w:gridCol w:w="124"/>
        <w:gridCol w:w="835"/>
        <w:gridCol w:w="36"/>
        <w:gridCol w:w="263"/>
        <w:gridCol w:w="857"/>
        <w:gridCol w:w="14"/>
        <w:gridCol w:w="281"/>
        <w:gridCol w:w="142"/>
        <w:gridCol w:w="144"/>
        <w:gridCol w:w="425"/>
        <w:gridCol w:w="299"/>
        <w:gridCol w:w="977"/>
        <w:gridCol w:w="138"/>
        <w:gridCol w:w="239"/>
        <w:gridCol w:w="187"/>
        <w:gridCol w:w="8"/>
        <w:gridCol w:w="299"/>
        <w:gridCol w:w="1379"/>
        <w:gridCol w:w="21"/>
        <w:gridCol w:w="236"/>
        <w:gridCol w:w="42"/>
        <w:gridCol w:w="2253"/>
        <w:gridCol w:w="1756"/>
      </w:tblGrid>
      <w:tr w:rsidR="004601CD" w:rsidRPr="00B555D1" w14:paraId="5BE2F623" w14:textId="77777777" w:rsidTr="004601CD">
        <w:trPr>
          <w:gridAfter w:val="5"/>
          <w:wAfter w:w="4308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B0F" w14:textId="77777777" w:rsidR="004601CD" w:rsidRPr="00B555D1" w:rsidRDefault="004601CD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2E5" w14:textId="77777777" w:rsidR="004601CD" w:rsidRPr="00B555D1" w:rsidRDefault="004601CD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29DF" w14:textId="77777777" w:rsidR="004601CD" w:rsidRPr="00B555D1" w:rsidRDefault="004601CD" w:rsidP="002240D2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F8D9" w14:textId="77777777" w:rsidR="004601CD" w:rsidRPr="00B555D1" w:rsidRDefault="004601CD" w:rsidP="002240D2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673" w14:textId="77777777" w:rsidR="004601CD" w:rsidRPr="00B555D1" w:rsidRDefault="004601CD" w:rsidP="002240D2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20C" w14:textId="77777777" w:rsidR="004601CD" w:rsidRPr="00B555D1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466" w14:textId="77777777" w:rsidR="004601CD" w:rsidRPr="00B555D1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7A92" w14:textId="77777777" w:rsidR="004601CD" w:rsidRPr="00B555D1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</w:tr>
      <w:tr w:rsidR="007B7C65" w:rsidRPr="00B555D1" w14:paraId="489712CC" w14:textId="77777777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CA9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CC1" w14:textId="77777777" w:rsidR="007B7C65" w:rsidRPr="00B555D1" w:rsidRDefault="007B7C65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E65" w14:textId="77777777" w:rsidR="007B7C65" w:rsidRPr="00B555D1" w:rsidRDefault="007B7C65" w:rsidP="002240D2"/>
        </w:tc>
        <w:tc>
          <w:tcPr>
            <w:tcW w:w="9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BE1C" w14:textId="77777777" w:rsidR="00491488" w:rsidRPr="00B555D1" w:rsidRDefault="00491488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0E47754C" w14:textId="55B3F4E9" w:rsidR="00491488" w:rsidRPr="00B555D1" w:rsidRDefault="00491488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73C768C8" w14:textId="77777777" w:rsidR="003F0AA0" w:rsidRPr="00B555D1" w:rsidRDefault="003F0AA0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48AAD62E" w14:textId="77777777" w:rsidR="00491488" w:rsidRPr="00B555D1" w:rsidRDefault="00491488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02F77585" w14:textId="57C6983C" w:rsidR="00491488" w:rsidRPr="00B555D1" w:rsidRDefault="00491488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78CB1FBE" w14:textId="77777777" w:rsidR="00190DFA" w:rsidRPr="00B555D1" w:rsidRDefault="00190DFA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01B2813C" w14:textId="77777777" w:rsidR="006B63B5" w:rsidRDefault="006B63B5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0A0FC92C" w14:textId="77777777" w:rsidR="006B63B5" w:rsidRDefault="006B63B5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  <w:p w14:paraId="3F11DCCF" w14:textId="38149E75" w:rsidR="004601CD" w:rsidRPr="00B555D1" w:rsidRDefault="00F65814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П</w:t>
            </w:r>
            <w:r w:rsidR="008A5DE2" w:rsidRPr="00B555D1">
              <w:rPr>
                <w:sz w:val="28"/>
                <w:szCs w:val="28"/>
              </w:rPr>
              <w:t>риложение</w:t>
            </w:r>
            <w:r w:rsidR="004601CD" w:rsidRPr="00B555D1">
              <w:rPr>
                <w:sz w:val="28"/>
                <w:szCs w:val="28"/>
              </w:rPr>
              <w:t xml:space="preserve"> 2</w:t>
            </w:r>
          </w:p>
          <w:p w14:paraId="2B50BB3B" w14:textId="77777777" w:rsidR="00921EFE" w:rsidRPr="00B555D1" w:rsidRDefault="007B7C65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lastRenderedPageBreak/>
              <w:t xml:space="preserve">к </w:t>
            </w:r>
            <w:r w:rsidR="0077510F" w:rsidRPr="00B555D1">
              <w:rPr>
                <w:sz w:val="28"/>
                <w:szCs w:val="28"/>
              </w:rPr>
              <w:t>постановлению</w:t>
            </w:r>
          </w:p>
          <w:p w14:paraId="532B8B97" w14:textId="77777777" w:rsidR="007B7C65" w:rsidRPr="00B555D1" w:rsidRDefault="0077510F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администрации</w:t>
            </w:r>
            <w:r w:rsidR="004601CD" w:rsidRPr="00B555D1">
              <w:rPr>
                <w:sz w:val="28"/>
                <w:szCs w:val="28"/>
              </w:rPr>
              <w:t xml:space="preserve"> город</w:t>
            </w:r>
            <w:r w:rsidRPr="00B555D1">
              <w:rPr>
                <w:sz w:val="28"/>
                <w:szCs w:val="28"/>
              </w:rPr>
              <w:t>а</w:t>
            </w:r>
            <w:r w:rsidR="004601CD" w:rsidRPr="00B555D1">
              <w:rPr>
                <w:sz w:val="28"/>
                <w:szCs w:val="28"/>
              </w:rPr>
              <w:t xml:space="preserve"> Оби</w:t>
            </w:r>
          </w:p>
        </w:tc>
      </w:tr>
      <w:tr w:rsidR="007B7C65" w:rsidRPr="00B555D1" w14:paraId="0F137E60" w14:textId="77777777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802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501" w14:textId="77777777" w:rsidR="007B7C65" w:rsidRPr="00B555D1" w:rsidRDefault="007B7C65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2001" w14:textId="77777777" w:rsidR="007B7C65" w:rsidRPr="00B555D1" w:rsidRDefault="007B7C65" w:rsidP="002240D2"/>
        </w:tc>
        <w:tc>
          <w:tcPr>
            <w:tcW w:w="9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BA3" w14:textId="064B2623" w:rsidR="007B7C65" w:rsidRPr="00B555D1" w:rsidRDefault="007B7C65" w:rsidP="00CE2364">
            <w:pPr>
              <w:ind w:left="3186" w:right="2145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Новосибирской области</w:t>
            </w:r>
            <w:r w:rsidR="009F101F" w:rsidRPr="00B555D1">
              <w:rPr>
                <w:sz w:val="28"/>
                <w:szCs w:val="28"/>
              </w:rPr>
              <w:t xml:space="preserve"> </w:t>
            </w:r>
            <w:r w:rsidR="0077510F" w:rsidRPr="00B555D1">
              <w:rPr>
                <w:sz w:val="28"/>
                <w:szCs w:val="28"/>
              </w:rPr>
              <w:t>от</w:t>
            </w:r>
            <w:r w:rsidR="0082601C">
              <w:rPr>
                <w:sz w:val="28"/>
                <w:szCs w:val="28"/>
              </w:rPr>
              <w:t xml:space="preserve"> </w:t>
            </w:r>
            <w:r w:rsidR="0082601C">
              <w:rPr>
                <w:color w:val="000000" w:themeColor="text1"/>
                <w:sz w:val="28"/>
                <w:szCs w:val="28"/>
              </w:rPr>
              <w:t>04.02.2025 № 105</w:t>
            </w:r>
          </w:p>
          <w:p w14:paraId="174D6474" w14:textId="77777777" w:rsidR="004601CD" w:rsidRPr="00B555D1" w:rsidRDefault="004601CD" w:rsidP="00CE2364">
            <w:pPr>
              <w:ind w:right="2145" w:firstLine="3186"/>
              <w:jc w:val="center"/>
              <w:rPr>
                <w:sz w:val="28"/>
                <w:szCs w:val="28"/>
              </w:rPr>
            </w:pPr>
          </w:p>
        </w:tc>
      </w:tr>
      <w:tr w:rsidR="004601CD" w:rsidRPr="00B555D1" w14:paraId="2E7BFD25" w14:textId="77777777" w:rsidTr="004601CD">
        <w:trPr>
          <w:gridAfter w:val="15"/>
          <w:wAfter w:w="8403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E03E" w14:textId="77777777" w:rsidR="004601CD" w:rsidRPr="00B555D1" w:rsidRDefault="004601CD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B3A5" w14:textId="77777777" w:rsidR="004601CD" w:rsidRPr="00B555D1" w:rsidRDefault="004601CD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400" w14:textId="77777777" w:rsidR="004601CD" w:rsidRPr="00B555D1" w:rsidRDefault="004601CD" w:rsidP="002240D2"/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AE3A5" w14:textId="77777777" w:rsidR="004601CD" w:rsidRPr="00B555D1" w:rsidRDefault="004601CD" w:rsidP="004601CD">
            <w:pPr>
              <w:jc w:val="right"/>
            </w:pPr>
          </w:p>
        </w:tc>
      </w:tr>
      <w:tr w:rsidR="007B7C65" w:rsidRPr="00B555D1" w14:paraId="6B32C45C" w14:textId="77777777" w:rsidTr="004601CD">
        <w:trPr>
          <w:gridAfter w:val="2"/>
          <w:wAfter w:w="4009" w:type="dxa"/>
          <w:trHeight w:val="300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43DD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63CD" w14:textId="77777777" w:rsidR="007B7C65" w:rsidRPr="00B555D1" w:rsidRDefault="007B7C65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C9B" w14:textId="77777777" w:rsidR="007B7C65" w:rsidRPr="00B555D1" w:rsidRDefault="007B7C65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6F9" w14:textId="77777777" w:rsidR="007B7C65" w:rsidRPr="00B555D1" w:rsidRDefault="007B7C65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EEF" w14:textId="77777777" w:rsidR="007B7C65" w:rsidRPr="00B555D1" w:rsidRDefault="007B7C65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CD72" w14:textId="77777777" w:rsidR="007B7C65" w:rsidRPr="00B555D1" w:rsidRDefault="007B7C65" w:rsidP="002240D2"/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7837" w14:textId="77777777" w:rsidR="007B7C65" w:rsidRPr="00B555D1" w:rsidRDefault="007B7C65" w:rsidP="002240D2"/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9BBE" w14:textId="77777777" w:rsidR="007B7C65" w:rsidRPr="00B555D1" w:rsidRDefault="007B7C65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7F9F" w14:textId="77777777" w:rsidR="007B7C65" w:rsidRPr="00B555D1" w:rsidRDefault="007B7C65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C810" w14:textId="77777777" w:rsidR="007B7C65" w:rsidRPr="00B555D1" w:rsidRDefault="007B7C65" w:rsidP="002240D2">
            <w:pPr>
              <w:jc w:val="center"/>
            </w:pPr>
          </w:p>
        </w:tc>
      </w:tr>
      <w:tr w:rsidR="007B7C65" w:rsidRPr="00B555D1" w14:paraId="64668A3A" w14:textId="77777777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791" w14:textId="7CF50B21" w:rsidR="004601CD" w:rsidRPr="00B555D1" w:rsidRDefault="007B7C65" w:rsidP="00CE2364">
            <w:pPr>
              <w:jc w:val="center"/>
              <w:rPr>
                <w:b/>
                <w:bCs/>
                <w:sz w:val="28"/>
                <w:szCs w:val="28"/>
              </w:rPr>
            </w:pPr>
            <w:r w:rsidRPr="00B555D1">
              <w:rPr>
                <w:b/>
                <w:bCs/>
                <w:sz w:val="28"/>
                <w:szCs w:val="28"/>
              </w:rPr>
              <w:t>Перечень мероприятий Программы</w:t>
            </w:r>
          </w:p>
        </w:tc>
      </w:tr>
      <w:tr w:rsidR="007B7C65" w:rsidRPr="00B555D1" w14:paraId="274445E2" w14:textId="77777777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A22" w14:textId="77777777" w:rsidR="007B7C65" w:rsidRPr="00B555D1" w:rsidRDefault="004601CD" w:rsidP="002240D2">
            <w:pPr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«</w:t>
            </w:r>
            <w:r w:rsidR="007B7C65" w:rsidRPr="00B555D1">
              <w:rPr>
                <w:sz w:val="28"/>
                <w:szCs w:val="28"/>
              </w:rPr>
              <w:t>Энергосбережение и повышение энергетической эффективности в городе Оби Новосибирской области на 202</w:t>
            </w:r>
            <w:r w:rsidRPr="00B555D1">
              <w:rPr>
                <w:sz w:val="28"/>
                <w:szCs w:val="28"/>
              </w:rPr>
              <w:t>1-2025 годы»</w:t>
            </w:r>
          </w:p>
        </w:tc>
      </w:tr>
      <w:tr w:rsidR="007B7C65" w:rsidRPr="00B555D1" w14:paraId="1C78D209" w14:textId="77777777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A62E" w14:textId="77777777" w:rsidR="007B7C65" w:rsidRPr="00B555D1" w:rsidRDefault="007B7C65" w:rsidP="002240D2">
            <w:r w:rsidRPr="00B555D1">
              <w:t>Наименование мероприятий</w:t>
            </w:r>
          </w:p>
        </w:tc>
        <w:tc>
          <w:tcPr>
            <w:tcW w:w="17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D33B" w14:textId="77777777" w:rsidR="007B7C65" w:rsidRPr="00B555D1" w:rsidRDefault="007B7C65" w:rsidP="002240D2">
            <w:pPr>
              <w:jc w:val="center"/>
            </w:pPr>
            <w:r w:rsidRPr="00B555D1">
              <w:t>Наименование показателя</w:t>
            </w:r>
          </w:p>
        </w:tc>
        <w:tc>
          <w:tcPr>
            <w:tcW w:w="11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51D5" w14:textId="77777777" w:rsidR="007B7C65" w:rsidRPr="00B555D1" w:rsidRDefault="007B7C65" w:rsidP="002240D2">
            <w:pPr>
              <w:jc w:val="center"/>
            </w:pPr>
            <w:r w:rsidRPr="00B555D1">
              <w:t>Ед.изм.</w:t>
            </w:r>
          </w:p>
        </w:tc>
        <w:tc>
          <w:tcPr>
            <w:tcW w:w="5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1DB9" w14:textId="77777777" w:rsidR="007B7C65" w:rsidRPr="00B555D1" w:rsidRDefault="007B7C65" w:rsidP="002240D2">
            <w:pPr>
              <w:jc w:val="center"/>
            </w:pPr>
            <w:r w:rsidRPr="00B555D1">
              <w:t>Значение показателя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335A" w14:textId="77777777" w:rsidR="007B7C65" w:rsidRPr="00B555D1" w:rsidRDefault="007B7C65" w:rsidP="002240D2">
            <w:pPr>
              <w:jc w:val="center"/>
            </w:pPr>
            <w:r w:rsidRPr="00B555D1">
              <w:t>Ответственный исполнитель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1F7" w14:textId="77777777" w:rsidR="007B7C65" w:rsidRPr="00B555D1" w:rsidRDefault="007B7C65" w:rsidP="002240D2">
            <w:pPr>
              <w:jc w:val="center"/>
            </w:pPr>
            <w:r w:rsidRPr="00B555D1">
              <w:t>Ожидаемый результат</w:t>
            </w:r>
          </w:p>
        </w:tc>
      </w:tr>
      <w:tr w:rsidR="007B7C65" w:rsidRPr="00B555D1" w14:paraId="100F59FD" w14:textId="77777777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6AAD" w14:textId="77777777" w:rsidR="007B7C65" w:rsidRPr="00B555D1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4CA8" w14:textId="77777777" w:rsidR="007B7C65" w:rsidRPr="00B555D1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B2C1" w14:textId="77777777" w:rsidR="007B7C65" w:rsidRPr="00B555D1" w:rsidRDefault="007B7C65" w:rsidP="002240D2"/>
        </w:tc>
        <w:tc>
          <w:tcPr>
            <w:tcW w:w="5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7B44" w14:textId="77777777" w:rsidR="007B7C65" w:rsidRPr="00B555D1" w:rsidRDefault="007B7C65" w:rsidP="002240D2">
            <w:pPr>
              <w:jc w:val="center"/>
            </w:pPr>
            <w:r w:rsidRPr="00B555D1">
              <w:t>в т.ч. по годам реализации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C1C8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CF2" w14:textId="77777777" w:rsidR="007B7C65" w:rsidRPr="00B555D1" w:rsidRDefault="007B7C65" w:rsidP="002240D2"/>
        </w:tc>
      </w:tr>
      <w:tr w:rsidR="007B7C65" w:rsidRPr="00B555D1" w14:paraId="0475944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99F" w14:textId="77777777" w:rsidR="007B7C65" w:rsidRPr="00B555D1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40C4" w14:textId="77777777" w:rsidR="007B7C65" w:rsidRPr="00B555D1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8E66" w14:textId="77777777" w:rsidR="007B7C65" w:rsidRPr="00B555D1" w:rsidRDefault="007B7C65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A7D0" w14:textId="77777777" w:rsidR="007B7C65" w:rsidRPr="00B555D1" w:rsidRDefault="007B7C65" w:rsidP="002240D2">
            <w:pPr>
              <w:jc w:val="center"/>
            </w:pPr>
            <w:r w:rsidRPr="00B555D1">
              <w:t>2021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9859" w14:textId="77777777" w:rsidR="007B7C65" w:rsidRPr="00B555D1" w:rsidRDefault="007B7C65" w:rsidP="002240D2">
            <w:pPr>
              <w:jc w:val="center"/>
            </w:pPr>
            <w:r w:rsidRPr="00B555D1"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7A9C" w14:textId="77777777" w:rsidR="007B7C65" w:rsidRPr="00B555D1" w:rsidRDefault="007B7C65" w:rsidP="002240D2">
            <w:pPr>
              <w:jc w:val="center"/>
            </w:pPr>
            <w:r w:rsidRPr="00B555D1">
              <w:t>2023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51EA" w14:textId="77777777" w:rsidR="007B7C65" w:rsidRPr="00B555D1" w:rsidRDefault="007B7C65" w:rsidP="002240D2">
            <w:pPr>
              <w:jc w:val="center"/>
            </w:pPr>
            <w:r w:rsidRPr="00B555D1">
              <w:t>2024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7465" w14:textId="77777777" w:rsidR="007B7C65" w:rsidRPr="00B555D1" w:rsidRDefault="007B7C65" w:rsidP="002240D2">
            <w:pPr>
              <w:jc w:val="center"/>
            </w:pPr>
            <w:r w:rsidRPr="00B555D1">
              <w:t>2025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373C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CC0A" w14:textId="77777777" w:rsidR="007B7C65" w:rsidRPr="00B555D1" w:rsidRDefault="007B7C65" w:rsidP="002240D2"/>
        </w:tc>
      </w:tr>
      <w:tr w:rsidR="007B7C65" w:rsidRPr="00B555D1" w14:paraId="177C7B3C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DFA1" w14:textId="77777777" w:rsidR="007B7C65" w:rsidRPr="00B555D1" w:rsidRDefault="007B7C65" w:rsidP="002240D2">
            <w:pPr>
              <w:jc w:val="center"/>
            </w:pPr>
            <w:r w:rsidRPr="00B555D1">
              <w:t>1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EAF" w14:textId="77777777" w:rsidR="007B7C65" w:rsidRPr="00B555D1" w:rsidRDefault="007B7C65" w:rsidP="002240D2">
            <w:pPr>
              <w:jc w:val="center"/>
            </w:pPr>
            <w:r w:rsidRPr="00B555D1">
              <w:t>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A615" w14:textId="77777777" w:rsidR="007B7C65" w:rsidRPr="00B555D1" w:rsidRDefault="007B7C65" w:rsidP="002240D2">
            <w:pPr>
              <w:jc w:val="center"/>
            </w:pPr>
            <w:r w:rsidRPr="00B555D1"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4A8B" w14:textId="77777777" w:rsidR="007B7C65" w:rsidRPr="00B555D1" w:rsidRDefault="007B7C65" w:rsidP="002240D2">
            <w:pPr>
              <w:jc w:val="center"/>
            </w:pPr>
            <w:r w:rsidRPr="00B555D1">
              <w:t>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AB50" w14:textId="77777777" w:rsidR="007B7C65" w:rsidRPr="00B555D1" w:rsidRDefault="007B7C65" w:rsidP="002240D2">
            <w:pPr>
              <w:jc w:val="center"/>
            </w:pPr>
            <w:r w:rsidRPr="00B555D1"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D66F" w14:textId="77777777" w:rsidR="007B7C65" w:rsidRPr="00B555D1" w:rsidRDefault="007B7C65" w:rsidP="002240D2">
            <w:pPr>
              <w:jc w:val="center"/>
            </w:pPr>
            <w:r w:rsidRPr="00B555D1">
              <w:t>6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6E9" w14:textId="77777777" w:rsidR="007B7C65" w:rsidRPr="00B555D1" w:rsidRDefault="007B7C65" w:rsidP="002240D2">
            <w:pPr>
              <w:jc w:val="center"/>
            </w:pPr>
            <w:r w:rsidRPr="00B555D1"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702A" w14:textId="77777777" w:rsidR="007B7C65" w:rsidRPr="00B555D1" w:rsidRDefault="007B7C65" w:rsidP="002240D2">
            <w:pPr>
              <w:jc w:val="center"/>
            </w:pPr>
            <w:r w:rsidRPr="00B555D1">
              <w:t>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EBF2" w14:textId="77777777" w:rsidR="007B7C65" w:rsidRPr="00B555D1" w:rsidRDefault="007B7C65" w:rsidP="002240D2">
            <w:pPr>
              <w:jc w:val="center"/>
            </w:pPr>
            <w:r w:rsidRPr="00B555D1">
              <w:t>9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A50" w14:textId="77777777" w:rsidR="007B7C65" w:rsidRPr="00B555D1" w:rsidRDefault="007B7C65" w:rsidP="002240D2">
            <w:pPr>
              <w:jc w:val="center"/>
            </w:pPr>
            <w:r w:rsidRPr="00B555D1">
              <w:t>10</w:t>
            </w:r>
          </w:p>
        </w:tc>
      </w:tr>
      <w:tr w:rsidR="007B7C65" w:rsidRPr="00B555D1" w14:paraId="45F8588B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5ACE" w14:textId="77777777" w:rsidR="007B7C65" w:rsidRPr="00B555D1" w:rsidRDefault="007B7C65" w:rsidP="00DE3D3A">
            <w:pPr>
              <w:jc w:val="center"/>
              <w:rPr>
                <w:bCs/>
              </w:rPr>
            </w:pPr>
            <w:r w:rsidRPr="00B555D1">
              <w:rPr>
                <w:bCs/>
              </w:rPr>
              <w:t xml:space="preserve">Цель программы: Эффективное и рациональное использование </w:t>
            </w:r>
            <w:r w:rsidR="00DE3D3A" w:rsidRPr="00B555D1">
              <w:rPr>
                <w:bCs/>
              </w:rPr>
              <w:t>ТЭР</w:t>
            </w:r>
            <w:r w:rsidRPr="00B555D1">
              <w:rPr>
                <w:bCs/>
              </w:rPr>
              <w:t xml:space="preserve"> на территории города Оби Новосибирской области</w:t>
            </w:r>
          </w:p>
        </w:tc>
      </w:tr>
      <w:tr w:rsidR="007B7C65" w:rsidRPr="00B555D1" w14:paraId="6624EE2A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9FD1" w14:textId="77777777" w:rsidR="007B7C65" w:rsidRPr="00B555D1" w:rsidRDefault="007B7C65" w:rsidP="000866DB">
            <w:pPr>
              <w:jc w:val="center"/>
              <w:rPr>
                <w:bCs/>
              </w:rPr>
            </w:pPr>
            <w:r w:rsidRPr="00B555D1">
              <w:rPr>
                <w:bCs/>
              </w:rPr>
              <w:t>Задача 1: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7B7C65" w:rsidRPr="00B555D1" w14:paraId="66F91723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A7E9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1.1. Изоляция сетей современными изоляционными материалами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69A3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83CF" w14:textId="77777777" w:rsidR="007B7C65" w:rsidRPr="00B555D1" w:rsidRDefault="007B7C65" w:rsidP="002240D2">
            <w:pPr>
              <w:jc w:val="center"/>
            </w:pPr>
            <w:r w:rsidRPr="00B555D1">
              <w:t>км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5DC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D93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982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D81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1F4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693" w14:textId="77777777" w:rsidR="007B7C65" w:rsidRPr="00B555D1" w:rsidRDefault="00B80C4D" w:rsidP="002240D2">
            <w:pPr>
              <w:jc w:val="center"/>
            </w:pPr>
            <w:r w:rsidRPr="00B555D1">
              <w:t>ООО «Центр»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D2D" w14:textId="77777777" w:rsidR="007B7C65" w:rsidRPr="00B555D1" w:rsidRDefault="007B7C65" w:rsidP="002240D2">
            <w:pPr>
              <w:jc w:val="center"/>
            </w:pPr>
            <w:r w:rsidRPr="00B555D1">
              <w:t>улучшение качества оказания услуги</w:t>
            </w:r>
          </w:p>
        </w:tc>
      </w:tr>
      <w:tr w:rsidR="007B7C65" w:rsidRPr="00B555D1" w14:paraId="3A2F8CCA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9A37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1D87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D19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5B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B5C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B39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AF8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8C2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F0B7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903E" w14:textId="77777777" w:rsidR="007B7C65" w:rsidRPr="00B555D1" w:rsidRDefault="007B7C65" w:rsidP="002240D2"/>
        </w:tc>
      </w:tr>
      <w:tr w:rsidR="007B7C65" w:rsidRPr="00B555D1" w14:paraId="4165D0C9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FB5F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4B1F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B568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4C1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062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AA5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34E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715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CDE8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F2B5" w14:textId="77777777" w:rsidR="007B7C65" w:rsidRPr="00B555D1" w:rsidRDefault="007B7C65" w:rsidP="002240D2"/>
        </w:tc>
      </w:tr>
      <w:tr w:rsidR="007B7C65" w:rsidRPr="00B555D1" w14:paraId="0AEE17A4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9059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A4AA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CAD3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DBE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82F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FBB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AE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D5E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B74E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2FBC" w14:textId="77777777" w:rsidR="007B7C65" w:rsidRPr="00B555D1" w:rsidRDefault="007B7C65" w:rsidP="002240D2"/>
        </w:tc>
      </w:tr>
      <w:tr w:rsidR="007B7C65" w:rsidRPr="00B555D1" w14:paraId="219369DD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A7F9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DA8B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CD4E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F5C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1E2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39C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5F3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A6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2969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8BFF" w14:textId="77777777" w:rsidR="007B7C65" w:rsidRPr="00B555D1" w:rsidRDefault="007B7C65" w:rsidP="002240D2"/>
        </w:tc>
      </w:tr>
      <w:tr w:rsidR="007B7C65" w:rsidRPr="00B555D1" w14:paraId="58D608B7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0DEA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A08D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1332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341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2DE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D9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810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51A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DC97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68CB" w14:textId="77777777" w:rsidR="007B7C65" w:rsidRPr="00B555D1" w:rsidRDefault="007B7C65" w:rsidP="002240D2"/>
        </w:tc>
      </w:tr>
      <w:tr w:rsidR="007B7C65" w:rsidRPr="00B555D1" w14:paraId="572A7A30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2D92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12C1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525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12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B3F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71D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ACB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86E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C2B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65B4" w14:textId="77777777" w:rsidR="007B7C65" w:rsidRPr="00B555D1" w:rsidRDefault="007B7C65" w:rsidP="002240D2"/>
        </w:tc>
      </w:tr>
      <w:tr w:rsidR="007B7C65" w:rsidRPr="00B555D1" w14:paraId="6F38905D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E70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 xml:space="preserve">1.2.Совершенствование систем применения перспективных светильников 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80D9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ED95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446C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AE2A" w14:textId="77777777" w:rsidR="007B7C65" w:rsidRPr="00B555D1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4D50" w14:textId="1A4FA3AD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115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B78C" w14:textId="250582C8" w:rsidR="007B7C65" w:rsidRPr="00B555D1" w:rsidRDefault="00B91E71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80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6C9E" w14:textId="344CA129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5C8" w14:textId="77777777" w:rsidR="007B7C65" w:rsidRPr="00B555D1" w:rsidRDefault="007B7C65" w:rsidP="00EF4958">
            <w:pPr>
              <w:jc w:val="center"/>
            </w:pPr>
            <w:r w:rsidRPr="00B555D1">
              <w:t xml:space="preserve"> М</w:t>
            </w:r>
            <w:r w:rsidR="00EF4958" w:rsidRPr="00B555D1">
              <w:t>БУ «УК ЖКХ»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F137" w14:textId="77777777" w:rsidR="007B7C65" w:rsidRPr="00B555D1" w:rsidRDefault="007B7C65" w:rsidP="003B7971">
            <w:pPr>
              <w:jc w:val="center"/>
            </w:pPr>
            <w:r w:rsidRPr="00B555D1">
              <w:t>Экономия э/энергии до 20%</w:t>
            </w:r>
          </w:p>
        </w:tc>
      </w:tr>
      <w:tr w:rsidR="007B7C65" w:rsidRPr="00B555D1" w14:paraId="1945B0B8" w14:textId="77777777" w:rsidTr="003F0AA0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214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13AD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DC37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1A4C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BA3E" w14:textId="77777777" w:rsidR="007B7C65" w:rsidRPr="00B555D1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DD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3,4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C56D" w14:textId="36191632" w:rsidR="007B7C65" w:rsidRPr="00B555D1" w:rsidRDefault="00B91E71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9E0B" w14:textId="7ACF7A4F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F5B9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78FF" w14:textId="77777777" w:rsidR="007B7C65" w:rsidRPr="00B555D1" w:rsidRDefault="007B7C65" w:rsidP="002240D2"/>
        </w:tc>
      </w:tr>
      <w:tr w:rsidR="007B7C65" w:rsidRPr="00B555D1" w14:paraId="0DD475C7" w14:textId="77777777" w:rsidTr="003F0AA0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53C5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66A4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4C4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7AE3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45AA" w14:textId="77777777" w:rsidR="007B7C65" w:rsidRPr="00B555D1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2D26" w14:textId="3214A57F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390,1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2F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66E9" w14:textId="04940F6E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E49F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516B" w14:textId="77777777" w:rsidR="007B7C65" w:rsidRPr="00B555D1" w:rsidRDefault="007B7C65" w:rsidP="002240D2"/>
        </w:tc>
      </w:tr>
      <w:tr w:rsidR="007B7C65" w:rsidRPr="00B555D1" w14:paraId="4D17EAED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92B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8119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8B0D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4BE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0457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426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C66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242F" w14:textId="3F20A3A3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7CB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73D7" w14:textId="77777777" w:rsidR="007B7C65" w:rsidRPr="00B555D1" w:rsidRDefault="007B7C65" w:rsidP="002240D2"/>
        </w:tc>
      </w:tr>
      <w:tr w:rsidR="007B7C65" w:rsidRPr="00B555D1" w14:paraId="3F744079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6E8D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D2A3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8FE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B2D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3E98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FCF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C4C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D41A" w14:textId="6232724A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4F1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D92" w14:textId="77777777" w:rsidR="007B7C65" w:rsidRPr="00B555D1" w:rsidRDefault="007B7C65" w:rsidP="002240D2"/>
        </w:tc>
      </w:tr>
      <w:tr w:rsidR="007B7C65" w:rsidRPr="00B555D1" w14:paraId="6066FC28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1E7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63D9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827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6BE6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0768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0B1B" w14:textId="4E27E546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390,1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DB1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688" w14:textId="44576510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AF35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5746" w14:textId="77777777" w:rsidR="007B7C65" w:rsidRPr="00B555D1" w:rsidRDefault="007B7C65" w:rsidP="002240D2"/>
        </w:tc>
      </w:tr>
      <w:tr w:rsidR="007B7C65" w:rsidRPr="00B555D1" w14:paraId="776B9433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81AA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4F9D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39B7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E8B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6A89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D56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81E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D723" w14:textId="67CCEB08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071F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0CF4" w14:textId="77777777" w:rsidR="007B7C65" w:rsidRPr="00B555D1" w:rsidRDefault="007B7C65" w:rsidP="002240D2"/>
        </w:tc>
      </w:tr>
      <w:tr w:rsidR="007B7C65" w:rsidRPr="00B555D1" w14:paraId="2BDF10EE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522" w14:textId="77777777" w:rsidR="007B7C65" w:rsidRPr="00B555D1" w:rsidRDefault="007B7C65" w:rsidP="002240D2">
            <w:r w:rsidRPr="00B555D1">
              <w:t xml:space="preserve">1.2.1.Приобретение энергосберегающих (светодиодных)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B16E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87FA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5271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A3F9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6916" w14:textId="16392960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115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4D4" w14:textId="0DAAFB8B" w:rsidR="007B7C65" w:rsidRPr="00B555D1" w:rsidRDefault="00D53BA0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80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1253" w14:textId="3B61720A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D6FD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83C6" w14:textId="77777777" w:rsidR="007B7C65" w:rsidRPr="00B555D1" w:rsidRDefault="007B7C65" w:rsidP="002240D2"/>
        </w:tc>
      </w:tr>
      <w:tr w:rsidR="007B7C65" w:rsidRPr="00B555D1" w14:paraId="224A9AB2" w14:textId="77777777" w:rsidTr="003F0AA0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57AC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39D3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3369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223B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82B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4F15" w14:textId="43D6F127" w:rsidR="007B7C65" w:rsidRPr="00B555D1" w:rsidRDefault="00BA2334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3,4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9AB7" w14:textId="7805B9AC" w:rsidR="007B7C65" w:rsidRPr="00B555D1" w:rsidRDefault="00D53BA0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4044" w14:textId="2460C532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25C1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27AA" w14:textId="77777777" w:rsidR="007B7C65" w:rsidRPr="00B555D1" w:rsidRDefault="007B7C65" w:rsidP="002240D2"/>
        </w:tc>
      </w:tr>
      <w:tr w:rsidR="007B7C65" w:rsidRPr="00B555D1" w14:paraId="58ACC870" w14:textId="77777777" w:rsidTr="003F0AA0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D74C2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0501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8A1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B3FB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8691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2F1D" w14:textId="4C8A5505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390,1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151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18D6" w14:textId="2F79E7A8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83AA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BD3E5" w14:textId="77777777" w:rsidR="007B7C65" w:rsidRPr="00B555D1" w:rsidRDefault="007B7C65" w:rsidP="002240D2"/>
        </w:tc>
      </w:tr>
      <w:tr w:rsidR="007B7C65" w:rsidRPr="00B555D1" w14:paraId="3A0F83D8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5F21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6B26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7BE0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FD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3C46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477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414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F83E" w14:textId="72B8DF5C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25E1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3441" w14:textId="77777777" w:rsidR="007B7C65" w:rsidRPr="00B555D1" w:rsidRDefault="007B7C65" w:rsidP="002240D2"/>
        </w:tc>
      </w:tr>
      <w:tr w:rsidR="007B7C65" w:rsidRPr="00B555D1" w14:paraId="10F5C430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D455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72B4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5B9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C1E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9C17" w14:textId="77777777" w:rsidR="007B7C65" w:rsidRPr="00B555D1" w:rsidRDefault="007B7C65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2E2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E83F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5896" w14:textId="395DC9A1" w:rsidR="007B7C65" w:rsidRPr="00B555D1" w:rsidRDefault="007B7C65" w:rsidP="002240D2"/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1F99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2EC4" w14:textId="77777777" w:rsidR="007B7C65" w:rsidRPr="00B555D1" w:rsidRDefault="007B7C65" w:rsidP="002240D2"/>
        </w:tc>
      </w:tr>
      <w:tr w:rsidR="007B7C65" w:rsidRPr="00B555D1" w14:paraId="687D8F9E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414A5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C20D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4AD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AC9E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D7C8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D7D8" w14:textId="0C693B49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390,1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383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3E30" w14:textId="5E0CED0B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8C7B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2ABE" w14:textId="77777777" w:rsidR="007B7C65" w:rsidRPr="00B555D1" w:rsidRDefault="007B7C65" w:rsidP="002240D2"/>
        </w:tc>
      </w:tr>
      <w:tr w:rsidR="007B7C65" w:rsidRPr="00B555D1" w14:paraId="2BBD7BD9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B7D03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A30C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DDB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DE4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627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970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4DE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0590" w14:textId="30EEAABF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85362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AA00" w14:textId="77777777" w:rsidR="007B7C65" w:rsidRPr="00B555D1" w:rsidRDefault="007B7C65" w:rsidP="002240D2"/>
        </w:tc>
      </w:tr>
      <w:tr w:rsidR="007B7C65" w:rsidRPr="00B555D1" w14:paraId="2DEECC28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000" w14:textId="77777777" w:rsidR="007B7C65" w:rsidRPr="00B555D1" w:rsidRDefault="007B7C65" w:rsidP="002240D2">
            <w:r w:rsidRPr="00B555D1">
              <w:t xml:space="preserve">1.2.2.Усовершенствование существующих высокочастотных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045F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7838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CFA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85F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6E49" w14:textId="6E876BE0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E0E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E30A" w14:textId="4F191C81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E587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E3F4B" w14:textId="77777777" w:rsidR="007B7C65" w:rsidRPr="00B555D1" w:rsidRDefault="007B7C65" w:rsidP="002240D2"/>
        </w:tc>
      </w:tr>
      <w:tr w:rsidR="007B7C65" w:rsidRPr="00B555D1" w14:paraId="38B2430C" w14:textId="77777777" w:rsidTr="003F0AA0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DEF1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972C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41BC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9F7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6DB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35B7" w14:textId="5C42748C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695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5A31" w14:textId="116766C5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E1FD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9F18" w14:textId="77777777" w:rsidR="007B7C65" w:rsidRPr="00B555D1" w:rsidRDefault="007B7C65" w:rsidP="002240D2"/>
        </w:tc>
      </w:tr>
      <w:tr w:rsidR="007B7C65" w:rsidRPr="00B555D1" w14:paraId="395BD505" w14:textId="77777777" w:rsidTr="003F0AA0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E958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A179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63E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FFD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998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8F03" w14:textId="7C7E0894" w:rsidR="007B7C65" w:rsidRPr="00B555D1" w:rsidRDefault="007B7C65" w:rsidP="00321216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94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AEF9" w14:textId="46DE483E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2926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7477" w14:textId="77777777" w:rsidR="007B7C65" w:rsidRPr="00B555D1" w:rsidRDefault="007B7C65" w:rsidP="002240D2"/>
        </w:tc>
      </w:tr>
      <w:tr w:rsidR="007B7C65" w:rsidRPr="00B555D1" w14:paraId="2884B718" w14:textId="77777777" w:rsidTr="00BA233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E7DA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512A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9039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DF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603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C904" w14:textId="0A1C2149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9BE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097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D8E7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0DD40" w14:textId="77777777" w:rsidR="007B7C65" w:rsidRPr="00B555D1" w:rsidRDefault="007B7C65" w:rsidP="002240D2"/>
        </w:tc>
      </w:tr>
      <w:tr w:rsidR="007B7C65" w:rsidRPr="00B555D1" w14:paraId="743748FB" w14:textId="77777777" w:rsidTr="00BA233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DB34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184F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4DF0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D5B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AC0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DE50" w14:textId="7435A962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55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4CF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E6E3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8B06" w14:textId="77777777" w:rsidR="007B7C65" w:rsidRPr="00B555D1" w:rsidRDefault="007B7C65" w:rsidP="002240D2"/>
        </w:tc>
      </w:tr>
      <w:tr w:rsidR="007B7C65" w:rsidRPr="00B555D1" w14:paraId="23A649BF" w14:textId="77777777" w:rsidTr="003F0AA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7C34B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BC55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E98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12B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0B6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EBA6" w14:textId="49B019D3" w:rsidR="007B7C65" w:rsidRPr="00B555D1" w:rsidRDefault="007B7C65" w:rsidP="00321216">
            <w:pPr>
              <w:jc w:val="center"/>
              <w:rPr>
                <w:bCs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FD8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C1D6" w14:textId="58864099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FA45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0680" w14:textId="77777777" w:rsidR="007B7C65" w:rsidRPr="00B555D1" w:rsidRDefault="007B7C65" w:rsidP="002240D2"/>
        </w:tc>
      </w:tr>
      <w:tr w:rsidR="007B7C65" w:rsidRPr="00B555D1" w14:paraId="1698AD0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F7EF" w14:textId="77777777" w:rsidR="007B7C65" w:rsidRPr="00B555D1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539B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3B98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1B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870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F4A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CEC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9A8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8016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A66F" w14:textId="77777777" w:rsidR="007B7C65" w:rsidRPr="00B555D1" w:rsidRDefault="007B7C65" w:rsidP="002240D2"/>
        </w:tc>
      </w:tr>
      <w:tr w:rsidR="007B7C65" w:rsidRPr="00B555D1" w14:paraId="223294FB" w14:textId="77777777" w:rsidTr="003F0AA0">
        <w:trPr>
          <w:gridAfter w:val="2"/>
          <w:wAfter w:w="4009" w:type="dxa"/>
          <w:trHeight w:val="75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513C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Итого затрат на решение задачи №1,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6261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1F8C" w14:textId="77777777" w:rsidR="007B7C65" w:rsidRPr="00B555D1" w:rsidRDefault="0077510F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FE86" w14:textId="77777777" w:rsidR="007B7C65" w:rsidRPr="00B555D1" w:rsidRDefault="00921EFE" w:rsidP="00EF4958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2B28" w14:textId="2D2D4087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390,1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542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45F8" w14:textId="316911C3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0D9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927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</w:tr>
      <w:tr w:rsidR="007B7C65" w:rsidRPr="00B555D1" w14:paraId="21B8131E" w14:textId="77777777" w:rsidTr="003F0AA0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A25AC" w14:textId="77777777" w:rsidR="007B7C65" w:rsidRPr="00B555D1" w:rsidRDefault="007B7C65" w:rsidP="002240D2"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EBB6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FB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8E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246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853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BFCF" w14:textId="26DB3A10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5BD1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1ED1" w14:textId="77777777" w:rsidR="007B7C65" w:rsidRPr="00B555D1" w:rsidRDefault="007B7C65" w:rsidP="002240D2"/>
        </w:tc>
      </w:tr>
      <w:tr w:rsidR="007B7C65" w:rsidRPr="00B555D1" w14:paraId="53FEC235" w14:textId="77777777" w:rsidTr="003F0AA0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21B8C" w14:textId="77777777" w:rsidR="007B7C65" w:rsidRPr="00B555D1" w:rsidRDefault="007B7C65" w:rsidP="002240D2"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A5CD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581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D05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0BC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72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4719" w14:textId="434F3195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790E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C203" w14:textId="77777777" w:rsidR="007B7C65" w:rsidRPr="00B555D1" w:rsidRDefault="007B7C65" w:rsidP="002240D2"/>
        </w:tc>
      </w:tr>
      <w:tr w:rsidR="007B7C65" w:rsidRPr="00B555D1" w14:paraId="56C33EE9" w14:textId="77777777" w:rsidTr="003F0AA0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6D5247" w14:textId="77777777" w:rsidR="007B7C65" w:rsidRPr="00B555D1" w:rsidRDefault="007B7C65" w:rsidP="002240D2"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64A1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51A0" w14:textId="77777777" w:rsidR="007B7C65" w:rsidRPr="00B555D1" w:rsidRDefault="0077510F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87F" w14:textId="77777777" w:rsidR="007B7C65" w:rsidRPr="00B555D1" w:rsidRDefault="00921EFE" w:rsidP="00EF4958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4404" w14:textId="6371D01B" w:rsidR="007B7C65" w:rsidRPr="00B555D1" w:rsidRDefault="00BA2334" w:rsidP="00321216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390,1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2C2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1184" w14:textId="502DFCB1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A8A7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F53E" w14:textId="77777777" w:rsidR="007B7C65" w:rsidRPr="00B555D1" w:rsidRDefault="007B7C65" w:rsidP="002240D2"/>
        </w:tc>
      </w:tr>
      <w:tr w:rsidR="007B7C65" w:rsidRPr="00B555D1" w14:paraId="175B147C" w14:textId="77777777" w:rsidTr="003F0AA0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665C" w14:textId="77777777" w:rsidR="007B7C65" w:rsidRPr="00B555D1" w:rsidRDefault="007B7C65" w:rsidP="002240D2"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989D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739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1B7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F73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330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47F7" w14:textId="0F43EACB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94B6" w14:textId="77777777" w:rsidR="007B7C65" w:rsidRPr="00B555D1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CFB" w14:textId="77777777" w:rsidR="007B7C65" w:rsidRPr="00B555D1" w:rsidRDefault="007B7C65" w:rsidP="002240D2"/>
        </w:tc>
      </w:tr>
      <w:tr w:rsidR="007B7C65" w:rsidRPr="00B555D1" w14:paraId="1B15BB1D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D90B9" w14:textId="77777777" w:rsidR="007B7C65" w:rsidRPr="00B555D1" w:rsidRDefault="007B7C65" w:rsidP="00417AB1">
            <w:pPr>
              <w:jc w:val="center"/>
              <w:rPr>
                <w:bCs/>
              </w:rPr>
            </w:pPr>
            <w:r w:rsidRPr="00B555D1">
              <w:rPr>
                <w:bCs/>
              </w:rPr>
              <w:t>Задача 2: Энергосбережение и повышение энергетической эффективности в жилищном фонде</w:t>
            </w:r>
          </w:p>
        </w:tc>
      </w:tr>
      <w:tr w:rsidR="007B7C65" w:rsidRPr="00B555D1" w14:paraId="54E30DE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9F7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 xml:space="preserve">2.1.Замена </w:t>
            </w:r>
            <w:r w:rsidR="00F5196D" w:rsidRPr="00B555D1">
              <w:rPr>
                <w:bCs/>
              </w:rPr>
              <w:t xml:space="preserve">деревянных </w:t>
            </w:r>
            <w:r w:rsidRPr="00B555D1">
              <w:rPr>
                <w:bCs/>
              </w:rPr>
              <w:t>окон на ПВХ в местах общего пользования МКД № 114, 118, 119, 125 ул.Военный городок, г.Обь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3592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0EC2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7D2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A9F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E21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795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3CB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84A" w14:textId="77777777" w:rsidR="007B7C65" w:rsidRPr="00B555D1" w:rsidRDefault="007B7C65" w:rsidP="00405791">
            <w:pPr>
              <w:jc w:val="center"/>
            </w:pPr>
            <w:r w:rsidRPr="00B555D1">
              <w:t>Управляющая компания ООО «Техстрой</w:t>
            </w:r>
            <w:r w:rsidR="00405791" w:rsidRPr="00B555D1">
              <w:t>»</w:t>
            </w:r>
            <w:r w:rsidRPr="00B555D1">
              <w:t>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E3B" w14:textId="77777777" w:rsidR="007B7C65" w:rsidRPr="00B555D1" w:rsidRDefault="007B7C65" w:rsidP="002240D2">
            <w:pPr>
              <w:jc w:val="center"/>
            </w:pPr>
            <w:r w:rsidRPr="00B555D1">
              <w:t>повышение теплотворности муниципального жилого фонда</w:t>
            </w:r>
          </w:p>
        </w:tc>
      </w:tr>
      <w:tr w:rsidR="007B7C65" w:rsidRPr="00B555D1" w14:paraId="7128B539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917E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4D31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100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352A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447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F8D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729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170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FB82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5D07" w14:textId="77777777" w:rsidR="007B7C65" w:rsidRPr="00B555D1" w:rsidRDefault="007B7C65" w:rsidP="002240D2"/>
        </w:tc>
      </w:tr>
      <w:tr w:rsidR="007B7C65" w:rsidRPr="00B555D1" w14:paraId="1C71A9B2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4A30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DE4B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85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8A7D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AD8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34B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E85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159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2BD9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0B4F" w14:textId="77777777" w:rsidR="007B7C65" w:rsidRPr="00B555D1" w:rsidRDefault="007B7C65" w:rsidP="002240D2"/>
        </w:tc>
      </w:tr>
      <w:tr w:rsidR="007B7C65" w:rsidRPr="00B555D1" w14:paraId="3956B13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DCE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FEC1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097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595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6D0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C0A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79C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75E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F7BC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E40D" w14:textId="77777777" w:rsidR="007B7C65" w:rsidRPr="00B555D1" w:rsidRDefault="007B7C65" w:rsidP="002240D2"/>
        </w:tc>
      </w:tr>
      <w:tr w:rsidR="007B7C65" w:rsidRPr="00B555D1" w14:paraId="5925BC98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8A946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C1AB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6B6E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182D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5F8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89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BE2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861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8C88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0543" w14:textId="77777777" w:rsidR="007B7C65" w:rsidRPr="00B555D1" w:rsidRDefault="007B7C65" w:rsidP="002240D2"/>
        </w:tc>
      </w:tr>
      <w:tr w:rsidR="007B7C65" w:rsidRPr="00B555D1" w14:paraId="0AB8BF6A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0A95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B72A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B992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4C9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585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690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1B9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645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2F33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B050" w14:textId="77777777" w:rsidR="007B7C65" w:rsidRPr="00B555D1" w:rsidRDefault="007B7C65" w:rsidP="002240D2"/>
        </w:tc>
      </w:tr>
      <w:tr w:rsidR="007B7C65" w:rsidRPr="00B555D1" w14:paraId="74FCF8AD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EA85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E62F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41E9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6143" w14:textId="77777777" w:rsidR="007B7C65" w:rsidRPr="00B555D1" w:rsidRDefault="007B7C65" w:rsidP="002240D2">
            <w:r w:rsidRPr="00B555D1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F9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31C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5BC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11B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9D6E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59DB" w14:textId="77777777" w:rsidR="007B7C65" w:rsidRPr="00B555D1" w:rsidRDefault="007B7C65" w:rsidP="002240D2"/>
        </w:tc>
      </w:tr>
      <w:tr w:rsidR="007B7C65" w:rsidRPr="00B555D1" w14:paraId="21182F89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80D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2.2.Замена окон на ПВХ в местах общего пользования МКД № 56, 58, 59 ул.Геодезическая, г.Обь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904B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895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6ED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A04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79A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6B1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6DB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C10" w14:textId="77777777" w:rsidR="007B7C65" w:rsidRPr="00B555D1" w:rsidRDefault="007B7C65" w:rsidP="00405791">
            <w:pPr>
              <w:jc w:val="center"/>
            </w:pPr>
            <w:r w:rsidRPr="00B555D1">
              <w:t>Управляющая компания ООО «Обь-сервис</w:t>
            </w:r>
            <w:r w:rsidR="00405791" w:rsidRPr="00B555D1">
              <w:t>»</w:t>
            </w:r>
            <w:r w:rsidRPr="00B555D1">
              <w:t>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B19" w14:textId="77777777" w:rsidR="007B7C65" w:rsidRPr="00B555D1" w:rsidRDefault="007B7C65" w:rsidP="002240D2">
            <w:pPr>
              <w:jc w:val="center"/>
            </w:pPr>
            <w:r w:rsidRPr="00B555D1">
              <w:t>Экономия коммунальных ресурсов до 20-25%</w:t>
            </w:r>
          </w:p>
        </w:tc>
      </w:tr>
      <w:tr w:rsidR="007B7C65" w:rsidRPr="00B555D1" w14:paraId="12BE7BBA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6B78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A61F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D0B2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29E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A30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96D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98A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799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375A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32AA" w14:textId="77777777" w:rsidR="007B7C65" w:rsidRPr="00B555D1" w:rsidRDefault="007B7C65" w:rsidP="002240D2"/>
        </w:tc>
      </w:tr>
      <w:tr w:rsidR="007B7C65" w:rsidRPr="00B555D1" w14:paraId="2C86E4BD" w14:textId="77777777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4B7D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7BD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628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5F6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0EF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D85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CEE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68C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685F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C253" w14:textId="77777777" w:rsidR="007B7C65" w:rsidRPr="00B555D1" w:rsidRDefault="007B7C65" w:rsidP="002240D2"/>
        </w:tc>
      </w:tr>
      <w:tr w:rsidR="007B7C65" w:rsidRPr="00B555D1" w14:paraId="041630B6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E06E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B786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82C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275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54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8F8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D2A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9CD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E375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B7B3" w14:textId="77777777" w:rsidR="007B7C65" w:rsidRPr="00B555D1" w:rsidRDefault="007B7C65" w:rsidP="002240D2"/>
        </w:tc>
      </w:tr>
      <w:tr w:rsidR="007B7C65" w:rsidRPr="00B555D1" w14:paraId="2991B85B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20F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8F47" w14:textId="77777777" w:rsidR="007B7C65" w:rsidRPr="00B555D1" w:rsidRDefault="007B7C65" w:rsidP="002240D2"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6ADE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727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BC7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F62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21D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0FB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EA4B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15C9" w14:textId="77777777" w:rsidR="007B7C65" w:rsidRPr="00B555D1" w:rsidRDefault="007B7C65" w:rsidP="002240D2"/>
        </w:tc>
      </w:tr>
      <w:tr w:rsidR="007B7C65" w:rsidRPr="00B555D1" w14:paraId="45F3EF42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49F5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201B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9F6C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D67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549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4DA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7C0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E96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7ACA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2F1" w14:textId="77777777" w:rsidR="007B7C65" w:rsidRPr="00B555D1" w:rsidRDefault="007B7C65" w:rsidP="002240D2"/>
        </w:tc>
      </w:tr>
      <w:tr w:rsidR="007B7C65" w:rsidRPr="00B555D1" w14:paraId="7DD7D405" w14:textId="77777777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8A4C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5EDA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917D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160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6F3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C5A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AF3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C93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1775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55D" w14:textId="77777777" w:rsidR="007B7C65" w:rsidRPr="00B555D1" w:rsidRDefault="007B7C65" w:rsidP="002240D2"/>
        </w:tc>
      </w:tr>
      <w:tr w:rsidR="007B7C65" w:rsidRPr="00B555D1" w14:paraId="3858124B" w14:textId="77777777" w:rsidTr="004601CD">
        <w:trPr>
          <w:gridAfter w:val="2"/>
          <w:wAfter w:w="4009" w:type="dxa"/>
          <w:trHeight w:val="6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D21B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Итого затрат на решение задачи №2,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D40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91D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7B6" w14:textId="77777777" w:rsidR="007B7C65" w:rsidRPr="00B555D1" w:rsidRDefault="007B7C65" w:rsidP="00237F4C">
            <w:pPr>
              <w:jc w:val="center"/>
              <w:rPr>
                <w:bCs/>
              </w:rPr>
            </w:pPr>
            <w:r w:rsidRPr="00B555D1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35B" w14:textId="77777777" w:rsidR="007B7C65" w:rsidRPr="00B555D1" w:rsidRDefault="007B7C65" w:rsidP="002D4CA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36A" w14:textId="77777777" w:rsidR="007B7C65" w:rsidRPr="00B555D1" w:rsidRDefault="007B7C65" w:rsidP="002D4CA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CAD" w14:textId="77777777" w:rsidR="007B7C65" w:rsidRPr="00B555D1" w:rsidRDefault="007B7C65" w:rsidP="002D4CA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84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27C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</w:tr>
      <w:tr w:rsidR="007B7C65" w:rsidRPr="00B555D1" w14:paraId="2A86608E" w14:textId="77777777" w:rsidTr="004601CD">
        <w:trPr>
          <w:gridAfter w:val="2"/>
          <w:wAfter w:w="4009" w:type="dxa"/>
          <w:trHeight w:val="3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29985" w14:textId="77777777" w:rsidR="007B7C65" w:rsidRPr="00B555D1" w:rsidRDefault="007B7C65" w:rsidP="002240D2"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47BA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E31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EC8D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36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D8D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D3C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F4F9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F9AD" w14:textId="77777777" w:rsidR="007B7C65" w:rsidRPr="00B555D1" w:rsidRDefault="007B7C65" w:rsidP="002240D2"/>
        </w:tc>
      </w:tr>
      <w:tr w:rsidR="007B7C65" w:rsidRPr="00B555D1" w14:paraId="42F4E62E" w14:textId="77777777" w:rsidTr="004601CD">
        <w:trPr>
          <w:gridAfter w:val="2"/>
          <w:wAfter w:w="4009" w:type="dxa"/>
          <w:trHeight w:val="36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2E10F" w14:textId="77777777" w:rsidR="007B7C65" w:rsidRPr="00B555D1" w:rsidRDefault="007B7C65" w:rsidP="002240D2"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BC2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3B1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185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B7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D65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01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A66B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0759" w14:textId="77777777" w:rsidR="007B7C65" w:rsidRPr="00B555D1" w:rsidRDefault="007B7C65" w:rsidP="002240D2"/>
        </w:tc>
      </w:tr>
      <w:tr w:rsidR="007B7C65" w:rsidRPr="00B555D1" w14:paraId="5098B7B2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F4E7F" w14:textId="77777777" w:rsidR="007B7C65" w:rsidRPr="00B555D1" w:rsidRDefault="007B7C65" w:rsidP="002240D2"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B88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1BC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7A0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688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EAD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9D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2860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6E694" w14:textId="77777777" w:rsidR="007B7C65" w:rsidRPr="00B555D1" w:rsidRDefault="007B7C65" w:rsidP="002240D2"/>
        </w:tc>
      </w:tr>
      <w:tr w:rsidR="007B7C65" w:rsidRPr="00B555D1" w14:paraId="563D9328" w14:textId="77777777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CC124A" w14:textId="77777777" w:rsidR="007B7C65" w:rsidRPr="00B555D1" w:rsidRDefault="007B7C65" w:rsidP="002240D2"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6690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FAA" w14:textId="77777777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388B" w14:textId="77777777" w:rsidR="007B7C65" w:rsidRPr="00B555D1" w:rsidRDefault="007B7C65" w:rsidP="00237F4C">
            <w:pPr>
              <w:jc w:val="center"/>
              <w:rPr>
                <w:bCs/>
              </w:rPr>
            </w:pPr>
            <w:r w:rsidRPr="00B555D1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2AB" w14:textId="77777777" w:rsidR="007B7C65" w:rsidRPr="00B555D1" w:rsidRDefault="007B7C65" w:rsidP="002D4CA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07A" w14:textId="77777777" w:rsidR="007B7C65" w:rsidRPr="00B555D1" w:rsidRDefault="007B7C65" w:rsidP="002D4CA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072" w14:textId="77777777" w:rsidR="007B7C65" w:rsidRPr="00B555D1" w:rsidRDefault="007B7C65" w:rsidP="002D4CA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6AC4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A145" w14:textId="77777777" w:rsidR="007B7C65" w:rsidRPr="00B555D1" w:rsidRDefault="007B7C65" w:rsidP="002240D2"/>
        </w:tc>
      </w:tr>
      <w:tr w:rsidR="007B7C65" w:rsidRPr="00B555D1" w14:paraId="158CB511" w14:textId="77777777" w:rsidTr="004601CD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3D20" w14:textId="77777777" w:rsidR="007B7C65" w:rsidRPr="00B555D1" w:rsidRDefault="003B7971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Задача 3</w:t>
            </w:r>
            <w:r w:rsidR="007B7C65" w:rsidRPr="00B555D1">
              <w:rPr>
                <w:bCs/>
              </w:rPr>
              <w:t>: Энергосбережение и повышение энергетической эффективности в муниципальном секторе</w:t>
            </w:r>
          </w:p>
        </w:tc>
      </w:tr>
      <w:tr w:rsidR="007B7C65" w:rsidRPr="00B555D1" w14:paraId="32C70CE5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9A6" w14:textId="6C157031" w:rsidR="007B7C65" w:rsidRPr="00B555D1" w:rsidRDefault="007B7C65" w:rsidP="002240D2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946C87" w:rsidRPr="00B555D1">
              <w:rPr>
                <w:bCs/>
              </w:rPr>
              <w:t>1</w:t>
            </w:r>
            <w:r w:rsidRPr="00B555D1">
              <w:rPr>
                <w:bCs/>
              </w:rPr>
              <w:t>.Замена трубопроводов холодного и горячего водоснабжения и вводной за</w:t>
            </w:r>
            <w:r w:rsidR="003B7971" w:rsidRPr="00B555D1">
              <w:rPr>
                <w:bCs/>
              </w:rPr>
              <w:t xml:space="preserve">порной арматуры в </w:t>
            </w:r>
            <w:r w:rsidR="00044E21" w:rsidRPr="00B555D1">
              <w:t>МБДОУ детский сад № 4 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CDB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873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E3E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746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736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2A2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5F2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35E" w14:textId="77777777" w:rsidR="007B7C65" w:rsidRPr="00B555D1" w:rsidRDefault="007B7C65" w:rsidP="002240D2">
            <w:pPr>
              <w:jc w:val="center"/>
            </w:pPr>
            <w:r w:rsidRPr="00B555D1">
              <w:t>администрация, Управление образования</w:t>
            </w:r>
            <w:r w:rsidR="00DB49D6" w:rsidRPr="00B555D1">
              <w:t xml:space="preserve"> </w:t>
            </w:r>
            <w:r w:rsidR="00BC2197" w:rsidRPr="00B555D1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7B2" w14:textId="77777777" w:rsidR="007B7C65" w:rsidRPr="00B555D1" w:rsidRDefault="007B7C65" w:rsidP="002240D2">
            <w:pPr>
              <w:jc w:val="center"/>
            </w:pPr>
            <w:r w:rsidRPr="00B555D1">
              <w:t>Снижение потерь т/энергии при ее транспортировке</w:t>
            </w:r>
          </w:p>
        </w:tc>
      </w:tr>
      <w:tr w:rsidR="007B7C65" w:rsidRPr="00B555D1" w14:paraId="4082D638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6FE1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D78A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A9F2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501B" w14:textId="77777777" w:rsidR="007B7C65" w:rsidRPr="00B555D1" w:rsidRDefault="007A47FB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CF3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155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C84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FFD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10ED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34AD" w14:textId="77777777" w:rsidR="007B7C65" w:rsidRPr="00B555D1" w:rsidRDefault="007B7C65" w:rsidP="002240D2"/>
        </w:tc>
      </w:tr>
      <w:tr w:rsidR="007B7C65" w:rsidRPr="00B555D1" w14:paraId="1F9E77EC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0878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D38A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16FF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0184" w14:textId="77777777" w:rsidR="007B7C65" w:rsidRPr="00B555D1" w:rsidRDefault="007A47FB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E65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6D9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A0E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AB8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9D02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2153" w14:textId="77777777" w:rsidR="007B7C65" w:rsidRPr="00B555D1" w:rsidRDefault="007B7C65" w:rsidP="002240D2"/>
        </w:tc>
      </w:tr>
      <w:tr w:rsidR="007B7C65" w:rsidRPr="00B555D1" w14:paraId="5DFA9C1B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5B7F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AE8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A2F7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D20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E00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7BE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790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42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6124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8C1A" w14:textId="77777777" w:rsidR="007B7C65" w:rsidRPr="00B555D1" w:rsidRDefault="007B7C65" w:rsidP="002240D2"/>
        </w:tc>
      </w:tr>
      <w:tr w:rsidR="007B7C65" w:rsidRPr="00B555D1" w14:paraId="51B5048F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AFC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EAFD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BE43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B55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339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DB1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57D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E18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76E0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3FFF" w14:textId="77777777" w:rsidR="007B7C65" w:rsidRPr="00B555D1" w:rsidRDefault="007B7C65" w:rsidP="002240D2"/>
        </w:tc>
      </w:tr>
      <w:tr w:rsidR="007B7C65" w:rsidRPr="00B555D1" w14:paraId="21F96BF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C382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18BC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BB37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FB6F" w14:textId="77777777" w:rsidR="007B7C65" w:rsidRPr="00B555D1" w:rsidRDefault="007A47FB" w:rsidP="007A47FB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B9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126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CEE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7E0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CF23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496B" w14:textId="77777777" w:rsidR="007B7C65" w:rsidRPr="00B555D1" w:rsidRDefault="007B7C65" w:rsidP="002240D2"/>
        </w:tc>
      </w:tr>
      <w:tr w:rsidR="007B7C65" w:rsidRPr="00B555D1" w14:paraId="38F3BE60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EEB71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7A8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F0BE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746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62E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A08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FAC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B1E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F6A9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8204" w14:textId="77777777" w:rsidR="007B7C65" w:rsidRPr="00B555D1" w:rsidRDefault="007B7C65" w:rsidP="002240D2"/>
        </w:tc>
      </w:tr>
      <w:tr w:rsidR="007B7C65" w:rsidRPr="00B555D1" w14:paraId="0EA2BF5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A6E" w14:textId="3778DAF0" w:rsidR="007B7C65" w:rsidRPr="00B555D1" w:rsidRDefault="007B7C65" w:rsidP="008F5F8E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946C87" w:rsidRPr="00B555D1">
              <w:rPr>
                <w:bCs/>
              </w:rPr>
              <w:t>2</w:t>
            </w:r>
            <w:r w:rsidRPr="00B555D1">
              <w:rPr>
                <w:bCs/>
              </w:rPr>
              <w:t>.Замена деревянных окон на ПВХ в МБУ</w:t>
            </w:r>
            <w:r w:rsidR="004C60BD" w:rsidRPr="00B555D1">
              <w:rPr>
                <w:bCs/>
              </w:rPr>
              <w:t xml:space="preserve">ДО </w:t>
            </w:r>
            <w:r w:rsidRPr="00B555D1">
              <w:rPr>
                <w:bCs/>
              </w:rPr>
              <w:t>ГЦДО</w:t>
            </w:r>
            <w:r w:rsidR="009F101F" w:rsidRPr="00B555D1">
              <w:rPr>
                <w:bCs/>
              </w:rPr>
              <w:t xml:space="preserve"> </w:t>
            </w:r>
            <w:r w:rsidR="00337467" w:rsidRPr="00B555D1">
              <w:rPr>
                <w:bCs/>
              </w:rPr>
              <w:t>«</w:t>
            </w:r>
            <w:r w:rsidR="004C60BD" w:rsidRPr="00B555D1">
              <w:rPr>
                <w:bCs/>
              </w:rPr>
              <w:t>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4AD4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A460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A60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57DE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C1E2" w14:textId="0AAF6E2B" w:rsidR="007B7C65" w:rsidRPr="00B555D1" w:rsidRDefault="00BA2334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B399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CCC6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9BF" w14:textId="77777777" w:rsidR="007B7C65" w:rsidRPr="00B555D1" w:rsidRDefault="007B7C65" w:rsidP="002240D2">
            <w:pPr>
              <w:jc w:val="center"/>
            </w:pPr>
            <w:r w:rsidRPr="00B555D1">
              <w:t>администрация, Управление образования</w:t>
            </w:r>
            <w:r w:rsidR="00DB49D6" w:rsidRPr="00B555D1">
              <w:t xml:space="preserve"> </w:t>
            </w:r>
            <w:r w:rsidR="00BC2197" w:rsidRPr="00B555D1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4214" w14:textId="77777777" w:rsidR="007B7C65" w:rsidRPr="00B555D1" w:rsidRDefault="007B7C65" w:rsidP="002240D2">
            <w:pPr>
              <w:jc w:val="center"/>
            </w:pPr>
            <w:r w:rsidRPr="00B555D1">
              <w:t>экономия т/энергии до 20%</w:t>
            </w:r>
          </w:p>
        </w:tc>
      </w:tr>
      <w:tr w:rsidR="007B7C65" w:rsidRPr="00B555D1" w14:paraId="4BC4CB92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A6A0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8F0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BD99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6B5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39B4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6D1B" w14:textId="34CD799D" w:rsidR="007B7C65" w:rsidRPr="00B555D1" w:rsidRDefault="00BA2334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35,6</w:t>
            </w:r>
            <w:r w:rsidR="00321216" w:rsidRPr="00B555D1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7FEC" w14:textId="77777777" w:rsidR="007B7C65" w:rsidRPr="00B555D1" w:rsidRDefault="007B7C65" w:rsidP="002240D2">
            <w:pPr>
              <w:jc w:val="center"/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55C8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9359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B84B" w14:textId="77777777" w:rsidR="007B7C65" w:rsidRPr="00B555D1" w:rsidRDefault="007B7C65" w:rsidP="002240D2"/>
        </w:tc>
      </w:tr>
      <w:tr w:rsidR="007B7C65" w:rsidRPr="00B555D1" w14:paraId="45AD7D50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6DF7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72F9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96EC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94C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92B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782E" w14:textId="77777777" w:rsidR="007B7C65" w:rsidRPr="00B555D1" w:rsidRDefault="0032121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320,6 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66A8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353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48E4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23AD" w14:textId="77777777" w:rsidR="007B7C65" w:rsidRPr="00B555D1" w:rsidRDefault="007B7C65" w:rsidP="002240D2"/>
        </w:tc>
      </w:tr>
      <w:tr w:rsidR="007B7C65" w:rsidRPr="00B555D1" w14:paraId="4E13373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3B42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1A9C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9F07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868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426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8DA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6C3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D32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353C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2AFE" w14:textId="77777777" w:rsidR="007B7C65" w:rsidRPr="00B555D1" w:rsidRDefault="007B7C65" w:rsidP="002240D2"/>
        </w:tc>
      </w:tr>
      <w:tr w:rsidR="007B7C65" w:rsidRPr="00B555D1" w14:paraId="745CFC63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311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D077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1E2C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7FF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C614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DDD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172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E4B0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F859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41F3" w14:textId="77777777" w:rsidR="007B7C65" w:rsidRPr="00B555D1" w:rsidRDefault="007B7C65" w:rsidP="002240D2"/>
        </w:tc>
      </w:tr>
      <w:tr w:rsidR="007B7C65" w:rsidRPr="00B555D1" w14:paraId="38807BA8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5E92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E394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64C1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1E9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AF4B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B6AD" w14:textId="77777777" w:rsidR="007B7C65" w:rsidRPr="00B555D1" w:rsidRDefault="00316037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320,6</w:t>
            </w:r>
            <w:r w:rsidRPr="00B555D1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C9EF" w14:textId="77777777" w:rsidR="007B7C65" w:rsidRPr="00B555D1" w:rsidRDefault="007B7C65" w:rsidP="002240D2">
            <w:pPr>
              <w:jc w:val="center"/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D3C7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F6018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5AA6" w14:textId="77777777" w:rsidR="007B7C65" w:rsidRPr="00B555D1" w:rsidRDefault="007B7C65" w:rsidP="002240D2"/>
        </w:tc>
      </w:tr>
      <w:tr w:rsidR="007B7C65" w:rsidRPr="00B555D1" w14:paraId="32316460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9E58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64B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1A4B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A14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8E4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07D5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A86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FD9" w14:textId="77777777" w:rsidR="007B7C65" w:rsidRPr="00B555D1" w:rsidRDefault="007B7C65" w:rsidP="002240D2">
            <w:pPr>
              <w:jc w:val="center"/>
            </w:pPr>
            <w:r w:rsidRPr="00B555D1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7128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BD49" w14:textId="77777777" w:rsidR="007B7C65" w:rsidRPr="00B555D1" w:rsidRDefault="007B7C65" w:rsidP="002240D2"/>
        </w:tc>
      </w:tr>
      <w:tr w:rsidR="007B7C65" w:rsidRPr="00B555D1" w14:paraId="6A396E4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2F7" w14:textId="26EA1D9F" w:rsidR="007B7C65" w:rsidRPr="00B555D1" w:rsidRDefault="007B7C65" w:rsidP="00044E21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946C87" w:rsidRPr="00B555D1">
              <w:rPr>
                <w:bCs/>
              </w:rPr>
              <w:t>3</w:t>
            </w:r>
            <w:r w:rsidRPr="00B555D1">
              <w:rPr>
                <w:bCs/>
              </w:rPr>
              <w:t xml:space="preserve">.Приобретение  светодиодных светильников для замены в </w:t>
            </w:r>
            <w:r w:rsidR="00044E21" w:rsidRPr="00B555D1">
              <w:rPr>
                <w:bCs/>
              </w:rPr>
              <w:t>«</w:t>
            </w:r>
            <w:r w:rsidR="004C60BD" w:rsidRPr="00B555D1">
              <w:rPr>
                <w:bCs/>
              </w:rPr>
              <w:t>Центр</w:t>
            </w:r>
            <w:r w:rsidR="00044E21" w:rsidRPr="00B555D1">
              <w:rPr>
                <w:bCs/>
              </w:rPr>
              <w:t xml:space="preserve"> «</w:t>
            </w:r>
            <w:r w:rsidRPr="00B555D1">
              <w:rPr>
                <w:bCs/>
              </w:rPr>
              <w:t>Забота</w:t>
            </w:r>
            <w:r w:rsidR="00044E21" w:rsidRPr="00B555D1">
              <w:rPr>
                <w:bCs/>
              </w:rPr>
              <w:t>»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CA45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B048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6D5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320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AA82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EDC8" w14:textId="77777777" w:rsidR="007B7C65" w:rsidRPr="00B555D1" w:rsidRDefault="00D5480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20,0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E01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C78" w14:textId="77777777" w:rsidR="007B7C65" w:rsidRPr="00B555D1" w:rsidRDefault="007B7C65" w:rsidP="002240D2">
            <w:pPr>
              <w:jc w:val="center"/>
            </w:pPr>
            <w:r w:rsidRPr="00B555D1">
              <w:t>администрация, Управление образования</w:t>
            </w:r>
            <w:r w:rsidR="00DB49D6" w:rsidRPr="00B555D1">
              <w:t xml:space="preserve"> </w:t>
            </w:r>
            <w:r w:rsidR="00BC2197" w:rsidRPr="00B555D1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736" w14:textId="77777777" w:rsidR="007B7C65" w:rsidRPr="00B555D1" w:rsidRDefault="007B7C65" w:rsidP="002240D2">
            <w:pPr>
              <w:jc w:val="center"/>
            </w:pPr>
            <w:r w:rsidRPr="00B555D1">
              <w:t>экономия э/энергии до 20%</w:t>
            </w:r>
          </w:p>
        </w:tc>
      </w:tr>
      <w:tr w:rsidR="007B7C65" w:rsidRPr="00B555D1" w14:paraId="1D029C46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CA4B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3CD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202B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038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960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516D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95FF" w14:textId="77777777" w:rsidR="007B7C65" w:rsidRPr="00B555D1" w:rsidRDefault="00D5480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1,5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17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7E37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D86C" w14:textId="77777777" w:rsidR="007B7C65" w:rsidRPr="00B555D1" w:rsidRDefault="007B7C65" w:rsidP="002240D2"/>
        </w:tc>
      </w:tr>
      <w:tr w:rsidR="007B7C65" w:rsidRPr="00B555D1" w14:paraId="0750BFCC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F8A2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121B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5293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B72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550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7257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3F0F" w14:textId="77777777" w:rsidR="007B7C65" w:rsidRPr="00B555D1" w:rsidRDefault="00D5480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30,0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F8E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1A60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7F9" w14:textId="77777777" w:rsidR="007B7C65" w:rsidRPr="00B555D1" w:rsidRDefault="007B7C65" w:rsidP="002240D2"/>
        </w:tc>
      </w:tr>
      <w:tr w:rsidR="007B7C65" w:rsidRPr="00B555D1" w14:paraId="7E67F17A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9B66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6AED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DBE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92D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3A3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305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43B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695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3E37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8C24" w14:textId="77777777" w:rsidR="007B7C65" w:rsidRPr="00B555D1" w:rsidRDefault="007B7C65" w:rsidP="002240D2"/>
        </w:tc>
      </w:tr>
      <w:tr w:rsidR="007B7C65" w:rsidRPr="00B555D1" w14:paraId="77D74223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E28F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70EC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FA02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EE44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A76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AB5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777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971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FBB99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B48D" w14:textId="77777777" w:rsidR="007B7C65" w:rsidRPr="00B555D1" w:rsidRDefault="007B7C65" w:rsidP="002240D2"/>
        </w:tc>
      </w:tr>
      <w:tr w:rsidR="007B7C65" w:rsidRPr="00B555D1" w14:paraId="54B0CBC5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2C68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56A3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A8A6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9E5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D4E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952F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2D7B" w14:textId="77777777" w:rsidR="007B7C65" w:rsidRPr="00B555D1" w:rsidRDefault="00D5480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30,0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6F7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39BD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FE20" w14:textId="77777777" w:rsidR="007B7C65" w:rsidRPr="00B555D1" w:rsidRDefault="007B7C65" w:rsidP="002240D2"/>
        </w:tc>
      </w:tr>
      <w:tr w:rsidR="007B7C65" w:rsidRPr="00B555D1" w14:paraId="03BE738D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1C9C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508F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4727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8EC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C8B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358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7CB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8DD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F88F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2BF1" w14:textId="77777777" w:rsidR="007B7C65" w:rsidRPr="00B555D1" w:rsidRDefault="007B7C65" w:rsidP="002240D2"/>
        </w:tc>
      </w:tr>
      <w:tr w:rsidR="007B7C65" w:rsidRPr="00B555D1" w14:paraId="7706479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823" w14:textId="4F7B6812" w:rsidR="007B7C65" w:rsidRPr="00B555D1" w:rsidRDefault="007B7C65" w:rsidP="00337467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946C87" w:rsidRPr="00B555D1">
              <w:rPr>
                <w:bCs/>
              </w:rPr>
              <w:t>4.</w:t>
            </w:r>
            <w:r w:rsidRPr="00B555D1">
              <w:rPr>
                <w:bCs/>
              </w:rPr>
              <w:t>Приобретение светодиодных светильников для установки в МБУ</w:t>
            </w:r>
            <w:r w:rsidR="004C60BD" w:rsidRPr="00B555D1">
              <w:rPr>
                <w:bCs/>
              </w:rPr>
              <w:t xml:space="preserve">ДО </w:t>
            </w:r>
            <w:r w:rsidRPr="00B555D1">
              <w:rPr>
                <w:bCs/>
              </w:rPr>
              <w:t>ГЦДО</w:t>
            </w:r>
            <w:r w:rsidR="00337467" w:rsidRPr="00B555D1">
              <w:rPr>
                <w:bCs/>
              </w:rPr>
              <w:t xml:space="preserve"> «</w:t>
            </w:r>
            <w:r w:rsidR="004C60BD" w:rsidRPr="00B555D1">
              <w:rPr>
                <w:bCs/>
              </w:rPr>
              <w:t>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1E3B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D44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1FC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183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AFE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1A26" w14:textId="60D142D3" w:rsidR="007B7C65" w:rsidRPr="00B555D1" w:rsidRDefault="00034CE7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F1B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92E" w14:textId="77777777" w:rsidR="007B7C65" w:rsidRPr="00B555D1" w:rsidRDefault="007B7C65" w:rsidP="002240D2">
            <w:pPr>
              <w:jc w:val="center"/>
            </w:pPr>
            <w:r w:rsidRPr="00B555D1">
              <w:t>администрация, Управление образования</w:t>
            </w:r>
            <w:r w:rsidR="00DB49D6" w:rsidRPr="00B555D1">
              <w:t xml:space="preserve"> </w:t>
            </w:r>
            <w:r w:rsidR="00BC2197" w:rsidRPr="00B555D1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FCE" w14:textId="77777777" w:rsidR="007B7C65" w:rsidRPr="00B555D1" w:rsidRDefault="007B7C65" w:rsidP="002240D2">
            <w:pPr>
              <w:jc w:val="center"/>
            </w:pPr>
            <w:r w:rsidRPr="00B555D1">
              <w:t>экономия э/энергии до 20%</w:t>
            </w:r>
          </w:p>
        </w:tc>
      </w:tr>
      <w:tr w:rsidR="007B7C65" w:rsidRPr="00B555D1" w14:paraId="5037A3C1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01CF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4495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CE8F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3A4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EEE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40E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AD99" w14:textId="24FEAF35" w:rsidR="007B7C65" w:rsidRPr="00B555D1" w:rsidRDefault="00034CE7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6D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3175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4BAB" w14:textId="77777777" w:rsidR="007B7C65" w:rsidRPr="00B555D1" w:rsidRDefault="007B7C65" w:rsidP="002240D2"/>
        </w:tc>
      </w:tr>
      <w:tr w:rsidR="007B7C65" w:rsidRPr="00B555D1" w14:paraId="7F748F3E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0BA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54F7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5F06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3F9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AE70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D5D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095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77,0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55C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AA704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FC81" w14:textId="77777777" w:rsidR="007B7C65" w:rsidRPr="00B555D1" w:rsidRDefault="007B7C65" w:rsidP="002240D2"/>
        </w:tc>
      </w:tr>
      <w:tr w:rsidR="007B7C65" w:rsidRPr="00B555D1" w14:paraId="3E4D846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3393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5BCE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B9A9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81B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B33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3E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05D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4CF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7280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4DC7" w14:textId="77777777" w:rsidR="007B7C65" w:rsidRPr="00B555D1" w:rsidRDefault="007B7C65" w:rsidP="002240D2"/>
        </w:tc>
      </w:tr>
      <w:tr w:rsidR="007B7C65" w:rsidRPr="00B555D1" w14:paraId="410E079F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B38A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8C5A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1CA8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934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975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51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07C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092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1A87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5C1A" w14:textId="77777777" w:rsidR="007B7C65" w:rsidRPr="00B555D1" w:rsidRDefault="007B7C65" w:rsidP="002240D2"/>
        </w:tc>
      </w:tr>
      <w:tr w:rsidR="007B7C65" w:rsidRPr="00B555D1" w14:paraId="4D1126B7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35C1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0289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F7F1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EE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826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853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094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77,0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16D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813C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C50D" w14:textId="77777777" w:rsidR="007B7C65" w:rsidRPr="00B555D1" w:rsidRDefault="007B7C65" w:rsidP="002240D2"/>
        </w:tc>
      </w:tr>
      <w:tr w:rsidR="007B7C65" w:rsidRPr="00B555D1" w14:paraId="3BAA84EC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0DA7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8AF8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3AFD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CF2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03C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BA3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D682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07F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D7FD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DA67" w14:textId="77777777" w:rsidR="007B7C65" w:rsidRPr="00B555D1" w:rsidRDefault="007B7C65" w:rsidP="002240D2"/>
        </w:tc>
      </w:tr>
      <w:tr w:rsidR="007B7C65" w:rsidRPr="00B555D1" w14:paraId="3280E6BA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33F8" w14:textId="5C552677" w:rsidR="007B7C65" w:rsidRPr="00B555D1" w:rsidRDefault="007B7C65" w:rsidP="00CF600F">
            <w:pPr>
              <w:rPr>
                <w:bCs/>
              </w:rPr>
            </w:pPr>
            <w:r w:rsidRPr="00B555D1">
              <w:rPr>
                <w:bCs/>
              </w:rPr>
              <w:lastRenderedPageBreak/>
              <w:t>3.</w:t>
            </w:r>
            <w:r w:rsidR="00946C87" w:rsidRPr="00B555D1">
              <w:rPr>
                <w:bCs/>
              </w:rPr>
              <w:t>5</w:t>
            </w:r>
            <w:r w:rsidRPr="00B555D1">
              <w:rPr>
                <w:bCs/>
              </w:rPr>
              <w:t>.Замена светильников н</w:t>
            </w:r>
            <w:r w:rsidR="00417AB1" w:rsidRPr="00B555D1">
              <w:rPr>
                <w:bCs/>
              </w:rPr>
              <w:t xml:space="preserve">а энергосберегающие в </w:t>
            </w:r>
            <w:r w:rsidR="00044E21" w:rsidRPr="00B555D1">
              <w:t>МБДОУ детский сад № 107 «Тополек»</w:t>
            </w:r>
            <w:r w:rsidR="0089420E" w:rsidRPr="00B555D1">
              <w:rPr>
                <w:bCs/>
              </w:rPr>
              <w:t xml:space="preserve">, </w:t>
            </w:r>
            <w:r w:rsidR="00044E21" w:rsidRPr="00B555D1">
              <w:t>МБДОУ детский сад № 4 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6997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E0D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042D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4009" w14:textId="77777777" w:rsidR="007B7C65" w:rsidRPr="00B555D1" w:rsidRDefault="00EF495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85B1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AAC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EB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D70" w14:textId="77777777" w:rsidR="007B7C65" w:rsidRPr="00B555D1" w:rsidRDefault="007B7C65" w:rsidP="002240D2">
            <w:pPr>
              <w:jc w:val="center"/>
            </w:pPr>
            <w:r w:rsidRPr="00B555D1">
              <w:t>администрация, Управление образования</w:t>
            </w:r>
            <w:r w:rsidR="00DB49D6" w:rsidRPr="00B555D1">
              <w:t xml:space="preserve"> </w:t>
            </w:r>
            <w:r w:rsidR="00BC2197" w:rsidRPr="00B555D1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011" w14:textId="77777777" w:rsidR="007B7C65" w:rsidRPr="00B555D1" w:rsidRDefault="007B7C65" w:rsidP="002240D2">
            <w:pPr>
              <w:jc w:val="center"/>
            </w:pPr>
            <w:r w:rsidRPr="00B555D1">
              <w:t>улучшение качества эл/энергии, экономия эл/энергии</w:t>
            </w:r>
          </w:p>
        </w:tc>
      </w:tr>
      <w:tr w:rsidR="007B7C65" w:rsidRPr="00B555D1" w14:paraId="6089D0E8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2C4A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7A1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E5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3F54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2ECA" w14:textId="77777777" w:rsidR="007B7C65" w:rsidRPr="00B555D1" w:rsidRDefault="00EF42E7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3,7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DAD7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53A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116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36CEB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669E9" w14:textId="77777777" w:rsidR="007B7C65" w:rsidRPr="00B555D1" w:rsidRDefault="007B7C65" w:rsidP="002240D2"/>
        </w:tc>
      </w:tr>
      <w:tr w:rsidR="007B7C65" w:rsidRPr="00B555D1" w14:paraId="1F9A9096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362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F18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E883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DFE6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390" w14:textId="77777777" w:rsidR="007B7C65" w:rsidRPr="00B555D1" w:rsidRDefault="00EF495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  <w:r w:rsidR="00EF42E7" w:rsidRPr="00B555D1">
              <w:rPr>
                <w:bCs/>
              </w:rPr>
              <w:t>15,4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42A4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53A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67A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08BBF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E233C" w14:textId="77777777" w:rsidR="007B7C65" w:rsidRPr="00B555D1" w:rsidRDefault="007B7C65" w:rsidP="002240D2"/>
        </w:tc>
      </w:tr>
      <w:tr w:rsidR="007B7C65" w:rsidRPr="00B555D1" w14:paraId="6E541C3B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9187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A304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820E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365E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817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EA2E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BDC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57AF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A86A0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B8EDA" w14:textId="77777777" w:rsidR="007B7C65" w:rsidRPr="00B555D1" w:rsidRDefault="007B7C65" w:rsidP="002240D2"/>
        </w:tc>
      </w:tr>
      <w:tr w:rsidR="007B7C65" w:rsidRPr="00B555D1" w14:paraId="6C675C0C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F7E0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A57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8DC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49BC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673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AD56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80C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1A0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26B6A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F986D" w14:textId="77777777" w:rsidR="007B7C65" w:rsidRPr="00B555D1" w:rsidRDefault="007B7C65" w:rsidP="002240D2"/>
        </w:tc>
      </w:tr>
      <w:tr w:rsidR="007B7C65" w:rsidRPr="00B555D1" w14:paraId="174D3EA3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190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9495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E1B5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C4D4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DE51" w14:textId="77777777" w:rsidR="007B7C65" w:rsidRPr="00B555D1" w:rsidRDefault="00EF4958" w:rsidP="00EF4958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  <w:r w:rsidR="00EF42E7" w:rsidRPr="00B555D1">
              <w:rPr>
                <w:bCs/>
              </w:rPr>
              <w:t>15,4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B972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132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40C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AB1D7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54AA3" w14:textId="77777777" w:rsidR="007B7C65" w:rsidRPr="00B555D1" w:rsidRDefault="007B7C65" w:rsidP="002240D2"/>
        </w:tc>
      </w:tr>
      <w:tr w:rsidR="007B7C65" w:rsidRPr="00B555D1" w14:paraId="52A095FF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AA8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3F61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3345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F67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8406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971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676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030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E31BA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689C7" w14:textId="77777777" w:rsidR="007B7C65" w:rsidRPr="00B555D1" w:rsidRDefault="007B7C65" w:rsidP="002240D2"/>
        </w:tc>
      </w:tr>
      <w:tr w:rsidR="007B7C65" w:rsidRPr="00B555D1" w14:paraId="2FC7810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A8E7" w14:textId="20B95638" w:rsidR="007B7C65" w:rsidRPr="00B555D1" w:rsidRDefault="007B7C65" w:rsidP="006C5B6E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3B7FEF" w:rsidRPr="00B555D1">
              <w:rPr>
                <w:bCs/>
              </w:rPr>
              <w:t>6</w:t>
            </w:r>
            <w:r w:rsidRPr="00B555D1">
              <w:rPr>
                <w:bCs/>
              </w:rPr>
              <w:t>. Замена ламп накаливания и люмин</w:t>
            </w:r>
            <w:r w:rsidR="006C5B6E" w:rsidRPr="00B555D1">
              <w:rPr>
                <w:bCs/>
              </w:rPr>
              <w:t>е</w:t>
            </w:r>
            <w:r w:rsidRPr="00B555D1">
              <w:rPr>
                <w:bCs/>
              </w:rPr>
              <w:t xml:space="preserve">сцентных ламп на светодиодные в помещении  </w:t>
            </w:r>
            <w:r w:rsidR="0060076A" w:rsidRPr="00B555D1">
              <w:rPr>
                <w:bCs/>
              </w:rPr>
              <w:t xml:space="preserve">МБУ </w:t>
            </w:r>
            <w:r w:rsidRPr="00B555D1">
              <w:rPr>
                <w:bCs/>
              </w:rPr>
              <w:t>ДК "Крылья Сибири"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866C" w14:textId="77777777" w:rsidR="007B7C65" w:rsidRPr="00B555D1" w:rsidRDefault="007B7C65" w:rsidP="002240D2"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DBA3" w14:textId="77777777" w:rsidR="007B7C65" w:rsidRPr="00B555D1" w:rsidRDefault="007B7C65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E68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0C4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F3CF" w14:textId="70AA0FD4" w:rsidR="007B7C65" w:rsidRPr="00B555D1" w:rsidRDefault="00BA2334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163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468E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A72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146" w14:textId="77777777" w:rsidR="007B7C65" w:rsidRPr="00B555D1" w:rsidRDefault="007B7C65" w:rsidP="002240D2">
            <w:pPr>
              <w:jc w:val="center"/>
            </w:pPr>
            <w:r w:rsidRPr="00B555D1">
              <w:t xml:space="preserve">администрация, Управление </w:t>
            </w:r>
            <w:r w:rsidR="00BC2197" w:rsidRPr="00B555D1">
              <w:t>образования и</w:t>
            </w:r>
            <w:r w:rsidR="00DB49D6" w:rsidRPr="00B555D1">
              <w:t xml:space="preserve"> </w:t>
            </w:r>
            <w:r w:rsidRPr="00B555D1">
              <w:t>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1CB" w14:textId="77777777" w:rsidR="007B7C65" w:rsidRPr="00B555D1" w:rsidRDefault="007B7C65" w:rsidP="002240D2">
            <w:pPr>
              <w:jc w:val="center"/>
            </w:pPr>
            <w:r w:rsidRPr="00B555D1">
              <w:t>улучшение качества эл/энергии, экономия эл/энергии</w:t>
            </w:r>
          </w:p>
        </w:tc>
      </w:tr>
      <w:tr w:rsidR="007B7C65" w:rsidRPr="00B555D1" w14:paraId="530A10DD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F1BC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8220" w14:textId="77777777" w:rsidR="007B7C65" w:rsidRPr="00B555D1" w:rsidRDefault="007B7C65" w:rsidP="002240D2"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F4BE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054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353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D445" w14:textId="54D10035" w:rsidR="007B7C65" w:rsidRPr="00B555D1" w:rsidRDefault="00BA2334" w:rsidP="0089420E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3,1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6E4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5AFE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84AA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1EB1" w14:textId="77777777" w:rsidR="007B7C65" w:rsidRPr="00B555D1" w:rsidRDefault="007B7C65" w:rsidP="002240D2"/>
        </w:tc>
      </w:tr>
      <w:tr w:rsidR="007B7C65" w:rsidRPr="00B555D1" w14:paraId="57A9E2C2" w14:textId="77777777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E0B4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31E1" w14:textId="77777777" w:rsidR="007B7C65" w:rsidRPr="00B555D1" w:rsidRDefault="007B7C65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726F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32B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019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BA39" w14:textId="77777777" w:rsidR="007B7C65" w:rsidRPr="00B555D1" w:rsidRDefault="0032121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500,0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263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561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D785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EC5F" w14:textId="77777777" w:rsidR="007B7C65" w:rsidRPr="00B555D1" w:rsidRDefault="007B7C65" w:rsidP="002240D2"/>
        </w:tc>
      </w:tr>
      <w:tr w:rsidR="007B7C65" w:rsidRPr="00B555D1" w14:paraId="770D9545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1C0C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BD99" w14:textId="77777777" w:rsidR="007B7C65" w:rsidRPr="00B555D1" w:rsidRDefault="007B7C65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43C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DF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06D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4DD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22F3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94C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7DBD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59C64" w14:textId="77777777" w:rsidR="007B7C65" w:rsidRPr="00B555D1" w:rsidRDefault="007B7C65" w:rsidP="002240D2"/>
        </w:tc>
      </w:tr>
      <w:tr w:rsidR="007B7C65" w:rsidRPr="00B555D1" w14:paraId="256AB0F2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7C50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9D5" w14:textId="77777777" w:rsidR="007B7C65" w:rsidRPr="00B555D1" w:rsidRDefault="007B7C65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220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D1C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002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ED3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A23B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9011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C5D4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0DD7" w14:textId="77777777" w:rsidR="007B7C65" w:rsidRPr="00B555D1" w:rsidRDefault="007B7C65" w:rsidP="002240D2"/>
        </w:tc>
      </w:tr>
      <w:tr w:rsidR="007B7C65" w:rsidRPr="00B555D1" w14:paraId="503B053C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0477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06D2" w14:textId="77777777" w:rsidR="007B7C65" w:rsidRPr="00B555D1" w:rsidRDefault="007B7C65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8BF8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6F3A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DE83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449" w14:textId="77777777" w:rsidR="007B7C65" w:rsidRPr="00B555D1" w:rsidRDefault="0032121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500,0</w:t>
            </w:r>
            <w:r w:rsidR="007B7C65"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1CF0" w14:textId="77777777" w:rsidR="007B7C65" w:rsidRPr="00B555D1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1AC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F3E0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98F6" w14:textId="77777777" w:rsidR="007B7C65" w:rsidRPr="00B555D1" w:rsidRDefault="007B7C65" w:rsidP="002240D2"/>
        </w:tc>
      </w:tr>
      <w:tr w:rsidR="007B7C65" w:rsidRPr="00B555D1" w14:paraId="0B1BA0C4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AFFC" w14:textId="77777777" w:rsidR="007B7C65" w:rsidRPr="00B555D1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FA36" w14:textId="77777777" w:rsidR="007B7C65" w:rsidRPr="00B555D1" w:rsidRDefault="007B7C65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D524" w14:textId="77777777" w:rsidR="007B7C65" w:rsidRPr="00B555D1" w:rsidRDefault="007B7C65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A9A8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7B3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612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AD8C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C885" w14:textId="77777777" w:rsidR="007B7C65" w:rsidRPr="00B555D1" w:rsidRDefault="007B7C65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8F66" w14:textId="77777777" w:rsidR="007B7C65" w:rsidRPr="00B555D1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D2A46" w14:textId="77777777" w:rsidR="007B7C65" w:rsidRPr="00B555D1" w:rsidRDefault="007B7C65" w:rsidP="002240D2"/>
        </w:tc>
      </w:tr>
      <w:tr w:rsidR="00DB49D6" w:rsidRPr="00B555D1" w14:paraId="3EDF4D5B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F330CE" w14:textId="478679D1" w:rsidR="00DB49D6" w:rsidRPr="00B555D1" w:rsidRDefault="00DB49D6" w:rsidP="00083CB6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3B7FEF" w:rsidRPr="00B555D1">
              <w:rPr>
                <w:bCs/>
              </w:rPr>
              <w:t>7</w:t>
            </w:r>
            <w:r w:rsidRPr="00B555D1">
              <w:rPr>
                <w:bCs/>
              </w:rPr>
              <w:t>. Установка прибора учета тепловой энергии в «Центр «Забота»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321E" w14:textId="77777777" w:rsidR="00DB49D6" w:rsidRPr="00B555D1" w:rsidRDefault="00DB49D6" w:rsidP="002240D2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7639" w14:textId="77777777" w:rsidR="00DB49D6" w:rsidRPr="00B555D1" w:rsidRDefault="00DB49D6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53E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A89A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FF4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14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74C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CCDA46" w14:textId="77777777" w:rsidR="00DB49D6" w:rsidRPr="00B555D1" w:rsidRDefault="006914DE" w:rsidP="002240D2">
            <w:r w:rsidRPr="00B555D1">
              <w:rPr>
                <w:bCs/>
              </w:rPr>
              <w:t>«Центр «Забота»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DEAEA9" w14:textId="77777777" w:rsidR="00DB49D6" w:rsidRPr="00B555D1" w:rsidRDefault="006914DE" w:rsidP="006914DE">
            <w:r w:rsidRPr="00B555D1">
              <w:t>экономия тепловой энергии</w:t>
            </w:r>
          </w:p>
        </w:tc>
      </w:tr>
      <w:tr w:rsidR="00DB49D6" w:rsidRPr="00B555D1" w14:paraId="60AD8B55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6C3C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FAEA" w14:textId="77777777" w:rsidR="00DB49D6" w:rsidRPr="00B555D1" w:rsidRDefault="00DB49D6" w:rsidP="002240D2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9090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CEE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92F2" w14:textId="77777777" w:rsidR="00DB49D6" w:rsidRPr="00B555D1" w:rsidRDefault="00DB49D6" w:rsidP="00493599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BF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E18A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6A4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55CD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66CD" w14:textId="77777777" w:rsidR="00DB49D6" w:rsidRPr="00B555D1" w:rsidRDefault="00DB49D6" w:rsidP="002240D2"/>
        </w:tc>
      </w:tr>
      <w:tr w:rsidR="00DB49D6" w:rsidRPr="00B555D1" w14:paraId="2A2990E0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12F1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AA4C" w14:textId="77777777" w:rsidR="00DB49D6" w:rsidRPr="00B555D1" w:rsidRDefault="00DB49D6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2477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B0A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3B06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3EE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091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D99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79AE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0F02" w14:textId="77777777" w:rsidR="00DB49D6" w:rsidRPr="00B555D1" w:rsidRDefault="00DB49D6" w:rsidP="002240D2"/>
        </w:tc>
      </w:tr>
      <w:tr w:rsidR="00DB49D6" w:rsidRPr="00B555D1" w14:paraId="0CBC9F40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7B05A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3168" w14:textId="77777777" w:rsidR="00DB49D6" w:rsidRPr="00B555D1" w:rsidRDefault="00DB49D6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2BEA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6E4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4B1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C57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2A3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901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EC154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95BF" w14:textId="77777777" w:rsidR="00DB49D6" w:rsidRPr="00B555D1" w:rsidRDefault="00DB49D6" w:rsidP="002240D2"/>
        </w:tc>
      </w:tr>
      <w:tr w:rsidR="00DB49D6" w:rsidRPr="00B555D1" w14:paraId="7B4316F8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0C14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2D17" w14:textId="77777777" w:rsidR="00DB49D6" w:rsidRPr="00B555D1" w:rsidRDefault="00DB49D6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8C52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BC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D76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25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DBE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414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8E70C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BD67" w14:textId="77777777" w:rsidR="00DB49D6" w:rsidRPr="00B555D1" w:rsidRDefault="00DB49D6" w:rsidP="002240D2"/>
        </w:tc>
      </w:tr>
      <w:tr w:rsidR="00DB49D6" w:rsidRPr="00B555D1" w14:paraId="7974CDDD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5205A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0B11" w14:textId="77777777" w:rsidR="00DB49D6" w:rsidRPr="00B555D1" w:rsidRDefault="00DB49D6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5402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997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EBD6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36C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29F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E9E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C22B8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DFDC" w14:textId="77777777" w:rsidR="00DB49D6" w:rsidRPr="00B555D1" w:rsidRDefault="00DB49D6" w:rsidP="002240D2"/>
        </w:tc>
      </w:tr>
      <w:tr w:rsidR="00DB49D6" w:rsidRPr="00B555D1" w14:paraId="75893C4B" w14:textId="77777777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9A6A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8330" w14:textId="77777777" w:rsidR="00DB49D6" w:rsidRPr="00B555D1" w:rsidRDefault="00DB49D6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A87F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E4B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B68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DFD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F4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05F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0DE00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176D8" w14:textId="77777777" w:rsidR="00DB49D6" w:rsidRPr="00B555D1" w:rsidRDefault="00DB49D6" w:rsidP="002240D2"/>
        </w:tc>
      </w:tr>
      <w:tr w:rsidR="00DB49D6" w:rsidRPr="00B555D1" w14:paraId="29C7699F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04CE" w14:textId="40791138" w:rsidR="00DB49D6" w:rsidRPr="00B555D1" w:rsidRDefault="00DB49D6" w:rsidP="002240D2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3B7FEF" w:rsidRPr="00B555D1">
              <w:rPr>
                <w:bCs/>
              </w:rPr>
              <w:t>8</w:t>
            </w:r>
            <w:r w:rsidRPr="00B555D1">
              <w:rPr>
                <w:bCs/>
              </w:rPr>
              <w:t xml:space="preserve">. Установка прибора учета тепловой энергии в </w:t>
            </w:r>
            <w:r w:rsidRPr="00B555D1">
              <w:lastRenderedPageBreak/>
              <w:t>МБДОУ детский сад № 107 «Тополек»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1A8A" w14:textId="77777777" w:rsidR="00DB49D6" w:rsidRPr="00B555D1" w:rsidRDefault="00DB49D6" w:rsidP="002240D2">
            <w:pPr>
              <w:jc w:val="both"/>
            </w:pPr>
            <w:r w:rsidRPr="00B555D1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19D1" w14:textId="77777777" w:rsidR="00DB49D6" w:rsidRPr="00B555D1" w:rsidRDefault="00DB49D6" w:rsidP="003F5A5F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402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71E8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CBA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DE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2FA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962D18" w14:textId="77777777" w:rsidR="00DB49D6" w:rsidRPr="00B555D1" w:rsidRDefault="006914DE" w:rsidP="002240D2">
            <w:r w:rsidRPr="00B555D1">
              <w:t>МБДОУ детский сад № 107 «Тополек»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4CEA5B" w14:textId="77777777" w:rsidR="00DB49D6" w:rsidRPr="00B555D1" w:rsidRDefault="006914DE" w:rsidP="002240D2">
            <w:r w:rsidRPr="00B555D1">
              <w:t>экономия тепловой энергии</w:t>
            </w:r>
          </w:p>
        </w:tc>
      </w:tr>
      <w:tr w:rsidR="00DB49D6" w:rsidRPr="00B555D1" w14:paraId="785F82CA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B3F4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8483" w14:textId="77777777" w:rsidR="00DB49D6" w:rsidRPr="00B555D1" w:rsidRDefault="00DB49D6" w:rsidP="002240D2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6C82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85A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1E81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20D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A1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B47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1AF8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63CD" w14:textId="77777777" w:rsidR="00DB49D6" w:rsidRPr="00B555D1" w:rsidRDefault="00DB49D6" w:rsidP="002240D2"/>
        </w:tc>
      </w:tr>
      <w:tr w:rsidR="00DB49D6" w:rsidRPr="00B555D1" w14:paraId="75E1652D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7EFD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7045" w14:textId="77777777" w:rsidR="00DB49D6" w:rsidRPr="00B555D1" w:rsidRDefault="00DB49D6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0866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E8C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DFB6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F76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CDD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DC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4C94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A256" w14:textId="77777777" w:rsidR="00DB49D6" w:rsidRPr="00B555D1" w:rsidRDefault="00DB49D6" w:rsidP="002240D2"/>
        </w:tc>
      </w:tr>
      <w:tr w:rsidR="00DB49D6" w:rsidRPr="00B555D1" w14:paraId="2B137DEB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3686F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4942" w14:textId="77777777" w:rsidR="00DB49D6" w:rsidRPr="00B555D1" w:rsidRDefault="00DB49D6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4822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346A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AE3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101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AD8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DB0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0695D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F0DF" w14:textId="77777777" w:rsidR="00DB49D6" w:rsidRPr="00B555D1" w:rsidRDefault="00DB49D6" w:rsidP="002240D2"/>
        </w:tc>
      </w:tr>
      <w:tr w:rsidR="00DB49D6" w:rsidRPr="00B555D1" w14:paraId="73F9D41E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7138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4AD0" w14:textId="77777777" w:rsidR="00DB49D6" w:rsidRPr="00B555D1" w:rsidRDefault="00DB49D6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BC64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365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DA8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643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C4F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CF0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78A5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3812" w14:textId="77777777" w:rsidR="00DB49D6" w:rsidRPr="00B555D1" w:rsidRDefault="00DB49D6" w:rsidP="002240D2"/>
        </w:tc>
      </w:tr>
      <w:tr w:rsidR="00DB49D6" w:rsidRPr="00B555D1" w14:paraId="1E901CD0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6AF9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B7D6" w14:textId="77777777" w:rsidR="00DB49D6" w:rsidRPr="00B555D1" w:rsidRDefault="00DB49D6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5D5D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A3B4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3850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1BB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46B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073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F6A34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2BD2" w14:textId="77777777" w:rsidR="00DB49D6" w:rsidRPr="00B555D1" w:rsidRDefault="00DB49D6" w:rsidP="002240D2"/>
        </w:tc>
      </w:tr>
      <w:tr w:rsidR="00DB49D6" w:rsidRPr="00B555D1" w14:paraId="340D920C" w14:textId="77777777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256A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22C8" w14:textId="77777777" w:rsidR="00DB49D6" w:rsidRPr="00B555D1" w:rsidRDefault="00DB49D6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333E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8A2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79C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845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729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F02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61E8C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ECFFA" w14:textId="77777777" w:rsidR="00DB49D6" w:rsidRPr="00B555D1" w:rsidRDefault="00DB49D6" w:rsidP="002240D2"/>
        </w:tc>
      </w:tr>
      <w:tr w:rsidR="00DB49D6" w:rsidRPr="00B555D1" w14:paraId="23EF3C96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A33D" w14:textId="387E338C" w:rsidR="00DB49D6" w:rsidRPr="00B555D1" w:rsidRDefault="00DB49D6" w:rsidP="002240D2">
            <w:pPr>
              <w:rPr>
                <w:bCs/>
              </w:rPr>
            </w:pPr>
            <w:r w:rsidRPr="00B555D1">
              <w:rPr>
                <w:bCs/>
              </w:rPr>
              <w:t>3.</w:t>
            </w:r>
            <w:r w:rsidR="003B7FEF" w:rsidRPr="00B555D1">
              <w:rPr>
                <w:bCs/>
              </w:rPr>
              <w:t>9</w:t>
            </w:r>
            <w:r w:rsidRPr="00B555D1">
              <w:rPr>
                <w:bCs/>
              </w:rPr>
              <w:t xml:space="preserve">. Приобретение и установка энергосберегающих светильников уличного освещения в </w:t>
            </w:r>
            <w:r w:rsidRPr="00B555D1">
              <w:t>МБДОУ детский сад № 3 «Светлячок»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1C92" w14:textId="77777777" w:rsidR="00DB49D6" w:rsidRPr="00B555D1" w:rsidRDefault="00DB49D6" w:rsidP="002240D2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FCD5" w14:textId="77777777" w:rsidR="00DB49D6" w:rsidRPr="00B555D1" w:rsidRDefault="00DB49D6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518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228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5168" w14:textId="6C520F77" w:rsidR="00DB49D6" w:rsidRPr="00B555D1" w:rsidRDefault="00BA2334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D28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82E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C0518D" w14:textId="77777777" w:rsidR="00DB49D6" w:rsidRPr="00B555D1" w:rsidRDefault="006914DE" w:rsidP="002240D2">
            <w:r w:rsidRPr="00B555D1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055733" w14:textId="77777777" w:rsidR="00DB49D6" w:rsidRPr="00B555D1" w:rsidRDefault="006914DE" w:rsidP="006914DE">
            <w:r w:rsidRPr="00B555D1">
              <w:t>экономия электрической энергии</w:t>
            </w:r>
          </w:p>
        </w:tc>
      </w:tr>
      <w:tr w:rsidR="00DB49D6" w:rsidRPr="00B555D1" w14:paraId="2E900DCE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001D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2629" w14:textId="77777777" w:rsidR="00DB49D6" w:rsidRPr="00B555D1" w:rsidRDefault="00DB49D6" w:rsidP="002240D2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3A1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8E1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266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EDEE" w14:textId="0B70C56D" w:rsidR="00DB49D6" w:rsidRPr="00B555D1" w:rsidRDefault="009817E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7,0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952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12B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D13F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E5001" w14:textId="77777777" w:rsidR="00DB49D6" w:rsidRPr="00B555D1" w:rsidRDefault="00DB49D6" w:rsidP="002240D2"/>
        </w:tc>
      </w:tr>
      <w:tr w:rsidR="00DB49D6" w:rsidRPr="00B555D1" w14:paraId="51947415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70B3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6D34" w14:textId="77777777" w:rsidR="00DB49D6" w:rsidRPr="00B555D1" w:rsidRDefault="00DB49D6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621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895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C82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D862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35,0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F03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FB7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F8BE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7C2C" w14:textId="77777777" w:rsidR="00DB49D6" w:rsidRPr="00B555D1" w:rsidRDefault="00DB49D6" w:rsidP="002240D2"/>
        </w:tc>
      </w:tr>
      <w:tr w:rsidR="00DB49D6" w:rsidRPr="00B555D1" w14:paraId="5BE5FA5D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62A23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58C2" w14:textId="77777777" w:rsidR="00DB49D6" w:rsidRPr="00B555D1" w:rsidRDefault="00DB49D6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CE5C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8EF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6B8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DC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CCB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3C67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836FA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DC86" w14:textId="77777777" w:rsidR="00DB49D6" w:rsidRPr="00B555D1" w:rsidRDefault="00DB49D6" w:rsidP="002240D2"/>
        </w:tc>
      </w:tr>
      <w:tr w:rsidR="00DB49D6" w:rsidRPr="00B555D1" w14:paraId="13933791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9B07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1BD4" w14:textId="77777777" w:rsidR="00DB49D6" w:rsidRPr="00B555D1" w:rsidRDefault="00DB49D6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8E61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C41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015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70E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39A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EA2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75AA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CEE00" w14:textId="77777777" w:rsidR="00DB49D6" w:rsidRPr="00B555D1" w:rsidRDefault="00DB49D6" w:rsidP="002240D2"/>
        </w:tc>
      </w:tr>
      <w:tr w:rsidR="00DB49D6" w:rsidRPr="00B555D1" w14:paraId="32CCB760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66AF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F31C" w14:textId="77777777" w:rsidR="00DB49D6" w:rsidRPr="00B555D1" w:rsidRDefault="00DB49D6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411B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AA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55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5232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35,0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37F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8C24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2EA1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792E" w14:textId="77777777" w:rsidR="00DB49D6" w:rsidRPr="00B555D1" w:rsidRDefault="00DB49D6" w:rsidP="002240D2"/>
        </w:tc>
      </w:tr>
      <w:tr w:rsidR="00DB49D6" w:rsidRPr="00B555D1" w14:paraId="1937F529" w14:textId="77777777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9ECC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F428" w14:textId="77777777" w:rsidR="00DB49D6" w:rsidRPr="00B555D1" w:rsidRDefault="00DB49D6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DF4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0EB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66D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AF3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615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2AD4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0EF04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E4AC9" w14:textId="77777777" w:rsidR="00DB49D6" w:rsidRPr="00B555D1" w:rsidRDefault="00DB49D6" w:rsidP="002240D2"/>
        </w:tc>
      </w:tr>
      <w:tr w:rsidR="00DB49D6" w:rsidRPr="00B555D1" w14:paraId="74E04781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EE34" w14:textId="0D426F40" w:rsidR="00DB49D6" w:rsidRPr="00B555D1" w:rsidRDefault="00DB49D6" w:rsidP="002240D2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0</w:t>
            </w:r>
            <w:r w:rsidRPr="00B555D1">
              <w:rPr>
                <w:bCs/>
              </w:rPr>
              <w:t xml:space="preserve">. Замена стеклопакетов, регулировка фурнитуры и замена ножниц в фурнитуре в </w:t>
            </w:r>
            <w:r w:rsidRPr="00B555D1">
              <w:t>МБДОУ детский сад № 3 «Светлячок»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FF3C" w14:textId="77777777" w:rsidR="00DB49D6" w:rsidRPr="00B555D1" w:rsidRDefault="00DB49D6" w:rsidP="002240D2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5912" w14:textId="77777777" w:rsidR="00DB49D6" w:rsidRPr="00B555D1" w:rsidRDefault="00DB49D6" w:rsidP="00C30ACE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CAD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DED7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9DF2" w14:textId="39F23EC9" w:rsidR="00DB49D6" w:rsidRPr="00B555D1" w:rsidRDefault="009817E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18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1D7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1BD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282CF7" w14:textId="77777777" w:rsidR="00DB49D6" w:rsidRPr="00B555D1" w:rsidRDefault="006914DE" w:rsidP="002240D2">
            <w:r w:rsidRPr="00B555D1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51EC3A" w14:textId="77777777" w:rsidR="00DB49D6" w:rsidRPr="00B555D1" w:rsidRDefault="006914DE" w:rsidP="006914DE">
            <w:r w:rsidRPr="00B555D1">
              <w:t>повышение теплотворности зданий</w:t>
            </w:r>
          </w:p>
        </w:tc>
      </w:tr>
      <w:tr w:rsidR="00DB49D6" w:rsidRPr="00B555D1" w14:paraId="4A4237F2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42948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8E18" w14:textId="77777777" w:rsidR="00DB49D6" w:rsidRPr="00B555D1" w:rsidRDefault="00DB49D6" w:rsidP="002240D2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E784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80A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6E5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F4FA" w14:textId="7604075F" w:rsidR="00DB49D6" w:rsidRPr="00B555D1" w:rsidRDefault="009817E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1,6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E9B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1BF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D0686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04D4C" w14:textId="77777777" w:rsidR="00DB49D6" w:rsidRPr="00B555D1" w:rsidRDefault="00DB49D6" w:rsidP="002240D2"/>
        </w:tc>
      </w:tr>
      <w:tr w:rsidR="00DB49D6" w:rsidRPr="00B555D1" w14:paraId="404EE3A0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28DC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79FC" w14:textId="77777777" w:rsidR="00DB49D6" w:rsidRPr="00B555D1" w:rsidRDefault="00DB49D6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67E8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DAF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29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E8DA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28,4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BF8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3B3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B99E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E047" w14:textId="77777777" w:rsidR="00DB49D6" w:rsidRPr="00B555D1" w:rsidRDefault="00DB49D6" w:rsidP="002240D2"/>
        </w:tc>
      </w:tr>
      <w:tr w:rsidR="00DB49D6" w:rsidRPr="00B555D1" w14:paraId="4FFCB4F8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572E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53" w14:textId="77777777" w:rsidR="00DB49D6" w:rsidRPr="00B555D1" w:rsidRDefault="00DB49D6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2FFD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BB7A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048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64E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9FB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54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EEE1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1403" w14:textId="77777777" w:rsidR="00DB49D6" w:rsidRPr="00B555D1" w:rsidRDefault="00DB49D6" w:rsidP="002240D2"/>
        </w:tc>
      </w:tr>
      <w:tr w:rsidR="00DB49D6" w:rsidRPr="00B555D1" w14:paraId="1A789982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6DEE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0327" w14:textId="77777777" w:rsidR="00DB49D6" w:rsidRPr="00B555D1" w:rsidRDefault="00DB49D6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B1C8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0B7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9F5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99C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6AF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ED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3998E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6E269" w14:textId="77777777" w:rsidR="00DB49D6" w:rsidRPr="00B555D1" w:rsidRDefault="00DB49D6" w:rsidP="002240D2"/>
        </w:tc>
      </w:tr>
      <w:tr w:rsidR="00DB49D6" w:rsidRPr="00B555D1" w14:paraId="2E8DEB98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CF05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AE89" w14:textId="77777777" w:rsidR="00DB49D6" w:rsidRPr="00B555D1" w:rsidRDefault="00DB49D6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EB2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FCB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895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C984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28,4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BC2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C69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A4419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35F5A" w14:textId="77777777" w:rsidR="00DB49D6" w:rsidRPr="00B555D1" w:rsidRDefault="00DB49D6" w:rsidP="002240D2"/>
        </w:tc>
      </w:tr>
      <w:tr w:rsidR="00DB49D6" w:rsidRPr="00B555D1" w14:paraId="34A15B5A" w14:textId="77777777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F47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2E17" w14:textId="77777777" w:rsidR="00DB49D6" w:rsidRPr="00B555D1" w:rsidRDefault="00DB49D6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0424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C67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F14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7BDA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74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409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636ED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5F9EA" w14:textId="77777777" w:rsidR="00DB49D6" w:rsidRPr="00B555D1" w:rsidRDefault="00DB49D6" w:rsidP="002240D2"/>
        </w:tc>
      </w:tr>
      <w:tr w:rsidR="00DB49D6" w:rsidRPr="00B555D1" w14:paraId="55E129AD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6144" w14:textId="069922E9" w:rsidR="00DB49D6" w:rsidRPr="00B555D1" w:rsidRDefault="00DB49D6" w:rsidP="0089420E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1</w:t>
            </w:r>
            <w:r w:rsidRPr="00B555D1">
              <w:rPr>
                <w:bCs/>
              </w:rPr>
              <w:t xml:space="preserve">. Приобретение и установка энергосберегающих светильников уличного освещения в </w:t>
            </w:r>
            <w:r w:rsidRPr="00B555D1">
              <w:t>МБДОУ детский сад № 2 «Березка» комбинированного вида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31D0" w14:textId="77777777" w:rsidR="00DB49D6" w:rsidRPr="00B555D1" w:rsidRDefault="00DB49D6" w:rsidP="002240D2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D6AC" w14:textId="77777777" w:rsidR="00DB49D6" w:rsidRPr="00B555D1" w:rsidRDefault="00DB49D6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63B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5E8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AB2B" w14:textId="3EFB70D0" w:rsidR="00DB49D6" w:rsidRPr="00B555D1" w:rsidRDefault="009817E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79D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480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620D1C" w14:textId="77777777" w:rsidR="00DB49D6" w:rsidRPr="00B555D1" w:rsidRDefault="006914DE" w:rsidP="002240D2">
            <w:r w:rsidRPr="00B555D1">
              <w:t>МБДОУ детский сад № 2 «Березка»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9DB978" w14:textId="77777777" w:rsidR="00DB49D6" w:rsidRPr="00B555D1" w:rsidRDefault="006914DE" w:rsidP="006914DE">
            <w:r w:rsidRPr="00B555D1">
              <w:t>экономия электрической энергии</w:t>
            </w:r>
          </w:p>
        </w:tc>
      </w:tr>
      <w:tr w:rsidR="00DB49D6" w:rsidRPr="00B555D1" w14:paraId="1107482A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8C011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2D6E" w14:textId="77777777" w:rsidR="00DB49D6" w:rsidRPr="00B555D1" w:rsidRDefault="00DB49D6" w:rsidP="002240D2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CC53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4D4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FD9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B2E3" w14:textId="6977CB8D" w:rsidR="00DB49D6" w:rsidRPr="00B555D1" w:rsidRDefault="009817E8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2,8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6BD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9B27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9F9AB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C812" w14:textId="77777777" w:rsidR="00DB49D6" w:rsidRPr="00B555D1" w:rsidRDefault="00DB49D6" w:rsidP="002240D2"/>
        </w:tc>
      </w:tr>
      <w:tr w:rsidR="00DB49D6" w:rsidRPr="00B555D1" w14:paraId="5C272448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81CC4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7D2B" w14:textId="77777777" w:rsidR="00DB49D6" w:rsidRPr="00B555D1" w:rsidRDefault="00DB49D6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BF06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324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AE2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FE5E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92,3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25F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D84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334EA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1E626" w14:textId="77777777" w:rsidR="00DB49D6" w:rsidRPr="00B555D1" w:rsidRDefault="00DB49D6" w:rsidP="002240D2"/>
        </w:tc>
      </w:tr>
      <w:tr w:rsidR="00DB49D6" w:rsidRPr="00B555D1" w14:paraId="5C0F1240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CE3F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3CE7" w14:textId="77777777" w:rsidR="00DB49D6" w:rsidRPr="00B555D1" w:rsidRDefault="00DB49D6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09D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17C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FB7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2F4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1E0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947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23DC0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CD63" w14:textId="77777777" w:rsidR="00DB49D6" w:rsidRPr="00B555D1" w:rsidRDefault="00DB49D6" w:rsidP="002240D2"/>
        </w:tc>
      </w:tr>
      <w:tr w:rsidR="00DB49D6" w:rsidRPr="00B555D1" w14:paraId="3DDE46A0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FF6F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2B87" w14:textId="77777777" w:rsidR="00DB49D6" w:rsidRPr="00B555D1" w:rsidRDefault="00DB49D6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AA97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46C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58E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75E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C67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CD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A262A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EA7A" w14:textId="77777777" w:rsidR="00DB49D6" w:rsidRPr="00B555D1" w:rsidRDefault="00DB49D6" w:rsidP="002240D2"/>
        </w:tc>
      </w:tr>
      <w:tr w:rsidR="00DB49D6" w:rsidRPr="00B555D1" w14:paraId="51EC101C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84F14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7BC5" w14:textId="77777777" w:rsidR="00DB49D6" w:rsidRPr="00B555D1" w:rsidRDefault="00DB49D6" w:rsidP="002240D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15AD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0E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C3EC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274D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92,3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846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0537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BF77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D959" w14:textId="77777777" w:rsidR="00DB49D6" w:rsidRPr="00B555D1" w:rsidRDefault="00DB49D6" w:rsidP="002240D2"/>
        </w:tc>
      </w:tr>
      <w:tr w:rsidR="00DB49D6" w:rsidRPr="00B555D1" w14:paraId="26202548" w14:textId="77777777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7C6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7C76" w14:textId="77777777" w:rsidR="00DB49D6" w:rsidRPr="00B555D1" w:rsidRDefault="00DB49D6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7311" w14:textId="77777777" w:rsidR="00DB49D6" w:rsidRPr="00B555D1" w:rsidRDefault="00DB49D6" w:rsidP="002240D2">
            <w:pPr>
              <w:jc w:val="center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0F7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371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E017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CCA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4A9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010DE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3ED37" w14:textId="77777777" w:rsidR="00DB49D6" w:rsidRPr="00B555D1" w:rsidRDefault="00DB49D6" w:rsidP="002240D2"/>
        </w:tc>
      </w:tr>
      <w:tr w:rsidR="00DB49D6" w:rsidRPr="00B555D1" w14:paraId="236EECD8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0DE1" w14:textId="2838A2A6" w:rsidR="00DB49D6" w:rsidRPr="00B555D1" w:rsidRDefault="00DB49D6" w:rsidP="002240D2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2</w:t>
            </w:r>
            <w:r w:rsidRPr="00B555D1">
              <w:rPr>
                <w:bCs/>
              </w:rPr>
              <w:t xml:space="preserve">. Замена стеклопакетов, уплотнительных резинок в </w:t>
            </w:r>
            <w:r w:rsidRPr="00B555D1">
              <w:t>МБУДО ДШИ г. Оби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898" w14:textId="77777777" w:rsidR="00DB49D6" w:rsidRPr="00B555D1" w:rsidRDefault="00DB49D6" w:rsidP="002240D2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007A" w14:textId="77777777" w:rsidR="00DB49D6" w:rsidRPr="00B555D1" w:rsidRDefault="00DB49D6" w:rsidP="002240D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195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1FD4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D4F8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F67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6BA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1FDA00" w14:textId="77777777" w:rsidR="00DB49D6" w:rsidRPr="00B555D1" w:rsidRDefault="006914DE" w:rsidP="002240D2">
            <w:r w:rsidRPr="00B555D1">
              <w:t>МБУДО ДШИ г. Оби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FB1C07" w14:textId="77777777" w:rsidR="00DB49D6" w:rsidRPr="00B555D1" w:rsidRDefault="006914DE" w:rsidP="006914DE">
            <w:r w:rsidRPr="00B555D1">
              <w:t>повышение теплотворности зданий</w:t>
            </w:r>
          </w:p>
        </w:tc>
      </w:tr>
      <w:tr w:rsidR="00DB49D6" w:rsidRPr="00B555D1" w14:paraId="64C347AB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EC10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1A98" w14:textId="77777777" w:rsidR="00DB49D6" w:rsidRPr="00B555D1" w:rsidRDefault="00DB49D6" w:rsidP="002240D2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31EE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42E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E179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D07A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6,66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92F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D65D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A18C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6A0D" w14:textId="77777777" w:rsidR="00DB49D6" w:rsidRPr="00B555D1" w:rsidRDefault="00DB49D6" w:rsidP="002240D2"/>
        </w:tc>
      </w:tr>
      <w:tr w:rsidR="00DB49D6" w:rsidRPr="00B555D1" w14:paraId="7A20A4F9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147E2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7DFE" w14:textId="77777777" w:rsidR="00DB49D6" w:rsidRPr="00B555D1" w:rsidRDefault="00DB49D6" w:rsidP="002240D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71C2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FC5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4E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A61A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99,9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EA4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1797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3B540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3756" w14:textId="77777777" w:rsidR="00DB49D6" w:rsidRPr="00B555D1" w:rsidRDefault="00DB49D6" w:rsidP="002240D2"/>
        </w:tc>
      </w:tr>
      <w:tr w:rsidR="00DB49D6" w:rsidRPr="00B555D1" w14:paraId="0EB85A71" w14:textId="77777777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D047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1C51" w14:textId="77777777" w:rsidR="00DB49D6" w:rsidRPr="00B555D1" w:rsidRDefault="00DB49D6" w:rsidP="002240D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382D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EDA3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778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8247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C5A4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1B7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06E5D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6CB77" w14:textId="77777777" w:rsidR="00DB49D6" w:rsidRPr="00B555D1" w:rsidRDefault="00DB49D6" w:rsidP="002240D2"/>
        </w:tc>
      </w:tr>
      <w:tr w:rsidR="00DB49D6" w:rsidRPr="00B555D1" w14:paraId="732E38E6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5C18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E3A8" w14:textId="77777777" w:rsidR="00DB49D6" w:rsidRPr="00B555D1" w:rsidRDefault="00DB49D6" w:rsidP="002240D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5CD3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FEB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9A2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BF8A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C908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FEB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D97EE8" w14:textId="77777777" w:rsidR="00DB49D6" w:rsidRPr="00B555D1" w:rsidRDefault="00DB49D6" w:rsidP="002240D2"/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E66E9D" w14:textId="77777777" w:rsidR="00DB49D6" w:rsidRPr="00B555D1" w:rsidRDefault="00DB49D6" w:rsidP="002240D2"/>
        </w:tc>
      </w:tr>
      <w:tr w:rsidR="00DB49D6" w:rsidRPr="00B555D1" w14:paraId="0C0F2C2E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D4C7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AEA2" w14:textId="77777777" w:rsidR="00DB49D6" w:rsidRPr="00B555D1" w:rsidRDefault="00DB49D6" w:rsidP="00C61AC1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5C9C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ABC2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835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F513" w14:textId="77777777" w:rsidR="00DB49D6" w:rsidRPr="00B555D1" w:rsidRDefault="00DB49D6" w:rsidP="002240D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99,9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C25B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8A1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5B79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19A2" w14:textId="77777777" w:rsidR="00DB49D6" w:rsidRPr="00B555D1" w:rsidRDefault="00DB49D6" w:rsidP="002240D2"/>
        </w:tc>
      </w:tr>
      <w:tr w:rsidR="00DB49D6" w:rsidRPr="00B555D1" w14:paraId="6B223E6F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966" w14:textId="77777777" w:rsidR="00DB49D6" w:rsidRPr="00B555D1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D9BB" w14:textId="77777777" w:rsidR="00DB49D6" w:rsidRPr="00B555D1" w:rsidRDefault="00DB49D6" w:rsidP="002240D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C64E" w14:textId="77777777" w:rsidR="00DB49D6" w:rsidRPr="00B555D1" w:rsidRDefault="00DB49D6" w:rsidP="002240D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8356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74C0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C2FE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4A8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4A4F" w14:textId="77777777" w:rsidR="00DB49D6" w:rsidRPr="00B555D1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98400" w14:textId="77777777" w:rsidR="00DB49D6" w:rsidRPr="00B555D1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9E2E5" w14:textId="77777777" w:rsidR="00DB49D6" w:rsidRPr="00B555D1" w:rsidRDefault="00DB49D6" w:rsidP="002240D2"/>
        </w:tc>
      </w:tr>
      <w:tr w:rsidR="00E30DF6" w:rsidRPr="00B555D1" w14:paraId="497AF933" w14:textId="77777777" w:rsidTr="002B6D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5062" w14:textId="52350F78" w:rsidR="00E30DF6" w:rsidRPr="00B555D1" w:rsidRDefault="00E30DF6" w:rsidP="002C6C74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3</w:t>
            </w:r>
            <w:r w:rsidRPr="00B555D1">
              <w:rPr>
                <w:bCs/>
              </w:rPr>
              <w:t>. Приобретение и установка пластиковых окон в МБДОУ детский сад № 2 «Березка» комбинированного типа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9085" w14:textId="19C997BA" w:rsidR="00E30DF6" w:rsidRPr="00B555D1" w:rsidRDefault="00E30DF6" w:rsidP="002C6C74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451E" w14:textId="65CE8678" w:rsidR="00E30DF6" w:rsidRPr="00B555D1" w:rsidRDefault="00E30DF6" w:rsidP="002C6C74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3AAF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1A8D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57EE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34F4" w14:textId="2FE02692" w:rsidR="00E30DF6" w:rsidRPr="00B555D1" w:rsidRDefault="00E30DF6" w:rsidP="002C6C7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5945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B83BC" w14:textId="4022C6C8" w:rsidR="00E30DF6" w:rsidRPr="00B555D1" w:rsidRDefault="00E30DF6" w:rsidP="002C6C74">
            <w:r w:rsidRPr="00B555D1">
              <w:t>МБДОУ детский сад № 2 «Березка»</w:t>
            </w:r>
          </w:p>
        </w:tc>
        <w:tc>
          <w:tcPr>
            <w:tcW w:w="16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8AB3" w14:textId="07F382E3" w:rsidR="00E30DF6" w:rsidRPr="00B555D1" w:rsidRDefault="00E30DF6" w:rsidP="002C6C74">
            <w:r w:rsidRPr="00B555D1">
              <w:t>повышение теплотворности зданий</w:t>
            </w:r>
          </w:p>
        </w:tc>
      </w:tr>
      <w:tr w:rsidR="00E30DF6" w:rsidRPr="00B555D1" w14:paraId="09CEC92E" w14:textId="77777777" w:rsidTr="002B6D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0BB1" w14:textId="77777777" w:rsidR="00E30DF6" w:rsidRPr="00B555D1" w:rsidRDefault="00E30DF6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7133" w14:textId="3F09A9DF" w:rsidR="00E30DF6" w:rsidRPr="00B555D1" w:rsidRDefault="00E30DF6" w:rsidP="002C6C74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7A96" w14:textId="70C6A8A6" w:rsidR="00E30DF6" w:rsidRPr="00B555D1" w:rsidRDefault="00E30DF6" w:rsidP="002C6C7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83CB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B82C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3705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813F" w14:textId="1A6A0BB9" w:rsidR="00E30DF6" w:rsidRPr="00B555D1" w:rsidRDefault="00E30DF6" w:rsidP="002C6C7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22,0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4433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2B2C" w14:textId="77777777" w:rsidR="00E30DF6" w:rsidRPr="00B555D1" w:rsidRDefault="00E30DF6" w:rsidP="002C6C74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1E3C" w14:textId="77777777" w:rsidR="00E30DF6" w:rsidRPr="00B555D1" w:rsidRDefault="00E30DF6" w:rsidP="002C6C74"/>
        </w:tc>
      </w:tr>
      <w:tr w:rsidR="00E30DF6" w:rsidRPr="00B555D1" w14:paraId="222FA825" w14:textId="77777777" w:rsidTr="002B6D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623DA" w14:textId="77777777" w:rsidR="00E30DF6" w:rsidRPr="00B555D1" w:rsidRDefault="00E30DF6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5656" w14:textId="1040E3F1" w:rsidR="00E30DF6" w:rsidRPr="00B555D1" w:rsidRDefault="00E30DF6" w:rsidP="002C6C74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E98D" w14:textId="24753CF0" w:rsidR="00E30DF6" w:rsidRPr="00B555D1" w:rsidRDefault="00E30DF6" w:rsidP="002C6C7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8490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66F3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3B8F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17F" w14:textId="1C02E086" w:rsidR="00E30DF6" w:rsidRPr="00B555D1" w:rsidRDefault="00E30DF6" w:rsidP="002C6C7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131,8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AB6A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D906" w14:textId="77777777" w:rsidR="00E30DF6" w:rsidRPr="00B555D1" w:rsidRDefault="00E30DF6" w:rsidP="002C6C74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89B03" w14:textId="77777777" w:rsidR="00E30DF6" w:rsidRPr="00B555D1" w:rsidRDefault="00E30DF6" w:rsidP="002C6C74"/>
        </w:tc>
      </w:tr>
      <w:tr w:rsidR="00E30DF6" w:rsidRPr="00B555D1" w14:paraId="53B7BB0A" w14:textId="77777777" w:rsidTr="002B6D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DC82" w14:textId="77777777" w:rsidR="00E30DF6" w:rsidRPr="00B555D1" w:rsidRDefault="00E30DF6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5E0F" w14:textId="40AF995B" w:rsidR="00E30DF6" w:rsidRPr="00B555D1" w:rsidRDefault="00E30DF6" w:rsidP="002C6C74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8CC" w14:textId="2B9B0D8E" w:rsidR="00E30DF6" w:rsidRPr="00B555D1" w:rsidRDefault="00E30DF6" w:rsidP="002C6C7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43FC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E759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2224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8CA2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D641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54652" w14:textId="77777777" w:rsidR="00E30DF6" w:rsidRPr="00B555D1" w:rsidRDefault="00E30DF6" w:rsidP="002C6C74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6EEF" w14:textId="77777777" w:rsidR="00E30DF6" w:rsidRPr="00B555D1" w:rsidRDefault="00E30DF6" w:rsidP="002C6C74"/>
        </w:tc>
      </w:tr>
      <w:tr w:rsidR="00E30DF6" w:rsidRPr="00B555D1" w14:paraId="634F840D" w14:textId="77777777" w:rsidTr="002B6D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9957" w14:textId="77777777" w:rsidR="00E30DF6" w:rsidRPr="00B555D1" w:rsidRDefault="00E30DF6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81E3" w14:textId="7663BDB9" w:rsidR="00E30DF6" w:rsidRPr="00B555D1" w:rsidRDefault="00E30DF6" w:rsidP="002C6C74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AECB" w14:textId="6B726ACD" w:rsidR="00E30DF6" w:rsidRPr="00B555D1" w:rsidRDefault="00E30DF6" w:rsidP="002C6C7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669B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1F61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8244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CC2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0A57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9542" w14:textId="77777777" w:rsidR="00E30DF6" w:rsidRPr="00B555D1" w:rsidRDefault="00E30DF6" w:rsidP="002C6C74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ABCF2" w14:textId="77777777" w:rsidR="00E30DF6" w:rsidRPr="00B555D1" w:rsidRDefault="00E30DF6" w:rsidP="002C6C74"/>
        </w:tc>
      </w:tr>
      <w:tr w:rsidR="00E30DF6" w:rsidRPr="00B555D1" w14:paraId="6537C85C" w14:textId="77777777" w:rsidTr="002B6D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5E32" w14:textId="77777777" w:rsidR="00E30DF6" w:rsidRPr="00B555D1" w:rsidRDefault="00E30DF6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81FA" w14:textId="1F781969" w:rsidR="00E30DF6" w:rsidRPr="00B555D1" w:rsidRDefault="00E30DF6" w:rsidP="002C6C74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172F" w14:textId="5D738A03" w:rsidR="00E30DF6" w:rsidRPr="00B555D1" w:rsidRDefault="00E30DF6" w:rsidP="002C6C7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4DD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145D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2B13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31F9" w14:textId="0C59136F" w:rsidR="00E30DF6" w:rsidRPr="00B555D1" w:rsidRDefault="00E30DF6" w:rsidP="002C6C7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131,8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EE89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29F6A" w14:textId="77777777" w:rsidR="00E30DF6" w:rsidRPr="00B555D1" w:rsidRDefault="00E30DF6" w:rsidP="002C6C74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6E58" w14:textId="77777777" w:rsidR="00E30DF6" w:rsidRPr="00B555D1" w:rsidRDefault="00E30DF6" w:rsidP="002C6C74"/>
        </w:tc>
      </w:tr>
      <w:tr w:rsidR="00E30DF6" w:rsidRPr="00B555D1" w14:paraId="242F3A9D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071" w14:textId="77777777" w:rsidR="00E30DF6" w:rsidRPr="00B555D1" w:rsidRDefault="00E30DF6" w:rsidP="002C6C7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A585" w14:textId="34829020" w:rsidR="00E30DF6" w:rsidRPr="00B555D1" w:rsidRDefault="00E30DF6" w:rsidP="002C6C74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A53" w14:textId="0FDFD8D8" w:rsidR="00E30DF6" w:rsidRPr="00B555D1" w:rsidRDefault="00E30DF6" w:rsidP="002C6C7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DECF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8EEE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113D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FD4B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F8F" w14:textId="77777777" w:rsidR="00E30DF6" w:rsidRPr="00B555D1" w:rsidRDefault="00E30DF6" w:rsidP="002C6C7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8FE92" w14:textId="77777777" w:rsidR="00E30DF6" w:rsidRPr="00B555D1" w:rsidRDefault="00E30DF6" w:rsidP="002C6C74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AF6EA" w14:textId="77777777" w:rsidR="00E30DF6" w:rsidRPr="00B555D1" w:rsidRDefault="00E30DF6" w:rsidP="002C6C74"/>
        </w:tc>
      </w:tr>
      <w:tr w:rsidR="00E30DF6" w:rsidRPr="00B555D1" w14:paraId="607A51B6" w14:textId="77777777" w:rsidTr="00230E8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8FC19" w14:textId="712941D0" w:rsidR="00E30DF6" w:rsidRPr="00B555D1" w:rsidRDefault="00E30DF6" w:rsidP="00A909D8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4</w:t>
            </w:r>
            <w:r w:rsidRPr="00B555D1">
              <w:rPr>
                <w:bCs/>
              </w:rPr>
              <w:t>.</w:t>
            </w:r>
            <w:r w:rsidRPr="00B555D1">
              <w:t xml:space="preserve"> </w:t>
            </w:r>
            <w:r w:rsidRPr="00B555D1">
              <w:rPr>
                <w:bCs/>
              </w:rPr>
              <w:t>Ремонт индивидуального теплового пункта в МБДОУ детский сад №3 «Светлячок»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2EA9" w14:textId="68BE6CA2" w:rsidR="00E30DF6" w:rsidRPr="00B555D1" w:rsidRDefault="00E30DF6" w:rsidP="00A909D8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F298" w14:textId="6C5A696D" w:rsidR="00E30DF6" w:rsidRPr="00B555D1" w:rsidRDefault="00E30DF6" w:rsidP="00A909D8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BF5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0E92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C557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6D53" w14:textId="4ECD3514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F760" w14:textId="1F6D519D" w:rsidR="00E30DF6" w:rsidRPr="00B555D1" w:rsidRDefault="00E30DF6" w:rsidP="00A909D8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84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D8C4" w14:textId="5AF7F0ED" w:rsidR="00E30DF6" w:rsidRPr="00B555D1" w:rsidRDefault="00E30DF6" w:rsidP="00A909D8">
            <w:r w:rsidRPr="00B555D1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DCE90" w14:textId="4867C9AF" w:rsidR="00E30DF6" w:rsidRPr="00B555D1" w:rsidRDefault="00AD0B81" w:rsidP="00A909D8">
            <w:r w:rsidRPr="00B555D1">
              <w:t>п</w:t>
            </w:r>
            <w:r w:rsidR="00E30DF6" w:rsidRPr="00B555D1">
              <w:t>овышение надежности теплоснабжения</w:t>
            </w:r>
          </w:p>
        </w:tc>
      </w:tr>
      <w:tr w:rsidR="00E30DF6" w:rsidRPr="00B555D1" w14:paraId="6F0A9BC4" w14:textId="77777777" w:rsidTr="00230E8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88D56" w14:textId="77777777" w:rsidR="00E30DF6" w:rsidRPr="00B555D1" w:rsidRDefault="00E30DF6" w:rsidP="00A909D8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F76E" w14:textId="77075242" w:rsidR="00E30DF6" w:rsidRPr="00B555D1" w:rsidRDefault="00E30DF6" w:rsidP="00A909D8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12F9" w14:textId="6EEB9586" w:rsidR="00E30DF6" w:rsidRPr="00B555D1" w:rsidRDefault="00E30DF6" w:rsidP="00A909D8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B666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15A9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CD7C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FDC4" w14:textId="196B8C3E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1B60" w14:textId="7631A27C" w:rsidR="00E30DF6" w:rsidRPr="00B555D1" w:rsidRDefault="00E30DF6" w:rsidP="00A909D8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423,5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FD2D" w14:textId="77777777" w:rsidR="00E30DF6" w:rsidRPr="00B555D1" w:rsidRDefault="00E30DF6" w:rsidP="00A909D8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963E" w14:textId="77777777" w:rsidR="00E30DF6" w:rsidRPr="00B555D1" w:rsidRDefault="00E30DF6" w:rsidP="00A909D8"/>
        </w:tc>
      </w:tr>
      <w:tr w:rsidR="00E30DF6" w:rsidRPr="00B555D1" w14:paraId="1BA869E2" w14:textId="77777777" w:rsidTr="00230E8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260BF" w14:textId="77777777" w:rsidR="00E30DF6" w:rsidRPr="00B555D1" w:rsidRDefault="00E30DF6" w:rsidP="00A909D8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48D1" w14:textId="0E51EEC8" w:rsidR="00E30DF6" w:rsidRPr="00B555D1" w:rsidRDefault="00E30DF6" w:rsidP="00A909D8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5412" w14:textId="78423370" w:rsidR="00E30DF6" w:rsidRPr="00B555D1" w:rsidRDefault="00E30DF6" w:rsidP="00A909D8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D75B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AD55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3F3E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EB31" w14:textId="4DEFE1B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7D15" w14:textId="39315A1A" w:rsidR="00E30DF6" w:rsidRPr="00B555D1" w:rsidRDefault="00E30DF6" w:rsidP="00A909D8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423,5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7701" w14:textId="77777777" w:rsidR="00E30DF6" w:rsidRPr="00B555D1" w:rsidRDefault="00E30DF6" w:rsidP="00A909D8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3C2D" w14:textId="77777777" w:rsidR="00E30DF6" w:rsidRPr="00B555D1" w:rsidRDefault="00E30DF6" w:rsidP="00A909D8"/>
        </w:tc>
      </w:tr>
      <w:tr w:rsidR="00E30DF6" w:rsidRPr="00B555D1" w14:paraId="2E8B3149" w14:textId="77777777" w:rsidTr="00230E8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5027A" w14:textId="77777777" w:rsidR="00E30DF6" w:rsidRPr="00B555D1" w:rsidRDefault="00E30DF6" w:rsidP="00A909D8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D1D2" w14:textId="37DC0063" w:rsidR="00E30DF6" w:rsidRPr="00B555D1" w:rsidRDefault="00E30DF6" w:rsidP="00A909D8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346A" w14:textId="0E07B4FA" w:rsidR="00E30DF6" w:rsidRPr="00B555D1" w:rsidRDefault="00E30DF6" w:rsidP="00A909D8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9928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546C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723F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1E0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5A03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048D" w14:textId="77777777" w:rsidR="00E30DF6" w:rsidRPr="00B555D1" w:rsidRDefault="00E30DF6" w:rsidP="00A909D8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5895" w14:textId="77777777" w:rsidR="00E30DF6" w:rsidRPr="00B555D1" w:rsidRDefault="00E30DF6" w:rsidP="00A909D8"/>
        </w:tc>
      </w:tr>
      <w:tr w:rsidR="00E30DF6" w:rsidRPr="00B555D1" w14:paraId="2FEDE82F" w14:textId="77777777" w:rsidTr="00230E8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0C43" w14:textId="77777777" w:rsidR="00E30DF6" w:rsidRPr="00B555D1" w:rsidRDefault="00E30DF6" w:rsidP="00A909D8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2714" w14:textId="58B69A95" w:rsidR="00E30DF6" w:rsidRPr="00B555D1" w:rsidRDefault="00E30DF6" w:rsidP="00A909D8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01B4" w14:textId="70553612" w:rsidR="00E30DF6" w:rsidRPr="00B555D1" w:rsidRDefault="00E30DF6" w:rsidP="00A909D8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559E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78B9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2162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6DB7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D967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408AD" w14:textId="77777777" w:rsidR="00E30DF6" w:rsidRPr="00B555D1" w:rsidRDefault="00E30DF6" w:rsidP="00A909D8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C0E5" w14:textId="77777777" w:rsidR="00E30DF6" w:rsidRPr="00B555D1" w:rsidRDefault="00E30DF6" w:rsidP="00A909D8"/>
        </w:tc>
      </w:tr>
      <w:tr w:rsidR="00E30DF6" w:rsidRPr="00B555D1" w14:paraId="30789B2F" w14:textId="77777777" w:rsidTr="00230E8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28D3" w14:textId="77777777" w:rsidR="00E30DF6" w:rsidRPr="00B555D1" w:rsidRDefault="00E30DF6" w:rsidP="00A909D8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D45B" w14:textId="1008389E" w:rsidR="00E30DF6" w:rsidRPr="00B555D1" w:rsidRDefault="00E30DF6" w:rsidP="00A909D8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9F9E" w14:textId="2670C46A" w:rsidR="00E30DF6" w:rsidRPr="00B555D1" w:rsidRDefault="00E30DF6" w:rsidP="00A909D8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5447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0681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4D1E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51F7" w14:textId="06B3165B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30F1" w14:textId="1DDBCCD2" w:rsidR="00E30DF6" w:rsidRPr="00B555D1" w:rsidRDefault="00E30DF6" w:rsidP="00A909D8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423,5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F80F0" w14:textId="77777777" w:rsidR="00E30DF6" w:rsidRPr="00B555D1" w:rsidRDefault="00E30DF6" w:rsidP="00A909D8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6CE6" w14:textId="77777777" w:rsidR="00E30DF6" w:rsidRPr="00B555D1" w:rsidRDefault="00E30DF6" w:rsidP="00A909D8"/>
        </w:tc>
      </w:tr>
      <w:tr w:rsidR="00E30DF6" w:rsidRPr="00B555D1" w14:paraId="5D3CAF4D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E454" w14:textId="77777777" w:rsidR="00E30DF6" w:rsidRPr="00B555D1" w:rsidRDefault="00E30DF6" w:rsidP="00A909D8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2CAD" w14:textId="624EC7E9" w:rsidR="00E30DF6" w:rsidRPr="00B555D1" w:rsidRDefault="00E30DF6" w:rsidP="00A909D8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DFFC" w14:textId="03581735" w:rsidR="00E30DF6" w:rsidRPr="00B555D1" w:rsidRDefault="00E30DF6" w:rsidP="00A909D8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9932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40C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DC1B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A225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30F8" w14:textId="77777777" w:rsidR="00E30DF6" w:rsidRPr="00B555D1" w:rsidRDefault="00E30DF6" w:rsidP="00A909D8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48308" w14:textId="77777777" w:rsidR="00E30DF6" w:rsidRPr="00B555D1" w:rsidRDefault="00E30DF6" w:rsidP="00A909D8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39F8D" w14:textId="77777777" w:rsidR="00E30DF6" w:rsidRPr="00B555D1" w:rsidRDefault="00E30DF6" w:rsidP="00A909D8"/>
        </w:tc>
      </w:tr>
      <w:tr w:rsidR="00AD0B81" w:rsidRPr="00B555D1" w14:paraId="170AD153" w14:textId="77777777" w:rsidTr="00D7250A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2879" w14:textId="54F344A5" w:rsidR="00AD0B81" w:rsidRPr="00B555D1" w:rsidRDefault="00AD0B81" w:rsidP="00835212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5</w:t>
            </w:r>
            <w:r w:rsidRPr="00B555D1">
              <w:rPr>
                <w:bCs/>
              </w:rPr>
              <w:t xml:space="preserve">. Разработка программы в области энергосбережения и </w:t>
            </w:r>
            <w:r w:rsidRPr="00B555D1">
              <w:rPr>
                <w:bCs/>
              </w:rPr>
              <w:lastRenderedPageBreak/>
              <w:t>повышения энергетической эффективности в соответствии с рекомендациями приказа Минэнерго России от 30.06.2014г №398 МБДОУ детский сад № 3 "Светлячок"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7783" w14:textId="58BBAE5A" w:rsidR="00AD0B81" w:rsidRPr="00B555D1" w:rsidRDefault="00AD0B81" w:rsidP="00835212">
            <w:pPr>
              <w:jc w:val="both"/>
            </w:pPr>
            <w:r w:rsidRPr="00B555D1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8FFE" w14:textId="331C8F02" w:rsidR="00AD0B81" w:rsidRPr="00B555D1" w:rsidRDefault="00AD0B81" w:rsidP="00835212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CDFA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CD55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03BB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C36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8DD6" w14:textId="494AAFD5" w:rsidR="00AD0B81" w:rsidRPr="00B555D1" w:rsidRDefault="00AD0B81" w:rsidP="0083521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84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29C1" w14:textId="405C41FC" w:rsidR="00AD0B81" w:rsidRPr="00B555D1" w:rsidRDefault="00C470D8" w:rsidP="00835212">
            <w:r w:rsidRPr="00B555D1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90E1" w14:textId="007B05BF" w:rsidR="00AD0B81" w:rsidRPr="00B555D1" w:rsidRDefault="00C470D8" w:rsidP="00835212">
            <w:r w:rsidRPr="00B555D1">
              <w:t>экономия энергетических ресурсов</w:t>
            </w:r>
          </w:p>
        </w:tc>
      </w:tr>
      <w:tr w:rsidR="00AD0B81" w:rsidRPr="00B555D1" w14:paraId="185A61DA" w14:textId="77777777" w:rsidTr="00D7250A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4C28" w14:textId="77777777" w:rsidR="00AD0B81" w:rsidRPr="00B555D1" w:rsidRDefault="00AD0B81" w:rsidP="0083521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DE4" w14:textId="514858F7" w:rsidR="00AD0B81" w:rsidRPr="00B555D1" w:rsidRDefault="00AD0B81" w:rsidP="00835212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D8FB" w14:textId="5F89ECB9" w:rsidR="00AD0B81" w:rsidRPr="00B555D1" w:rsidRDefault="00AD0B81" w:rsidP="0083521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F743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BC9F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268E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0D18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4721" w14:textId="7BCF3F2D" w:rsidR="00AD0B81" w:rsidRPr="00B555D1" w:rsidRDefault="00AD0B81" w:rsidP="0083521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22,5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8AF1A" w14:textId="77777777" w:rsidR="00AD0B81" w:rsidRPr="00B555D1" w:rsidRDefault="00AD0B81" w:rsidP="0083521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26ADC" w14:textId="77777777" w:rsidR="00AD0B81" w:rsidRPr="00B555D1" w:rsidRDefault="00AD0B81" w:rsidP="00835212"/>
        </w:tc>
      </w:tr>
      <w:tr w:rsidR="00AD0B81" w:rsidRPr="00B555D1" w14:paraId="6E209324" w14:textId="77777777" w:rsidTr="00D7250A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FFAEA" w14:textId="77777777" w:rsidR="00AD0B81" w:rsidRPr="00B555D1" w:rsidRDefault="00AD0B81" w:rsidP="0083521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9C54" w14:textId="68A5D6B8" w:rsidR="00AD0B81" w:rsidRPr="00B555D1" w:rsidRDefault="00AD0B81" w:rsidP="00835212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31A3" w14:textId="3D2B461B" w:rsidR="00AD0B81" w:rsidRPr="00B555D1" w:rsidRDefault="00AD0B81" w:rsidP="0083521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FC00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7846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DB0A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DEA8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AC93" w14:textId="45FDE00B" w:rsidR="00AD0B81" w:rsidRPr="00B555D1" w:rsidRDefault="00AD0B81" w:rsidP="0083521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22,5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F3934" w14:textId="77777777" w:rsidR="00AD0B81" w:rsidRPr="00B555D1" w:rsidRDefault="00AD0B81" w:rsidP="0083521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4367" w14:textId="77777777" w:rsidR="00AD0B81" w:rsidRPr="00B555D1" w:rsidRDefault="00AD0B81" w:rsidP="00835212"/>
        </w:tc>
      </w:tr>
      <w:tr w:rsidR="00AD0B81" w:rsidRPr="00B555D1" w14:paraId="5A51BA78" w14:textId="77777777" w:rsidTr="00D7250A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DD31" w14:textId="77777777" w:rsidR="00AD0B81" w:rsidRPr="00B555D1" w:rsidRDefault="00AD0B81" w:rsidP="0083521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6369" w14:textId="2778A743" w:rsidR="00AD0B81" w:rsidRPr="00B555D1" w:rsidRDefault="00AD0B81" w:rsidP="00835212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9F57" w14:textId="5AB5733B" w:rsidR="00AD0B81" w:rsidRPr="00B555D1" w:rsidRDefault="00AD0B81" w:rsidP="0083521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B189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A204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7E11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53E0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266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FDB8" w14:textId="77777777" w:rsidR="00AD0B81" w:rsidRPr="00B555D1" w:rsidRDefault="00AD0B81" w:rsidP="0083521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4D71" w14:textId="77777777" w:rsidR="00AD0B81" w:rsidRPr="00B555D1" w:rsidRDefault="00AD0B81" w:rsidP="00835212"/>
        </w:tc>
      </w:tr>
      <w:tr w:rsidR="00AD0B81" w:rsidRPr="00B555D1" w14:paraId="6B1E71CB" w14:textId="77777777" w:rsidTr="00D7250A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FFBC" w14:textId="77777777" w:rsidR="00AD0B81" w:rsidRPr="00B555D1" w:rsidRDefault="00AD0B81" w:rsidP="0083521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ADDB" w14:textId="7E12799E" w:rsidR="00AD0B81" w:rsidRPr="00B555D1" w:rsidRDefault="00AD0B81" w:rsidP="00835212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8D3D" w14:textId="25D0A4C7" w:rsidR="00AD0B81" w:rsidRPr="00B555D1" w:rsidRDefault="00AD0B81" w:rsidP="0083521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3F8A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7E02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C348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6F9B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6DF8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82B4" w14:textId="77777777" w:rsidR="00AD0B81" w:rsidRPr="00B555D1" w:rsidRDefault="00AD0B81" w:rsidP="0083521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3BC3" w14:textId="77777777" w:rsidR="00AD0B81" w:rsidRPr="00B555D1" w:rsidRDefault="00AD0B81" w:rsidP="00835212"/>
        </w:tc>
      </w:tr>
      <w:tr w:rsidR="00AD0B81" w:rsidRPr="00B555D1" w14:paraId="208F207B" w14:textId="77777777" w:rsidTr="00D7250A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029D" w14:textId="77777777" w:rsidR="00AD0B81" w:rsidRPr="00B555D1" w:rsidRDefault="00AD0B81" w:rsidP="0083521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1688" w14:textId="504E1BDE" w:rsidR="00AD0B81" w:rsidRPr="00B555D1" w:rsidRDefault="00AD0B81" w:rsidP="00835212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1C8D" w14:textId="5F8FE89E" w:rsidR="00AD0B81" w:rsidRPr="00B555D1" w:rsidRDefault="00AD0B81" w:rsidP="0083521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0917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9637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942B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2DCF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1F2A" w14:textId="6A41FE84" w:rsidR="00AD0B81" w:rsidRPr="00B555D1" w:rsidRDefault="00AD0B81" w:rsidP="00835212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22,5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3543E" w14:textId="77777777" w:rsidR="00AD0B81" w:rsidRPr="00B555D1" w:rsidRDefault="00AD0B81" w:rsidP="0083521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39B06" w14:textId="77777777" w:rsidR="00AD0B81" w:rsidRPr="00B555D1" w:rsidRDefault="00AD0B81" w:rsidP="00835212"/>
        </w:tc>
      </w:tr>
      <w:tr w:rsidR="00AD0B81" w:rsidRPr="00B555D1" w14:paraId="4F61AF2C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516" w14:textId="77777777" w:rsidR="00AD0B81" w:rsidRPr="00B555D1" w:rsidRDefault="00AD0B81" w:rsidP="0083521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830C" w14:textId="418D6A20" w:rsidR="00AD0B81" w:rsidRPr="00B555D1" w:rsidRDefault="00AD0B81" w:rsidP="00835212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5D30" w14:textId="692D29DC" w:rsidR="00AD0B81" w:rsidRPr="00B555D1" w:rsidRDefault="00AD0B81" w:rsidP="00835212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0820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A00D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BFD4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0F30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A935" w14:textId="77777777" w:rsidR="00AD0B81" w:rsidRPr="00B555D1" w:rsidRDefault="00AD0B81" w:rsidP="0083521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E515D" w14:textId="77777777" w:rsidR="00AD0B81" w:rsidRPr="00B555D1" w:rsidRDefault="00AD0B81" w:rsidP="0083521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420F9" w14:textId="77777777" w:rsidR="00AD0B81" w:rsidRPr="00B555D1" w:rsidRDefault="00AD0B81" w:rsidP="00835212"/>
        </w:tc>
      </w:tr>
      <w:tr w:rsidR="00AE394A" w:rsidRPr="00B555D1" w14:paraId="1B2F4838" w14:textId="77777777" w:rsidTr="000F45A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1281" w14:textId="127BC4FB" w:rsidR="002D6CF0" w:rsidRPr="00B555D1" w:rsidRDefault="00AE394A" w:rsidP="002D6CF0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6</w:t>
            </w:r>
            <w:r w:rsidRPr="00B555D1">
              <w:rPr>
                <w:bCs/>
              </w:rPr>
              <w:t xml:space="preserve">. </w:t>
            </w:r>
            <w:r w:rsidR="000450A0" w:rsidRPr="00B555D1">
              <w:rPr>
                <w:bCs/>
              </w:rPr>
              <w:t>Установка (замена) системы двойного смыва</w:t>
            </w:r>
            <w:r w:rsidR="002D6CF0" w:rsidRPr="00B555D1">
              <w:rPr>
                <w:bCs/>
              </w:rPr>
              <w:t xml:space="preserve"> в МБДОУ детский сад № 1 </w:t>
            </w:r>
          </w:p>
          <w:p w14:paraId="46B91EA4" w14:textId="382364B1" w:rsidR="00AE394A" w:rsidRPr="00B555D1" w:rsidRDefault="002D6CF0" w:rsidP="002D6CF0">
            <w:pPr>
              <w:rPr>
                <w:bCs/>
              </w:rPr>
            </w:pPr>
            <w:r w:rsidRPr="00B555D1">
              <w:rPr>
                <w:bCs/>
              </w:rPr>
              <w:t>«Родничок»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5750" w14:textId="1070097D" w:rsidR="00AE394A" w:rsidRPr="00B555D1" w:rsidRDefault="00AE394A" w:rsidP="00A92CCD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7AD2" w14:textId="3528C618" w:rsidR="00AE394A" w:rsidRPr="00B555D1" w:rsidRDefault="00AE394A" w:rsidP="00A92CCD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8D34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BF3B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353D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5A46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05AC" w14:textId="78445DB5" w:rsidR="00AE394A" w:rsidRPr="00B555D1" w:rsidRDefault="00AE394A" w:rsidP="00A92CC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84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73F2" w14:textId="32397484" w:rsidR="00AE394A" w:rsidRPr="00B555D1" w:rsidRDefault="002D6CF0" w:rsidP="00A92CCD">
            <w:r w:rsidRPr="00B555D1">
              <w:t>МБДОУ детский сад № 1 «Родничок»</w:t>
            </w:r>
          </w:p>
        </w:tc>
        <w:tc>
          <w:tcPr>
            <w:tcW w:w="16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EEA4C" w14:textId="4672AF83" w:rsidR="00AE394A" w:rsidRPr="00B555D1" w:rsidRDefault="00752AA8" w:rsidP="00A92CCD">
            <w:r w:rsidRPr="00B555D1">
              <w:t>экономия энергетических ресурсов</w:t>
            </w:r>
          </w:p>
        </w:tc>
      </w:tr>
      <w:tr w:rsidR="00AE394A" w:rsidRPr="00B555D1" w14:paraId="2EC44173" w14:textId="77777777" w:rsidTr="000F45A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FF69" w14:textId="77777777" w:rsidR="00AE394A" w:rsidRPr="00B555D1" w:rsidRDefault="00AE394A" w:rsidP="00A92CCD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11DF" w14:textId="71CBE488" w:rsidR="00AE394A" w:rsidRPr="00B555D1" w:rsidRDefault="00AE394A" w:rsidP="00A92CCD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0BB" w14:textId="360B384F" w:rsidR="00AE394A" w:rsidRPr="00B555D1" w:rsidRDefault="00AE394A" w:rsidP="00A92CCD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6BCF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AEAE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1D1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5923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0FDC" w14:textId="49E7D7DF" w:rsidR="00AE394A" w:rsidRPr="00B555D1" w:rsidRDefault="00AE394A" w:rsidP="00A92CC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126,7</w:t>
            </w:r>
          </w:p>
          <w:p w14:paraId="2BB6883B" w14:textId="1B0BD5F0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5044C" w14:textId="77777777" w:rsidR="00AE394A" w:rsidRPr="00B555D1" w:rsidRDefault="00AE394A" w:rsidP="00A92CCD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8850" w14:textId="77777777" w:rsidR="00AE394A" w:rsidRPr="00B555D1" w:rsidRDefault="00AE394A" w:rsidP="00A92CCD"/>
        </w:tc>
      </w:tr>
      <w:tr w:rsidR="00AE394A" w:rsidRPr="00B555D1" w14:paraId="57ADE672" w14:textId="77777777" w:rsidTr="000F45A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34EF" w14:textId="77777777" w:rsidR="00AE394A" w:rsidRPr="00B555D1" w:rsidRDefault="00AE394A" w:rsidP="00A92CCD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A7FE" w14:textId="1883944C" w:rsidR="00AE394A" w:rsidRPr="00B555D1" w:rsidRDefault="00AE394A" w:rsidP="00A92CCD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5B8" w14:textId="0ADCD8D7" w:rsidR="00AE394A" w:rsidRPr="00B555D1" w:rsidRDefault="00AE394A" w:rsidP="00A92CCD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E166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B974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8836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36C4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CB0F" w14:textId="7BA3E162" w:rsidR="00AE394A" w:rsidRPr="00B555D1" w:rsidRDefault="00AE394A" w:rsidP="00A92CC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126,7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A75B" w14:textId="77777777" w:rsidR="00AE394A" w:rsidRPr="00B555D1" w:rsidRDefault="00AE394A" w:rsidP="00A92CCD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45502" w14:textId="77777777" w:rsidR="00AE394A" w:rsidRPr="00B555D1" w:rsidRDefault="00AE394A" w:rsidP="00A92CCD"/>
        </w:tc>
      </w:tr>
      <w:tr w:rsidR="00AE394A" w:rsidRPr="00B555D1" w14:paraId="3DE48A99" w14:textId="77777777" w:rsidTr="000F45A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B813" w14:textId="77777777" w:rsidR="00AE394A" w:rsidRPr="00B555D1" w:rsidRDefault="00AE394A" w:rsidP="00A92CCD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9370" w14:textId="6225666D" w:rsidR="00AE394A" w:rsidRPr="00B555D1" w:rsidRDefault="00AE394A" w:rsidP="00A92CCD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DDB3" w14:textId="4FD74CF2" w:rsidR="00AE394A" w:rsidRPr="00B555D1" w:rsidRDefault="00AE394A" w:rsidP="00A92CCD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BD5F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B8D5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9C9F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400C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06B7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8C13" w14:textId="77777777" w:rsidR="00AE394A" w:rsidRPr="00B555D1" w:rsidRDefault="00AE394A" w:rsidP="00A92CCD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7677" w14:textId="77777777" w:rsidR="00AE394A" w:rsidRPr="00B555D1" w:rsidRDefault="00AE394A" w:rsidP="00A92CCD"/>
        </w:tc>
      </w:tr>
      <w:tr w:rsidR="00AE394A" w:rsidRPr="00B555D1" w14:paraId="2037A558" w14:textId="77777777" w:rsidTr="000F45A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B17B" w14:textId="77777777" w:rsidR="00AE394A" w:rsidRPr="00B555D1" w:rsidRDefault="00AE394A" w:rsidP="00A92CCD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A854" w14:textId="11AFC898" w:rsidR="00AE394A" w:rsidRPr="00B555D1" w:rsidRDefault="00AE394A" w:rsidP="00A92CCD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86E4" w14:textId="1FAF192E" w:rsidR="00AE394A" w:rsidRPr="00B555D1" w:rsidRDefault="00AE394A" w:rsidP="00A92CCD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B3A3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7A1C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74C9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4372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52FD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A74D" w14:textId="77777777" w:rsidR="00AE394A" w:rsidRPr="00B555D1" w:rsidRDefault="00AE394A" w:rsidP="00A92CCD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90453" w14:textId="77777777" w:rsidR="00AE394A" w:rsidRPr="00B555D1" w:rsidRDefault="00AE394A" w:rsidP="00A92CCD"/>
        </w:tc>
      </w:tr>
      <w:tr w:rsidR="00AE394A" w:rsidRPr="00B555D1" w14:paraId="542CCCF5" w14:textId="77777777" w:rsidTr="000F45A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81AE" w14:textId="77777777" w:rsidR="00AE394A" w:rsidRPr="00B555D1" w:rsidRDefault="00AE394A" w:rsidP="00A92CCD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D058" w14:textId="1B65C8C3" w:rsidR="00AE394A" w:rsidRPr="00B555D1" w:rsidRDefault="00AE394A" w:rsidP="00A92CCD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B89" w14:textId="2AD3AC85" w:rsidR="00AE394A" w:rsidRPr="00B555D1" w:rsidRDefault="00AE394A" w:rsidP="00A92CCD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88E5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A6E3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294E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32F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607E" w14:textId="2E35F812" w:rsidR="00AE394A" w:rsidRPr="00B555D1" w:rsidRDefault="00AE394A" w:rsidP="00A92CCD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126,7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8103" w14:textId="77777777" w:rsidR="00AE394A" w:rsidRPr="00B555D1" w:rsidRDefault="00AE394A" w:rsidP="00A92CCD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3359E" w14:textId="77777777" w:rsidR="00AE394A" w:rsidRPr="00B555D1" w:rsidRDefault="00AE394A" w:rsidP="00A92CCD"/>
        </w:tc>
      </w:tr>
      <w:tr w:rsidR="00AE394A" w:rsidRPr="00B555D1" w14:paraId="4A8CB868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11EF" w14:textId="77777777" w:rsidR="00AE394A" w:rsidRPr="00B555D1" w:rsidRDefault="00AE394A" w:rsidP="00A92CCD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F26A" w14:textId="0ABA6829" w:rsidR="00AE394A" w:rsidRPr="00B555D1" w:rsidRDefault="00AE394A" w:rsidP="00A92CCD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9842" w14:textId="2C3A9AAD" w:rsidR="00AE394A" w:rsidRPr="00B555D1" w:rsidRDefault="00AE394A" w:rsidP="00A92CCD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E52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1A4F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1D38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C2FC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2EFD" w14:textId="77777777" w:rsidR="00AE394A" w:rsidRPr="00B555D1" w:rsidRDefault="00AE394A" w:rsidP="00A92CCD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179E7" w14:textId="77777777" w:rsidR="00AE394A" w:rsidRPr="00B555D1" w:rsidRDefault="00AE394A" w:rsidP="00A92CCD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E4C2B" w14:textId="77777777" w:rsidR="00AE394A" w:rsidRPr="00B555D1" w:rsidRDefault="00AE394A" w:rsidP="00A92CCD"/>
        </w:tc>
      </w:tr>
      <w:tr w:rsidR="00752AA8" w:rsidRPr="00B555D1" w14:paraId="3B4B844F" w14:textId="77777777" w:rsidTr="00597590">
        <w:trPr>
          <w:gridAfter w:val="2"/>
          <w:wAfter w:w="4009" w:type="dxa"/>
          <w:trHeight w:val="788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B94B" w14:textId="1319F9FA" w:rsidR="00752AA8" w:rsidRPr="00B555D1" w:rsidRDefault="00752AA8" w:rsidP="00752AA8">
            <w:pPr>
              <w:rPr>
                <w:bCs/>
              </w:rPr>
            </w:pPr>
            <w:r w:rsidRPr="00B555D1">
              <w:rPr>
                <w:bCs/>
              </w:rPr>
              <w:t>3.1</w:t>
            </w:r>
            <w:r w:rsidR="003B7FEF" w:rsidRPr="00B555D1">
              <w:rPr>
                <w:bCs/>
              </w:rPr>
              <w:t>7</w:t>
            </w:r>
            <w:r w:rsidRPr="00B555D1">
              <w:rPr>
                <w:bCs/>
              </w:rPr>
              <w:t>. Замена стеклопакетов, уплотнительных резинок, ручек</w:t>
            </w:r>
            <w:r w:rsidRPr="00B555D1">
              <w:t xml:space="preserve"> </w:t>
            </w:r>
            <w:r w:rsidRPr="00B555D1">
              <w:rPr>
                <w:bCs/>
              </w:rPr>
              <w:t xml:space="preserve">в МБДОУ детский сад № 1 </w:t>
            </w:r>
          </w:p>
          <w:p w14:paraId="7F58980C" w14:textId="3A481E9B" w:rsidR="00752AA8" w:rsidRPr="00B555D1" w:rsidRDefault="00752AA8" w:rsidP="00752AA8">
            <w:pPr>
              <w:rPr>
                <w:bCs/>
              </w:rPr>
            </w:pPr>
            <w:r w:rsidRPr="00B555D1">
              <w:rPr>
                <w:bCs/>
              </w:rPr>
              <w:t>«Родничок»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0B89" w14:textId="0496E0C6" w:rsidR="00752AA8" w:rsidRPr="00B555D1" w:rsidRDefault="00752AA8" w:rsidP="00AE394A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2DF4" w14:textId="2B39B824" w:rsidR="00752AA8" w:rsidRPr="00B555D1" w:rsidRDefault="00752AA8" w:rsidP="00AE394A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E9C4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F56C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F565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044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2F8" w14:textId="6059F6FF" w:rsidR="00752AA8" w:rsidRPr="00B555D1" w:rsidRDefault="00752AA8" w:rsidP="00AE394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84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ECE14" w14:textId="3945E629" w:rsidR="00752AA8" w:rsidRPr="00B555D1" w:rsidRDefault="00752AA8" w:rsidP="00AE394A">
            <w:r w:rsidRPr="00B555D1">
              <w:t>МБДОУ детский сад № 1 «Родничок»</w:t>
            </w:r>
          </w:p>
        </w:tc>
        <w:tc>
          <w:tcPr>
            <w:tcW w:w="167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DB3D" w14:textId="2BEE4E5C" w:rsidR="00752AA8" w:rsidRPr="00B555D1" w:rsidRDefault="00752AA8" w:rsidP="00AE394A">
            <w:r w:rsidRPr="00B555D1">
              <w:t>повышение теплотворности зданий</w:t>
            </w:r>
          </w:p>
        </w:tc>
      </w:tr>
      <w:tr w:rsidR="00752AA8" w:rsidRPr="00B555D1" w14:paraId="4A41F7DA" w14:textId="77777777" w:rsidTr="007E7D7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1B49" w14:textId="77777777" w:rsidR="00752AA8" w:rsidRPr="00B555D1" w:rsidRDefault="00752AA8" w:rsidP="00AE394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E13" w14:textId="76657E22" w:rsidR="00752AA8" w:rsidRPr="00B555D1" w:rsidRDefault="00752AA8" w:rsidP="00AE394A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B0B9" w14:textId="2EA4D4F7" w:rsidR="00752AA8" w:rsidRPr="00B555D1" w:rsidRDefault="00752AA8" w:rsidP="00AE394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9089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9DD4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A17C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F939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CFE4" w14:textId="3A507C6E" w:rsidR="00752AA8" w:rsidRPr="00B555D1" w:rsidRDefault="00927EBA" w:rsidP="00AE394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94,8</w:t>
            </w:r>
          </w:p>
          <w:p w14:paraId="46E8DE1E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F9A4" w14:textId="77777777" w:rsidR="00752AA8" w:rsidRPr="00B555D1" w:rsidRDefault="00752AA8" w:rsidP="00AE394A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EF320" w14:textId="77777777" w:rsidR="00752AA8" w:rsidRPr="00B555D1" w:rsidRDefault="00752AA8" w:rsidP="00AE394A"/>
        </w:tc>
      </w:tr>
      <w:tr w:rsidR="00752AA8" w:rsidRPr="00B555D1" w14:paraId="329D6AC2" w14:textId="77777777" w:rsidTr="007E7D7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9ECE" w14:textId="77777777" w:rsidR="00752AA8" w:rsidRPr="00B555D1" w:rsidRDefault="00752AA8" w:rsidP="00AE394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17A1" w14:textId="5C560E3B" w:rsidR="00752AA8" w:rsidRPr="00B555D1" w:rsidRDefault="00752AA8" w:rsidP="00AE394A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70AD" w14:textId="6C6CD44F" w:rsidR="00752AA8" w:rsidRPr="00B555D1" w:rsidRDefault="00752AA8" w:rsidP="00AE394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79FC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89EC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041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D5F7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08A0" w14:textId="09E674F4" w:rsidR="00752AA8" w:rsidRPr="00B555D1" w:rsidRDefault="00927EBA" w:rsidP="00AE394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94,8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D95D4" w14:textId="77777777" w:rsidR="00752AA8" w:rsidRPr="00B555D1" w:rsidRDefault="00752AA8" w:rsidP="00AE394A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BD3C" w14:textId="77777777" w:rsidR="00752AA8" w:rsidRPr="00B555D1" w:rsidRDefault="00752AA8" w:rsidP="00AE394A"/>
        </w:tc>
      </w:tr>
      <w:tr w:rsidR="00752AA8" w:rsidRPr="00B555D1" w14:paraId="60C2F295" w14:textId="77777777" w:rsidTr="007E7D7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1F2F9" w14:textId="77777777" w:rsidR="00752AA8" w:rsidRPr="00B555D1" w:rsidRDefault="00752AA8" w:rsidP="00AE394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2707" w14:textId="4571A9CF" w:rsidR="00752AA8" w:rsidRPr="00B555D1" w:rsidRDefault="00752AA8" w:rsidP="00AE394A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1907" w14:textId="348C5340" w:rsidR="00752AA8" w:rsidRPr="00B555D1" w:rsidRDefault="00752AA8" w:rsidP="00AE394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E115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BDAC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1733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BD58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AD30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7EA91" w14:textId="77777777" w:rsidR="00752AA8" w:rsidRPr="00B555D1" w:rsidRDefault="00752AA8" w:rsidP="00AE394A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EBE9A" w14:textId="77777777" w:rsidR="00752AA8" w:rsidRPr="00B555D1" w:rsidRDefault="00752AA8" w:rsidP="00AE394A"/>
        </w:tc>
      </w:tr>
      <w:tr w:rsidR="00752AA8" w:rsidRPr="00B555D1" w14:paraId="5D61C58E" w14:textId="77777777" w:rsidTr="007E7D7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BB439" w14:textId="77777777" w:rsidR="00752AA8" w:rsidRPr="00B555D1" w:rsidRDefault="00752AA8" w:rsidP="00AE394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C33A" w14:textId="06628B0E" w:rsidR="00752AA8" w:rsidRPr="00B555D1" w:rsidRDefault="00752AA8" w:rsidP="00AE394A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DB7" w14:textId="0D7D5289" w:rsidR="00752AA8" w:rsidRPr="00B555D1" w:rsidRDefault="00752AA8" w:rsidP="00AE394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008E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47F0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1E0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C033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5CB6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E9972" w14:textId="77777777" w:rsidR="00752AA8" w:rsidRPr="00B555D1" w:rsidRDefault="00752AA8" w:rsidP="00AE394A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7066" w14:textId="77777777" w:rsidR="00752AA8" w:rsidRPr="00B555D1" w:rsidRDefault="00752AA8" w:rsidP="00AE394A"/>
        </w:tc>
      </w:tr>
      <w:tr w:rsidR="00752AA8" w:rsidRPr="00B555D1" w14:paraId="04A46E1C" w14:textId="77777777" w:rsidTr="007E7D70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46225" w14:textId="77777777" w:rsidR="00752AA8" w:rsidRPr="00B555D1" w:rsidRDefault="00752AA8" w:rsidP="00AE394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127" w14:textId="1BD3F8F6" w:rsidR="00752AA8" w:rsidRPr="00B555D1" w:rsidRDefault="00752AA8" w:rsidP="00AE394A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8472" w14:textId="2E02A8C5" w:rsidR="00752AA8" w:rsidRPr="00B555D1" w:rsidRDefault="00752AA8" w:rsidP="00AE394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FADC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7DB3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0336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0E87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17B4" w14:textId="1CA62375" w:rsidR="00752AA8" w:rsidRPr="00B555D1" w:rsidRDefault="00927EBA" w:rsidP="00AE394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94,8</w:t>
            </w: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A12E2" w14:textId="77777777" w:rsidR="00752AA8" w:rsidRPr="00B555D1" w:rsidRDefault="00752AA8" w:rsidP="00AE394A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32E50" w14:textId="77777777" w:rsidR="00752AA8" w:rsidRPr="00B555D1" w:rsidRDefault="00752AA8" w:rsidP="00AE394A"/>
        </w:tc>
      </w:tr>
      <w:tr w:rsidR="00752AA8" w:rsidRPr="00B555D1" w14:paraId="229681AA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FF2" w14:textId="77777777" w:rsidR="00752AA8" w:rsidRPr="00B555D1" w:rsidRDefault="00752AA8" w:rsidP="00AE394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A80" w14:textId="2F742C94" w:rsidR="00752AA8" w:rsidRPr="00B555D1" w:rsidRDefault="00752AA8" w:rsidP="00AE394A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9433" w14:textId="16DEF79E" w:rsidR="00752AA8" w:rsidRPr="00B555D1" w:rsidRDefault="00752AA8" w:rsidP="00AE394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17E1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0B26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86AC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5478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D37" w14:textId="77777777" w:rsidR="00752AA8" w:rsidRPr="00B555D1" w:rsidRDefault="00752AA8" w:rsidP="00AE394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F3E13" w14:textId="77777777" w:rsidR="00752AA8" w:rsidRPr="00B555D1" w:rsidRDefault="00752AA8" w:rsidP="00AE394A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D4BEC" w14:textId="77777777" w:rsidR="00752AA8" w:rsidRPr="00B555D1" w:rsidRDefault="00752AA8" w:rsidP="00AE394A"/>
        </w:tc>
      </w:tr>
      <w:tr w:rsidR="00F65814" w:rsidRPr="00B555D1" w14:paraId="02357C16" w14:textId="77777777" w:rsidTr="00ED430B">
        <w:trPr>
          <w:gridAfter w:val="2"/>
          <w:wAfter w:w="4009" w:type="dxa"/>
          <w:trHeight w:val="372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68C0" w14:textId="6048A97B" w:rsidR="00F65814" w:rsidRPr="00B555D1" w:rsidRDefault="00F65814" w:rsidP="00F65814">
            <w:pPr>
              <w:rPr>
                <w:bCs/>
              </w:rPr>
            </w:pPr>
            <w:r w:rsidRPr="00B555D1">
              <w:rPr>
                <w:bCs/>
              </w:rPr>
              <w:lastRenderedPageBreak/>
              <w:t>3.</w:t>
            </w:r>
            <w:r w:rsidR="00946C87" w:rsidRPr="00B555D1">
              <w:rPr>
                <w:bCs/>
              </w:rPr>
              <w:t>1</w:t>
            </w:r>
            <w:r w:rsidR="003B7FEF" w:rsidRPr="00B555D1">
              <w:rPr>
                <w:bCs/>
              </w:rPr>
              <w:t>8</w:t>
            </w:r>
            <w:r w:rsidRPr="00B555D1">
              <w:rPr>
                <w:bCs/>
              </w:rPr>
              <w:t xml:space="preserve">. Замена стеклопакетов, уплотнительных резинок, ручек в МБДОУ детский сад № 4 </w:t>
            </w:r>
          </w:p>
          <w:p w14:paraId="6585176E" w14:textId="592D7B5E" w:rsidR="00F65814" w:rsidRPr="00B555D1" w:rsidRDefault="00F65814" w:rsidP="00F65814">
            <w:pPr>
              <w:rPr>
                <w:bCs/>
              </w:rPr>
            </w:pPr>
            <w:r w:rsidRPr="00B555D1">
              <w:rPr>
                <w:bCs/>
              </w:rPr>
              <w:t>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BA17" w14:textId="302673D5" w:rsidR="00F65814" w:rsidRPr="00B555D1" w:rsidRDefault="00F65814" w:rsidP="00F65814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EA1B" w14:textId="4E36839A" w:rsidR="00F65814" w:rsidRPr="00B555D1" w:rsidRDefault="00F65814" w:rsidP="00F65814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0146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B0D3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52AF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0114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FB3" w14:textId="1C6380E4" w:rsidR="00F65814" w:rsidRPr="00B555D1" w:rsidRDefault="00F65814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6AED" w14:textId="79E518DA" w:rsidR="00F65814" w:rsidRPr="00B555D1" w:rsidRDefault="00F65814" w:rsidP="00F65814">
            <w:r w:rsidRPr="00B555D1">
              <w:t>МБДОУ детский сад № 4 «Солнышко»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E914" w14:textId="31A9B160" w:rsidR="00F65814" w:rsidRPr="00B555D1" w:rsidRDefault="00F65814" w:rsidP="00F65814">
            <w:r w:rsidRPr="00B555D1">
              <w:t>повышение теплотворности зданий</w:t>
            </w:r>
          </w:p>
        </w:tc>
      </w:tr>
      <w:tr w:rsidR="00F65814" w:rsidRPr="00B555D1" w14:paraId="22DEA6EB" w14:textId="77777777" w:rsidTr="001F143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60883" w14:textId="77777777" w:rsidR="00F65814" w:rsidRPr="00B555D1" w:rsidRDefault="00F65814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5AD1" w14:textId="560690FB" w:rsidR="00F65814" w:rsidRPr="00B555D1" w:rsidRDefault="00F65814" w:rsidP="00F65814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B382" w14:textId="54F4D69B" w:rsidR="00F65814" w:rsidRPr="00B555D1" w:rsidRDefault="00F65814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42D0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156E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FE11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B9A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7F3" w14:textId="173DF6F8" w:rsidR="00F65814" w:rsidRPr="00B555D1" w:rsidRDefault="004D4C20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55,7</w:t>
            </w:r>
          </w:p>
          <w:p w14:paraId="4CD2CC4D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7924" w14:textId="77777777" w:rsidR="00F65814" w:rsidRPr="00B555D1" w:rsidRDefault="00F65814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4BBF" w14:textId="77777777" w:rsidR="00F65814" w:rsidRPr="00B555D1" w:rsidRDefault="00F65814" w:rsidP="00F65814"/>
        </w:tc>
      </w:tr>
      <w:tr w:rsidR="00F65814" w:rsidRPr="00B555D1" w14:paraId="6334B18B" w14:textId="77777777" w:rsidTr="001F143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0173" w14:textId="77777777" w:rsidR="00F65814" w:rsidRPr="00B555D1" w:rsidRDefault="00F65814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443C" w14:textId="75A447D7" w:rsidR="00F65814" w:rsidRPr="00B555D1" w:rsidRDefault="00F65814" w:rsidP="00F65814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9920" w14:textId="3A64F8E5" w:rsidR="00F65814" w:rsidRPr="00B555D1" w:rsidRDefault="00F65814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269B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B2D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B249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5231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FA11" w14:textId="0A4F2D0E" w:rsidR="00F65814" w:rsidRPr="00B555D1" w:rsidRDefault="004D4C20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55,7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36F7" w14:textId="77777777" w:rsidR="00F65814" w:rsidRPr="00B555D1" w:rsidRDefault="00F65814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84EF" w14:textId="77777777" w:rsidR="00F65814" w:rsidRPr="00B555D1" w:rsidRDefault="00F65814" w:rsidP="00F65814"/>
        </w:tc>
      </w:tr>
      <w:tr w:rsidR="00F65814" w:rsidRPr="00B555D1" w14:paraId="6AA34F8C" w14:textId="77777777" w:rsidTr="001F143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B1AD" w14:textId="77777777" w:rsidR="00F65814" w:rsidRPr="00B555D1" w:rsidRDefault="00F65814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DF50" w14:textId="654AFA19" w:rsidR="00F65814" w:rsidRPr="00B555D1" w:rsidRDefault="00F65814" w:rsidP="00F65814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D302" w14:textId="086977F6" w:rsidR="00F65814" w:rsidRPr="00B555D1" w:rsidRDefault="00F65814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D07E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204F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2275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BF59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5F78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69E5" w14:textId="77777777" w:rsidR="00F65814" w:rsidRPr="00B555D1" w:rsidRDefault="00F65814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32DDE" w14:textId="77777777" w:rsidR="00F65814" w:rsidRPr="00B555D1" w:rsidRDefault="00F65814" w:rsidP="00F65814"/>
        </w:tc>
      </w:tr>
      <w:tr w:rsidR="00F65814" w:rsidRPr="00B555D1" w14:paraId="744656B2" w14:textId="77777777" w:rsidTr="001F143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C0150" w14:textId="77777777" w:rsidR="00F65814" w:rsidRPr="00B555D1" w:rsidRDefault="00F65814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394D" w14:textId="512BDAE7" w:rsidR="00F65814" w:rsidRPr="00B555D1" w:rsidRDefault="00F65814" w:rsidP="00F65814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ED48" w14:textId="1A79B526" w:rsidR="00F65814" w:rsidRPr="00B555D1" w:rsidRDefault="00F65814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A05F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45B7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31DC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7720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D4ED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85AD1" w14:textId="77777777" w:rsidR="00F65814" w:rsidRPr="00B555D1" w:rsidRDefault="00F65814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F225" w14:textId="77777777" w:rsidR="00F65814" w:rsidRPr="00B555D1" w:rsidRDefault="00F65814" w:rsidP="00F65814"/>
        </w:tc>
      </w:tr>
      <w:tr w:rsidR="00F65814" w:rsidRPr="00B555D1" w14:paraId="5CBF1696" w14:textId="77777777" w:rsidTr="001F143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1FA3" w14:textId="77777777" w:rsidR="00F65814" w:rsidRPr="00B555D1" w:rsidRDefault="00F65814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BD02" w14:textId="4A27357E" w:rsidR="00F65814" w:rsidRPr="00B555D1" w:rsidRDefault="00F65814" w:rsidP="00F65814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4E5" w14:textId="5D3BEF93" w:rsidR="00F65814" w:rsidRPr="00B555D1" w:rsidRDefault="00F65814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6D64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51A5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0940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9BB7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8F8D" w14:textId="7096844D" w:rsidR="00F65814" w:rsidRPr="00B555D1" w:rsidRDefault="004D4C20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55,7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E66B" w14:textId="77777777" w:rsidR="00F65814" w:rsidRPr="00B555D1" w:rsidRDefault="00F65814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7AAD" w14:textId="77777777" w:rsidR="00F65814" w:rsidRPr="00B555D1" w:rsidRDefault="00F65814" w:rsidP="00F65814"/>
        </w:tc>
      </w:tr>
      <w:tr w:rsidR="00F65814" w:rsidRPr="00B555D1" w14:paraId="158C8F62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5B7" w14:textId="77777777" w:rsidR="00F65814" w:rsidRPr="00B555D1" w:rsidRDefault="00F65814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1D8" w14:textId="69B4D42A" w:rsidR="00F65814" w:rsidRPr="00B555D1" w:rsidRDefault="00F65814" w:rsidP="00F65814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98AE" w14:textId="593C4F62" w:rsidR="00F65814" w:rsidRPr="00B555D1" w:rsidRDefault="00F65814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38E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B7FA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F745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D8E0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5CD" w14:textId="77777777" w:rsidR="00F65814" w:rsidRPr="00B555D1" w:rsidRDefault="00F65814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DFDCE" w14:textId="77777777" w:rsidR="00F65814" w:rsidRPr="00B555D1" w:rsidRDefault="00F65814" w:rsidP="00F6581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E83A1" w14:textId="77777777" w:rsidR="00F65814" w:rsidRPr="00B555D1" w:rsidRDefault="00F65814" w:rsidP="00F65814"/>
        </w:tc>
      </w:tr>
      <w:tr w:rsidR="004D4C20" w:rsidRPr="00B555D1" w14:paraId="6395C337" w14:textId="77777777" w:rsidTr="00ED430B">
        <w:trPr>
          <w:gridAfter w:val="2"/>
          <w:wAfter w:w="4009" w:type="dxa"/>
          <w:trHeight w:val="387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88A4" w14:textId="253D7BF6" w:rsidR="004D4C20" w:rsidRPr="00B555D1" w:rsidRDefault="004D4C20" w:rsidP="00F65814">
            <w:pPr>
              <w:rPr>
                <w:bCs/>
              </w:rPr>
            </w:pPr>
            <w:r w:rsidRPr="00B555D1">
              <w:t>3.</w:t>
            </w:r>
            <w:r w:rsidR="003B7FEF" w:rsidRPr="00B555D1">
              <w:t>19</w:t>
            </w:r>
            <w:r w:rsidRPr="00B555D1">
              <w:t>.</w:t>
            </w:r>
            <w:r w:rsidR="00946C87" w:rsidRPr="00B555D1">
              <w:t xml:space="preserve"> </w:t>
            </w:r>
            <w:r w:rsidRPr="00B555D1">
              <w:t>Разработка программы в области энергосбережения и повышения энергетической эффективности МКУ ДО «Центр  развития физической культуры, спорта и молодежной политики»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CFF2" w14:textId="5FA296C7" w:rsidR="004D4C20" w:rsidRPr="00B555D1" w:rsidRDefault="004D4C20" w:rsidP="00F65814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64FB" w14:textId="7B7F3957" w:rsidR="004D4C20" w:rsidRPr="00B555D1" w:rsidRDefault="004D4C20" w:rsidP="00F65814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EADE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1FE4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2E1D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08E5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046B" w14:textId="5AC7B1C5" w:rsidR="004D4C20" w:rsidRPr="00B555D1" w:rsidRDefault="004D4C20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164CD" w14:textId="0A2848A2" w:rsidR="004D4C20" w:rsidRPr="00B555D1" w:rsidRDefault="008143D7" w:rsidP="00F65814">
            <w:r w:rsidRPr="00B555D1">
              <w:t>МКУ ДО «ЦРФКСиМП»</w:t>
            </w:r>
          </w:p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BD7A" w14:textId="60EAD80A" w:rsidR="004D4C20" w:rsidRPr="00B555D1" w:rsidRDefault="00946C87" w:rsidP="00F65814">
            <w:r w:rsidRPr="00B555D1">
              <w:t>э</w:t>
            </w:r>
            <w:r w:rsidR="0006458C" w:rsidRPr="00B555D1">
              <w:t>кономия энергетических ресурсов</w:t>
            </w:r>
          </w:p>
        </w:tc>
      </w:tr>
      <w:tr w:rsidR="004D4C20" w:rsidRPr="00B555D1" w14:paraId="75E1EF8C" w14:textId="77777777" w:rsidTr="00E9521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9DC90" w14:textId="77777777" w:rsidR="004D4C20" w:rsidRPr="00B555D1" w:rsidRDefault="004D4C20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7F3F" w14:textId="522A9440" w:rsidR="004D4C20" w:rsidRPr="00B555D1" w:rsidRDefault="004D4C20" w:rsidP="00F65814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3BFA" w14:textId="46864CB1" w:rsidR="004D4C20" w:rsidRPr="00B555D1" w:rsidRDefault="004D4C20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A01D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5E83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A9AC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FC68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FC4B" w14:textId="6DBC8E89" w:rsidR="004D4C20" w:rsidRPr="00B555D1" w:rsidRDefault="004D4C20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58,9</w:t>
            </w:r>
          </w:p>
          <w:p w14:paraId="14F80238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C90E" w14:textId="77777777" w:rsidR="004D4C20" w:rsidRPr="00B555D1" w:rsidRDefault="004D4C20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E618" w14:textId="77777777" w:rsidR="004D4C20" w:rsidRPr="00B555D1" w:rsidRDefault="004D4C20" w:rsidP="00F65814"/>
        </w:tc>
      </w:tr>
      <w:tr w:rsidR="004D4C20" w:rsidRPr="00B555D1" w14:paraId="0140C557" w14:textId="77777777" w:rsidTr="00E9521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3CC8" w14:textId="77777777" w:rsidR="004D4C20" w:rsidRPr="00B555D1" w:rsidRDefault="004D4C20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B606" w14:textId="0A33827F" w:rsidR="004D4C20" w:rsidRPr="00B555D1" w:rsidRDefault="004D4C20" w:rsidP="00F65814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D733" w14:textId="7521ECEB" w:rsidR="004D4C20" w:rsidRPr="00B555D1" w:rsidRDefault="004D4C20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A341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EBBF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F740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0547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4306" w14:textId="636B5657" w:rsidR="004D4C20" w:rsidRPr="00B555D1" w:rsidRDefault="004D4C20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58,9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9E292" w14:textId="77777777" w:rsidR="004D4C20" w:rsidRPr="00B555D1" w:rsidRDefault="004D4C20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C705" w14:textId="77777777" w:rsidR="004D4C20" w:rsidRPr="00B555D1" w:rsidRDefault="004D4C20" w:rsidP="00F65814"/>
        </w:tc>
      </w:tr>
      <w:tr w:rsidR="004D4C20" w:rsidRPr="00B555D1" w14:paraId="00D9FE24" w14:textId="77777777" w:rsidTr="00E9521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B3AE" w14:textId="77777777" w:rsidR="004D4C20" w:rsidRPr="00B555D1" w:rsidRDefault="004D4C20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3CB" w14:textId="390E52FA" w:rsidR="004D4C20" w:rsidRPr="00B555D1" w:rsidRDefault="004D4C20" w:rsidP="00F65814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A476" w14:textId="759217E2" w:rsidR="004D4C20" w:rsidRPr="00B555D1" w:rsidRDefault="004D4C20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01CE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BDA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3951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9A4A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D5C3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5B40" w14:textId="77777777" w:rsidR="004D4C20" w:rsidRPr="00B555D1" w:rsidRDefault="004D4C20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960B" w14:textId="77777777" w:rsidR="004D4C20" w:rsidRPr="00B555D1" w:rsidRDefault="004D4C20" w:rsidP="00F65814"/>
        </w:tc>
      </w:tr>
      <w:tr w:rsidR="004D4C20" w:rsidRPr="00B555D1" w14:paraId="2860CF93" w14:textId="77777777" w:rsidTr="00E9521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A19D" w14:textId="77777777" w:rsidR="004D4C20" w:rsidRPr="00B555D1" w:rsidRDefault="004D4C20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049C" w14:textId="00AB3BDB" w:rsidR="004D4C20" w:rsidRPr="00B555D1" w:rsidRDefault="004D4C20" w:rsidP="00F65814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C930" w14:textId="4423F2B0" w:rsidR="004D4C20" w:rsidRPr="00B555D1" w:rsidRDefault="004D4C20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FB4B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69AD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EE63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0BF5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6E21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9D57" w14:textId="77777777" w:rsidR="004D4C20" w:rsidRPr="00B555D1" w:rsidRDefault="004D4C20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AD2AC" w14:textId="77777777" w:rsidR="004D4C20" w:rsidRPr="00B555D1" w:rsidRDefault="004D4C20" w:rsidP="00F65814"/>
        </w:tc>
      </w:tr>
      <w:tr w:rsidR="004D4C20" w:rsidRPr="00B555D1" w14:paraId="4F789196" w14:textId="77777777" w:rsidTr="00E9521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0414" w14:textId="77777777" w:rsidR="004D4C20" w:rsidRPr="00B555D1" w:rsidRDefault="004D4C20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72CB" w14:textId="32221146" w:rsidR="004D4C20" w:rsidRPr="00B555D1" w:rsidRDefault="004D4C20" w:rsidP="00F65814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B594" w14:textId="5FFD665F" w:rsidR="004D4C20" w:rsidRPr="00B555D1" w:rsidRDefault="004D4C20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D4D1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3EE6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E9C0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4FAD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9364" w14:textId="3E62B118" w:rsidR="004D4C20" w:rsidRPr="00B555D1" w:rsidRDefault="004D4C20" w:rsidP="00F65814">
            <w:pPr>
              <w:jc w:val="center"/>
              <w:rPr>
                <w:bCs/>
              </w:rPr>
            </w:pPr>
            <w:r w:rsidRPr="00B555D1">
              <w:rPr>
                <w:bCs/>
              </w:rPr>
              <w:t>58,9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B1A41" w14:textId="77777777" w:rsidR="004D4C20" w:rsidRPr="00B555D1" w:rsidRDefault="004D4C20" w:rsidP="00F65814"/>
        </w:tc>
        <w:tc>
          <w:tcPr>
            <w:tcW w:w="1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E88F" w14:textId="77777777" w:rsidR="004D4C20" w:rsidRPr="00B555D1" w:rsidRDefault="004D4C20" w:rsidP="00F65814"/>
        </w:tc>
      </w:tr>
      <w:tr w:rsidR="004D4C20" w:rsidRPr="00B555D1" w14:paraId="73F816BA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1F0D" w14:textId="77777777" w:rsidR="004D4C20" w:rsidRPr="00B555D1" w:rsidRDefault="004D4C20" w:rsidP="00F65814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F69D" w14:textId="07444DAE" w:rsidR="004D4C20" w:rsidRPr="00B555D1" w:rsidRDefault="004D4C20" w:rsidP="00F65814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A40D" w14:textId="6264B80B" w:rsidR="004D4C20" w:rsidRPr="00B555D1" w:rsidRDefault="004D4C20" w:rsidP="00F65814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5758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B5E5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CD75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F558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03E9" w14:textId="77777777" w:rsidR="004D4C20" w:rsidRPr="00B555D1" w:rsidRDefault="004D4C20" w:rsidP="00F65814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E04C5" w14:textId="77777777" w:rsidR="004D4C20" w:rsidRPr="00B555D1" w:rsidRDefault="004D4C20" w:rsidP="00F65814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9CE9B" w14:textId="77777777" w:rsidR="004D4C20" w:rsidRPr="00B555D1" w:rsidRDefault="004D4C20" w:rsidP="00F65814"/>
        </w:tc>
      </w:tr>
      <w:tr w:rsidR="00ED430B" w:rsidRPr="00B555D1" w14:paraId="13F26394" w14:textId="77777777" w:rsidTr="001937C9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49800" w14:textId="63492BD8" w:rsidR="00ED430B" w:rsidRPr="00B555D1" w:rsidRDefault="00ED430B" w:rsidP="00ED430B">
            <w:pPr>
              <w:rPr>
                <w:bCs/>
              </w:rPr>
            </w:pPr>
            <w:r w:rsidRPr="00B555D1">
              <w:rPr>
                <w:bCs/>
              </w:rPr>
              <w:t>3.20. Приобретение и установка энергосберегающих светильников в МБУДО ДШИ г.Оби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3090" w14:textId="1E8A05E4" w:rsidR="00ED430B" w:rsidRPr="00B555D1" w:rsidRDefault="00ED430B" w:rsidP="00ED430B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1D5" w14:textId="3010CB7A" w:rsidR="00ED430B" w:rsidRPr="00B555D1" w:rsidRDefault="00ED430B" w:rsidP="00ED430B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C0BA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69D4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DB6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5C0E" w14:textId="33808D09" w:rsidR="00ED430B" w:rsidRPr="00B555D1" w:rsidRDefault="00ED430B" w:rsidP="00ED430B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88E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D8F8B" w14:textId="77777777" w:rsidR="00ED430B" w:rsidRPr="00B555D1" w:rsidRDefault="00ED430B" w:rsidP="00ED430B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88491" w14:textId="77777777" w:rsidR="00ED430B" w:rsidRPr="00B555D1" w:rsidRDefault="00ED430B" w:rsidP="00ED430B"/>
        </w:tc>
      </w:tr>
      <w:tr w:rsidR="00ED430B" w:rsidRPr="00B555D1" w14:paraId="4F419C5C" w14:textId="77777777" w:rsidTr="001937C9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8F0D" w14:textId="77777777" w:rsidR="00ED430B" w:rsidRPr="00B555D1" w:rsidRDefault="00ED430B" w:rsidP="00ED430B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A004" w14:textId="0F5AE462" w:rsidR="00ED430B" w:rsidRPr="00B555D1" w:rsidRDefault="00ED430B" w:rsidP="00ED430B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9F6D" w14:textId="2CF84E02" w:rsidR="00ED430B" w:rsidRPr="00B555D1" w:rsidRDefault="00ED430B" w:rsidP="00ED430B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20F8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940B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74EA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DA" w14:textId="5101F801" w:rsidR="00ED430B" w:rsidRPr="00B555D1" w:rsidRDefault="00ED430B" w:rsidP="00ED430B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C06" w14:textId="7FACA6C6" w:rsidR="00B2111D" w:rsidRPr="00B555D1" w:rsidRDefault="00B2111D" w:rsidP="00B2111D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BC787" w14:textId="77777777" w:rsidR="00ED430B" w:rsidRPr="00B555D1" w:rsidRDefault="00ED430B" w:rsidP="00ED430B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2353F" w14:textId="77777777" w:rsidR="00ED430B" w:rsidRPr="00B555D1" w:rsidRDefault="00ED430B" w:rsidP="00ED430B"/>
        </w:tc>
      </w:tr>
      <w:tr w:rsidR="00ED430B" w:rsidRPr="00B555D1" w14:paraId="4A80C499" w14:textId="77777777" w:rsidTr="001937C9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E3AB5" w14:textId="77777777" w:rsidR="00ED430B" w:rsidRPr="00B555D1" w:rsidRDefault="00ED430B" w:rsidP="00ED430B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EC80" w14:textId="4CD5645D" w:rsidR="00ED430B" w:rsidRPr="00B555D1" w:rsidRDefault="00ED430B" w:rsidP="00ED430B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AD90" w14:textId="3178221F" w:rsidR="00ED430B" w:rsidRPr="00B555D1" w:rsidRDefault="00ED430B" w:rsidP="00ED430B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3698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316C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CBA8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DA8D" w14:textId="45CC73FB" w:rsidR="00ED430B" w:rsidRPr="00B555D1" w:rsidRDefault="00ED430B" w:rsidP="00ED430B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194,8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9FD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B5C9" w14:textId="77777777" w:rsidR="00ED430B" w:rsidRPr="00B555D1" w:rsidRDefault="00ED430B" w:rsidP="00ED430B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8C8EC" w14:textId="77777777" w:rsidR="00ED430B" w:rsidRPr="00B555D1" w:rsidRDefault="00ED430B" w:rsidP="00ED430B"/>
        </w:tc>
      </w:tr>
      <w:tr w:rsidR="00ED430B" w:rsidRPr="00B555D1" w14:paraId="26A23ECF" w14:textId="77777777" w:rsidTr="001937C9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E2E1" w14:textId="77777777" w:rsidR="00ED430B" w:rsidRPr="00B555D1" w:rsidRDefault="00ED430B" w:rsidP="00ED430B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925" w14:textId="68C1CD09" w:rsidR="00ED430B" w:rsidRPr="00B555D1" w:rsidRDefault="00ED430B" w:rsidP="00ED430B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FE41" w14:textId="6DE3C0F0" w:rsidR="00ED430B" w:rsidRPr="00B555D1" w:rsidRDefault="00ED430B" w:rsidP="00ED430B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C6FA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239D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F9C1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320A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63B3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DC176" w14:textId="77777777" w:rsidR="00ED430B" w:rsidRPr="00B555D1" w:rsidRDefault="00ED430B" w:rsidP="00ED430B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3BA64" w14:textId="77777777" w:rsidR="00ED430B" w:rsidRPr="00B555D1" w:rsidRDefault="00ED430B" w:rsidP="00ED430B"/>
        </w:tc>
      </w:tr>
      <w:tr w:rsidR="00ED430B" w:rsidRPr="00B555D1" w14:paraId="272BB3E0" w14:textId="77777777" w:rsidTr="001937C9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67A9" w14:textId="77777777" w:rsidR="00ED430B" w:rsidRPr="00B555D1" w:rsidRDefault="00ED430B" w:rsidP="00ED430B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3F9" w14:textId="556D9BE4" w:rsidR="00ED430B" w:rsidRPr="00B555D1" w:rsidRDefault="00ED430B" w:rsidP="00ED430B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C610" w14:textId="69025876" w:rsidR="00ED430B" w:rsidRPr="00B555D1" w:rsidRDefault="00ED430B" w:rsidP="00ED430B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2CE6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72A2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8D16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5D6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5B58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E3F8C" w14:textId="77777777" w:rsidR="00ED430B" w:rsidRPr="00B555D1" w:rsidRDefault="00ED430B" w:rsidP="00ED430B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8AC02" w14:textId="77777777" w:rsidR="00ED430B" w:rsidRPr="00B555D1" w:rsidRDefault="00ED430B" w:rsidP="00ED430B"/>
        </w:tc>
      </w:tr>
      <w:tr w:rsidR="00ED430B" w:rsidRPr="00B555D1" w14:paraId="7BF916BB" w14:textId="77777777" w:rsidTr="001937C9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D08B" w14:textId="77777777" w:rsidR="00ED430B" w:rsidRPr="00B555D1" w:rsidRDefault="00ED430B" w:rsidP="00ED430B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198D" w14:textId="1A089085" w:rsidR="00ED430B" w:rsidRPr="00B555D1" w:rsidRDefault="00ED430B" w:rsidP="00ED430B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DA6A" w14:textId="559CF623" w:rsidR="00ED430B" w:rsidRPr="00B555D1" w:rsidRDefault="00ED430B" w:rsidP="00ED430B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E415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E6BA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3307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7BFE" w14:textId="3116C49F" w:rsidR="00ED430B" w:rsidRPr="00B555D1" w:rsidRDefault="00ED430B" w:rsidP="00ED430B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194,8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A10E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9717F" w14:textId="77777777" w:rsidR="00ED430B" w:rsidRPr="00B555D1" w:rsidRDefault="00ED430B" w:rsidP="00ED430B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4060D" w14:textId="77777777" w:rsidR="00ED430B" w:rsidRPr="00B555D1" w:rsidRDefault="00ED430B" w:rsidP="00ED430B"/>
        </w:tc>
      </w:tr>
      <w:tr w:rsidR="00ED430B" w:rsidRPr="00B555D1" w14:paraId="4B85B0A5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3E6D" w14:textId="77777777" w:rsidR="00ED430B" w:rsidRPr="00B555D1" w:rsidRDefault="00ED430B" w:rsidP="00ED430B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85B5" w14:textId="019B82EC" w:rsidR="00ED430B" w:rsidRPr="00B555D1" w:rsidRDefault="00ED430B" w:rsidP="00ED430B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4DBE" w14:textId="45FA41EB" w:rsidR="00ED430B" w:rsidRPr="00B555D1" w:rsidRDefault="00ED430B" w:rsidP="00ED430B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3575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B5A0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992A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922A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07AF" w14:textId="77777777" w:rsidR="00ED430B" w:rsidRPr="00B555D1" w:rsidRDefault="00ED430B" w:rsidP="00ED430B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A7C7" w14:textId="77777777" w:rsidR="00ED430B" w:rsidRPr="00B555D1" w:rsidRDefault="00ED430B" w:rsidP="00ED430B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6757B" w14:textId="77777777" w:rsidR="00ED430B" w:rsidRPr="00B555D1" w:rsidRDefault="00ED430B" w:rsidP="00ED430B"/>
        </w:tc>
      </w:tr>
      <w:tr w:rsidR="007D315A" w:rsidRPr="00B555D1" w14:paraId="6BB67BB5" w14:textId="77777777" w:rsidTr="00F0597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BADBE" w14:textId="5542D710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3.2</w:t>
            </w:r>
            <w:r w:rsidR="006B63B5">
              <w:rPr>
                <w:bCs/>
              </w:rPr>
              <w:t>1</w:t>
            </w:r>
            <w:r w:rsidRPr="00B555D1">
              <w:rPr>
                <w:bCs/>
              </w:rPr>
              <w:t>. Приобретение аэрораторов, уплотнителей в  МБУДО ДШИ г. Оби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D2C" w14:textId="56A3397F" w:rsidR="007D315A" w:rsidRPr="00B555D1" w:rsidRDefault="007D315A" w:rsidP="007D315A">
            <w:pPr>
              <w:jc w:val="both"/>
            </w:pPr>
            <w:r w:rsidRPr="00B555D1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284E" w14:textId="4EE1A7FC" w:rsidR="007D315A" w:rsidRPr="00B555D1" w:rsidRDefault="007D315A" w:rsidP="007D315A">
            <w:pPr>
              <w:jc w:val="center"/>
            </w:pPr>
            <w:r w:rsidRPr="00B555D1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13FA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16EA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F895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4ECF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3D82" w14:textId="6B0582A1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40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763B0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8515F" w14:textId="77777777" w:rsidR="007D315A" w:rsidRPr="00B555D1" w:rsidRDefault="007D315A" w:rsidP="007D315A"/>
        </w:tc>
      </w:tr>
      <w:tr w:rsidR="007D315A" w:rsidRPr="00B555D1" w14:paraId="588D45DA" w14:textId="77777777" w:rsidTr="00F0597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50D7" w14:textId="77777777" w:rsidR="007D315A" w:rsidRPr="00B555D1" w:rsidRDefault="007D315A" w:rsidP="007D315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441D" w14:textId="41F64923" w:rsidR="007D315A" w:rsidRPr="00B555D1" w:rsidRDefault="007D315A" w:rsidP="007D315A">
            <w:pPr>
              <w:jc w:val="both"/>
            </w:pPr>
            <w:r w:rsidRPr="00B555D1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D7B0" w14:textId="20608E58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5BE5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3BAF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53BB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1EC0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8DD5" w14:textId="1A7C7A42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0,6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DF54E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86B68" w14:textId="77777777" w:rsidR="007D315A" w:rsidRPr="00B555D1" w:rsidRDefault="007D315A" w:rsidP="007D315A"/>
        </w:tc>
      </w:tr>
      <w:tr w:rsidR="007D315A" w:rsidRPr="00B555D1" w14:paraId="2FDA4CE8" w14:textId="77777777" w:rsidTr="00F0597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F36B" w14:textId="77777777" w:rsidR="007D315A" w:rsidRPr="00B555D1" w:rsidRDefault="007D315A" w:rsidP="007D315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FDF4" w14:textId="33419C83" w:rsidR="007D315A" w:rsidRPr="00B555D1" w:rsidRDefault="007D315A" w:rsidP="007D315A">
            <w:pPr>
              <w:jc w:val="both"/>
            </w:pPr>
            <w:r w:rsidRPr="00B555D1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4850" w14:textId="771E1F8F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1AA0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5BD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46CB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9923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A0D0" w14:textId="669D5BAC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25,4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C483F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C55F4" w14:textId="77777777" w:rsidR="007D315A" w:rsidRPr="00B555D1" w:rsidRDefault="007D315A" w:rsidP="007D315A"/>
        </w:tc>
      </w:tr>
      <w:tr w:rsidR="007D315A" w:rsidRPr="00B555D1" w14:paraId="27BE77D9" w14:textId="77777777" w:rsidTr="00F0597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2155" w14:textId="77777777" w:rsidR="007D315A" w:rsidRPr="00B555D1" w:rsidRDefault="007D315A" w:rsidP="007D315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A1F3" w14:textId="59ADA636" w:rsidR="007D315A" w:rsidRPr="00B555D1" w:rsidRDefault="007D315A" w:rsidP="007D315A">
            <w:pPr>
              <w:jc w:val="both"/>
            </w:pPr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F2F2" w14:textId="75CE49CB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F791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64B8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C806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7E92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9290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56AE5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278BB" w14:textId="77777777" w:rsidR="007D315A" w:rsidRPr="00B555D1" w:rsidRDefault="007D315A" w:rsidP="007D315A"/>
        </w:tc>
      </w:tr>
      <w:tr w:rsidR="007D315A" w:rsidRPr="00B555D1" w14:paraId="3818398D" w14:textId="77777777" w:rsidTr="00F0597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B507" w14:textId="77777777" w:rsidR="007D315A" w:rsidRPr="00B555D1" w:rsidRDefault="007D315A" w:rsidP="007D315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7DF2" w14:textId="05F1EB55" w:rsidR="007D315A" w:rsidRPr="00B555D1" w:rsidRDefault="007D315A" w:rsidP="007D315A">
            <w:pPr>
              <w:jc w:val="both"/>
            </w:pPr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93CA" w14:textId="2CDDD5A6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955C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B041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928A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ABAD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C2C6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3DEE0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A1303" w14:textId="77777777" w:rsidR="007D315A" w:rsidRPr="00B555D1" w:rsidRDefault="007D315A" w:rsidP="007D315A"/>
        </w:tc>
      </w:tr>
      <w:tr w:rsidR="007D315A" w:rsidRPr="00B555D1" w14:paraId="5E07A897" w14:textId="77777777" w:rsidTr="00F0597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15FD" w14:textId="77777777" w:rsidR="007D315A" w:rsidRPr="00B555D1" w:rsidRDefault="007D315A" w:rsidP="007D315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8E8" w14:textId="555A1CDE" w:rsidR="007D315A" w:rsidRPr="00B555D1" w:rsidRDefault="007D315A" w:rsidP="007D315A">
            <w:pPr>
              <w:jc w:val="both"/>
            </w:pPr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28A2" w14:textId="7D124923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AC37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79E5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1DB6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9F98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40D7" w14:textId="7D202312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25,4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761E8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3C70A" w14:textId="77777777" w:rsidR="007D315A" w:rsidRPr="00B555D1" w:rsidRDefault="007D315A" w:rsidP="007D315A"/>
        </w:tc>
      </w:tr>
      <w:tr w:rsidR="007D315A" w:rsidRPr="00B555D1" w14:paraId="475D0E69" w14:textId="77777777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C4A" w14:textId="77777777" w:rsidR="007D315A" w:rsidRPr="00B555D1" w:rsidRDefault="007D315A" w:rsidP="007D315A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B95A" w14:textId="418CB169" w:rsidR="007D315A" w:rsidRPr="00B555D1" w:rsidRDefault="007D315A" w:rsidP="007D315A">
            <w:pPr>
              <w:jc w:val="both"/>
            </w:pPr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7CB3" w14:textId="4D7EDFFC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B20B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5A16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F534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55A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6941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FAA52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5DF1C" w14:textId="77777777" w:rsidR="007D315A" w:rsidRPr="00B555D1" w:rsidRDefault="007D315A" w:rsidP="007D315A"/>
        </w:tc>
      </w:tr>
      <w:tr w:rsidR="007D315A" w:rsidRPr="00B555D1" w14:paraId="746FCCBF" w14:textId="77777777" w:rsidTr="00E01A6C">
        <w:trPr>
          <w:gridAfter w:val="2"/>
          <w:wAfter w:w="4009" w:type="dxa"/>
          <w:trHeight w:val="6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220F6" w14:textId="58D96B06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Итого затрат на решение задачи №3,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41EE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02A7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AD8A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6983" w14:textId="0F190393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B362" w14:textId="7ADAEC88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433,6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ACEA" w14:textId="2633ADF2" w:rsidR="007D315A" w:rsidRPr="00B555D1" w:rsidRDefault="006B63B5" w:rsidP="007D315A">
            <w:pPr>
              <w:jc w:val="center"/>
              <w:rPr>
                <w:bCs/>
              </w:rPr>
            </w:pPr>
            <w:r>
              <w:rPr>
                <w:bCs/>
              </w:rPr>
              <w:t>807,5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FA7" w14:textId="77777777" w:rsidR="007D315A" w:rsidRPr="00B555D1" w:rsidRDefault="007D315A" w:rsidP="007D315A">
            <w:pPr>
              <w:jc w:val="center"/>
            </w:pPr>
            <w:r w:rsidRPr="00B555D1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0EC" w14:textId="77777777" w:rsidR="007D315A" w:rsidRPr="00B555D1" w:rsidRDefault="007D315A" w:rsidP="007D315A">
            <w:pPr>
              <w:jc w:val="center"/>
            </w:pPr>
            <w:r w:rsidRPr="00B555D1">
              <w:t> </w:t>
            </w:r>
          </w:p>
        </w:tc>
      </w:tr>
      <w:tr w:rsidR="007D315A" w:rsidRPr="00B555D1" w14:paraId="27D5A1C8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EB261" w14:textId="77777777" w:rsidR="007D315A" w:rsidRPr="00B555D1" w:rsidRDefault="007D315A" w:rsidP="007D315A">
            <w:r w:rsidRPr="00B555D1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D16F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70E2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623E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E40D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A68F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7BA4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0530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EEA3" w14:textId="77777777" w:rsidR="007D315A" w:rsidRPr="00B555D1" w:rsidRDefault="007D315A" w:rsidP="007D315A"/>
        </w:tc>
      </w:tr>
      <w:tr w:rsidR="007D315A" w:rsidRPr="00B555D1" w14:paraId="1B0F9159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C42D5" w14:textId="77777777" w:rsidR="007D315A" w:rsidRPr="00B555D1" w:rsidRDefault="007D315A" w:rsidP="007D315A">
            <w:r w:rsidRPr="00B555D1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C2A9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D311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0ED0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2105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A665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18C" w14:textId="77777777" w:rsidR="007D315A" w:rsidRPr="00B555D1" w:rsidRDefault="007D315A" w:rsidP="007D315A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BBD2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F3777" w14:textId="77777777" w:rsidR="007D315A" w:rsidRPr="00B555D1" w:rsidRDefault="007D315A" w:rsidP="007D315A"/>
        </w:tc>
      </w:tr>
      <w:tr w:rsidR="007D315A" w:rsidRPr="00B555D1" w14:paraId="24FE663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7B0E4" w14:textId="77777777" w:rsidR="007D315A" w:rsidRPr="00B555D1" w:rsidRDefault="007D315A" w:rsidP="007D315A">
            <w:r w:rsidRPr="00B555D1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DF17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3B0A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C59F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608B" w14:textId="2830896A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9109" w14:textId="77482994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433,6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C643" w14:textId="384C8A37" w:rsidR="007D315A" w:rsidRPr="00B555D1" w:rsidRDefault="006B63B5" w:rsidP="007D315A">
            <w:pPr>
              <w:jc w:val="center"/>
              <w:rPr>
                <w:bCs/>
              </w:rPr>
            </w:pPr>
            <w:r>
              <w:rPr>
                <w:bCs/>
              </w:rPr>
              <w:t>807,5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B077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7A94" w14:textId="77777777" w:rsidR="007D315A" w:rsidRPr="00B555D1" w:rsidRDefault="007D315A" w:rsidP="007D315A"/>
        </w:tc>
      </w:tr>
      <w:tr w:rsidR="007D315A" w:rsidRPr="00B555D1" w14:paraId="32BE957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34B41" w14:textId="77777777" w:rsidR="007D315A" w:rsidRPr="00B555D1" w:rsidRDefault="007D315A" w:rsidP="007D315A">
            <w:r w:rsidRPr="00B555D1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D434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B5B2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293C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A5C9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D255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D734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B4F1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4D3A" w14:textId="77777777" w:rsidR="007D315A" w:rsidRPr="00B555D1" w:rsidRDefault="007D315A" w:rsidP="007D315A"/>
        </w:tc>
      </w:tr>
      <w:tr w:rsidR="007D315A" w:rsidRPr="00B555D1" w14:paraId="3A44EBD7" w14:textId="77777777" w:rsidTr="00E01A6C">
        <w:trPr>
          <w:gridAfter w:val="2"/>
          <w:wAfter w:w="4009" w:type="dxa"/>
          <w:trHeight w:val="63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F50E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ИТОГО ЗАТРАТ ПО ПРОГРАММЕ,                                                         в том числе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EE3C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2699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9B45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57D2" w14:textId="159C46F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1806,3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DE25" w14:textId="6FDD70C8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913,6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F687" w14:textId="1F656120" w:rsidR="007D315A" w:rsidRPr="00B555D1" w:rsidRDefault="006B63B5" w:rsidP="007D315A">
            <w:pPr>
              <w:jc w:val="center"/>
              <w:rPr>
                <w:bCs/>
              </w:rPr>
            </w:pPr>
            <w:r>
              <w:rPr>
                <w:bCs/>
              </w:rPr>
              <w:t>1047,5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EA6" w14:textId="77777777" w:rsidR="007D315A" w:rsidRPr="00B555D1" w:rsidRDefault="007D315A" w:rsidP="007D315A">
            <w:pPr>
              <w:jc w:val="center"/>
            </w:pPr>
            <w:r w:rsidRPr="00B555D1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CB1" w14:textId="77777777" w:rsidR="007D315A" w:rsidRPr="00B555D1" w:rsidRDefault="007D315A" w:rsidP="007D315A">
            <w:pPr>
              <w:jc w:val="center"/>
            </w:pPr>
            <w:r w:rsidRPr="00B555D1">
              <w:t> </w:t>
            </w:r>
          </w:p>
        </w:tc>
      </w:tr>
      <w:tr w:rsidR="007D315A" w:rsidRPr="00B555D1" w14:paraId="7E082877" w14:textId="77777777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87345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федеральный бюджет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194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B77F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421D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32DA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D552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9C01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BDE3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7A0B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C3E6" w14:textId="77777777" w:rsidR="007D315A" w:rsidRPr="00B555D1" w:rsidRDefault="007D315A" w:rsidP="007D315A"/>
        </w:tc>
      </w:tr>
      <w:tr w:rsidR="007D315A" w:rsidRPr="00B555D1" w14:paraId="3E284A58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055C3D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областной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3F24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1DA6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2D69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199E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A1A3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9899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E9C4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E947" w14:textId="77777777" w:rsidR="007D315A" w:rsidRPr="00B555D1" w:rsidRDefault="007D315A" w:rsidP="007D315A"/>
        </w:tc>
      </w:tr>
      <w:tr w:rsidR="007D315A" w:rsidRPr="00B555D1" w14:paraId="1E5916C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8EE0F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местный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71FF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EE1F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F4BB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58C3" w14:textId="7276C82F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1466,3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1ED7" w14:textId="1D28E265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673,6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C417" w14:textId="02346A7C" w:rsidR="007D315A" w:rsidRPr="00B555D1" w:rsidRDefault="006B63B5" w:rsidP="007D315A">
            <w:pPr>
              <w:jc w:val="center"/>
              <w:rPr>
                <w:bCs/>
              </w:rPr>
            </w:pPr>
            <w:r>
              <w:rPr>
                <w:bCs/>
              </w:rPr>
              <w:t>807,5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AA14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A7B1" w14:textId="77777777" w:rsidR="007D315A" w:rsidRPr="00B555D1" w:rsidRDefault="007D315A" w:rsidP="007D315A"/>
        </w:tc>
      </w:tr>
      <w:tr w:rsidR="007D315A" w:rsidRPr="00B555D1" w14:paraId="58795672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AC1B4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внебюджетные средства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FD32" w14:textId="77777777" w:rsidR="007D315A" w:rsidRPr="00B555D1" w:rsidRDefault="007D315A" w:rsidP="007D315A">
            <w:pPr>
              <w:jc w:val="center"/>
            </w:pPr>
            <w:r w:rsidRPr="00B555D1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22BB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4949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37D4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340,0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B6B3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671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48CE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D2D0" w14:textId="77777777" w:rsidR="007D315A" w:rsidRPr="00B555D1" w:rsidRDefault="007D315A" w:rsidP="007D315A"/>
        </w:tc>
      </w:tr>
      <w:tr w:rsidR="007D315A" w:rsidRPr="00B555D1" w14:paraId="1BA21C23" w14:textId="77777777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2802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в т.ч. в муниципальном секторе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B157" w14:textId="77777777" w:rsidR="007D315A" w:rsidRPr="00B555D1" w:rsidRDefault="007D315A" w:rsidP="007D315A">
            <w:pPr>
              <w:jc w:val="center"/>
            </w:pPr>
            <w:r w:rsidRPr="00B555D1"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D90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7AD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3F0" w14:textId="77777777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ABB" w14:textId="375DEE05" w:rsidR="007D315A" w:rsidRPr="00B555D1" w:rsidRDefault="007D315A" w:rsidP="007D315A">
            <w:pPr>
              <w:jc w:val="center"/>
              <w:rPr>
                <w:bCs/>
              </w:rPr>
            </w:pPr>
            <w:r w:rsidRPr="00B555D1">
              <w:rPr>
                <w:bCs/>
              </w:rPr>
              <w:t>433,6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8C8" w14:textId="4CA4C0B5" w:rsidR="007D315A" w:rsidRPr="00B555D1" w:rsidRDefault="006B63B5" w:rsidP="007D315A">
            <w:pPr>
              <w:jc w:val="center"/>
              <w:rPr>
                <w:bCs/>
              </w:rPr>
            </w:pPr>
            <w:r>
              <w:rPr>
                <w:bCs/>
              </w:rPr>
              <w:t>807,5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AA1F" w14:textId="77777777" w:rsidR="007D315A" w:rsidRPr="00B555D1" w:rsidRDefault="007D315A" w:rsidP="007D315A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3C75" w14:textId="77777777" w:rsidR="007D315A" w:rsidRPr="00B555D1" w:rsidRDefault="007D315A" w:rsidP="007D315A"/>
        </w:tc>
      </w:tr>
      <w:tr w:rsidR="007D315A" w:rsidRPr="00B555D1" w14:paraId="07559DFA" w14:textId="77777777" w:rsidTr="0099205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711" w14:textId="77777777" w:rsidR="007D315A" w:rsidRPr="00B555D1" w:rsidRDefault="007D315A" w:rsidP="007D315A">
            <w:pPr>
              <w:rPr>
                <w:bCs/>
              </w:rPr>
            </w:pPr>
            <w:r w:rsidRPr="00B555D1">
              <w:rPr>
                <w:bCs/>
              </w:rPr>
              <w:t>Примечание: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6489" w14:textId="77777777" w:rsidR="007D315A" w:rsidRPr="00B555D1" w:rsidRDefault="007D315A" w:rsidP="007D315A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4C20C" w14:textId="77777777" w:rsidR="007D315A" w:rsidRPr="00B555D1" w:rsidRDefault="007D315A" w:rsidP="007D315A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51DE0" w14:textId="77777777" w:rsidR="007D315A" w:rsidRPr="00B555D1" w:rsidRDefault="007D315A" w:rsidP="007D315A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FA36" w14:textId="77777777" w:rsidR="007D315A" w:rsidRPr="00B555D1" w:rsidRDefault="007D315A" w:rsidP="007D315A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6A94F" w14:textId="77777777" w:rsidR="007D315A" w:rsidRPr="00B555D1" w:rsidRDefault="007D315A" w:rsidP="007D315A"/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9FE50" w14:textId="77777777" w:rsidR="007D315A" w:rsidRPr="00B555D1" w:rsidRDefault="007D315A" w:rsidP="007D315A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08E5" w14:textId="77777777" w:rsidR="007D315A" w:rsidRPr="00B555D1" w:rsidRDefault="007D315A" w:rsidP="007D315A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1E1F" w14:textId="77777777" w:rsidR="007D315A" w:rsidRPr="00B555D1" w:rsidRDefault="007D315A" w:rsidP="007D315A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85870" w14:textId="77777777" w:rsidR="007D315A" w:rsidRPr="00B555D1" w:rsidRDefault="007D315A" w:rsidP="007D315A">
            <w:pPr>
              <w:jc w:val="center"/>
            </w:pPr>
          </w:p>
        </w:tc>
      </w:tr>
      <w:tr w:rsidR="007D315A" w:rsidRPr="00B555D1" w14:paraId="3879A40F" w14:textId="77777777" w:rsidTr="00CE2364">
        <w:trPr>
          <w:gridAfter w:val="2"/>
          <w:wAfter w:w="4009" w:type="dxa"/>
          <w:trHeight w:val="80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1E7" w14:textId="013417E7" w:rsidR="007D315A" w:rsidRPr="00B555D1" w:rsidRDefault="007D315A" w:rsidP="007D315A">
            <w:pPr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 xml:space="preserve">ФБ - финансовые средства федерального бюджета 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30E4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6BFB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24CB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AD2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C37F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A45F" w14:textId="77777777" w:rsidR="007D315A" w:rsidRPr="00B555D1" w:rsidRDefault="007D315A" w:rsidP="007D315A">
            <w:pPr>
              <w:jc w:val="center"/>
              <w:rPr>
                <w:sz w:val="20"/>
                <w:szCs w:val="20"/>
              </w:rPr>
            </w:pPr>
          </w:p>
        </w:tc>
      </w:tr>
      <w:tr w:rsidR="007D315A" w:rsidRPr="00B555D1" w14:paraId="59EADAC3" w14:textId="77777777" w:rsidTr="00CE2364">
        <w:trPr>
          <w:gridAfter w:val="2"/>
          <w:wAfter w:w="4009" w:type="dxa"/>
          <w:trHeight w:val="80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B3B" w14:textId="77777777" w:rsidR="007D315A" w:rsidRPr="00B555D1" w:rsidRDefault="007D315A" w:rsidP="007D315A">
            <w:pPr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>МБ- финансовые средства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00B9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8E54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ED2D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E2F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BE0F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2F3F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7002" w14:textId="77777777" w:rsidR="007D315A" w:rsidRPr="00B555D1" w:rsidRDefault="007D315A" w:rsidP="007D315A">
            <w:pPr>
              <w:jc w:val="center"/>
              <w:rPr>
                <w:sz w:val="20"/>
                <w:szCs w:val="20"/>
              </w:rPr>
            </w:pPr>
          </w:p>
        </w:tc>
      </w:tr>
      <w:tr w:rsidR="007D315A" w:rsidRPr="00B555D1" w14:paraId="51DFC378" w14:textId="77777777" w:rsidTr="00CE2364">
        <w:trPr>
          <w:gridAfter w:val="2"/>
          <w:wAfter w:w="4009" w:type="dxa"/>
          <w:trHeight w:val="171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31C" w14:textId="77777777" w:rsidR="007D315A" w:rsidRPr="00B555D1" w:rsidRDefault="007D315A" w:rsidP="007D315A">
            <w:pPr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>ОБ- финансовые средства областного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B99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3FC9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EEBE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815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4ED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3E3" w14:textId="77777777" w:rsidR="007D315A" w:rsidRPr="00B555D1" w:rsidRDefault="007D315A" w:rsidP="007D315A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A280" w14:textId="77777777" w:rsidR="007D315A" w:rsidRPr="00B555D1" w:rsidRDefault="007D315A" w:rsidP="007D315A">
            <w:pPr>
              <w:jc w:val="center"/>
              <w:rPr>
                <w:sz w:val="20"/>
                <w:szCs w:val="20"/>
              </w:rPr>
            </w:pPr>
          </w:p>
        </w:tc>
      </w:tr>
      <w:tr w:rsidR="007D315A" w:rsidRPr="00B555D1" w14:paraId="7D66C198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AA90" w14:textId="77777777" w:rsidR="007D315A" w:rsidRPr="00B555D1" w:rsidRDefault="007D315A" w:rsidP="007D315A">
            <w:pPr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>ВБ - финансовые средства ресурсоснабжающих организаций, управляющих компаний и собственников общего имущества МКД</w:t>
            </w:r>
          </w:p>
          <w:p w14:paraId="014E133C" w14:textId="77777777" w:rsidR="007D315A" w:rsidRPr="00B555D1" w:rsidRDefault="007D315A" w:rsidP="007D315A">
            <w:pPr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>МБДОУ - Муниципальное бюджетное дошкольное образовательное учреждение</w:t>
            </w:r>
          </w:p>
          <w:p w14:paraId="2B448BC3" w14:textId="77777777" w:rsidR="007D315A" w:rsidRPr="00B555D1" w:rsidRDefault="007D315A" w:rsidP="007D315A">
            <w:pPr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>МБОУ - Муниципальное бюджетное общеобразовательное учреждение</w:t>
            </w:r>
          </w:p>
          <w:p w14:paraId="7FB27CB2" w14:textId="77777777" w:rsidR="007D315A" w:rsidRPr="00B555D1" w:rsidRDefault="007D315A" w:rsidP="007D315A">
            <w:pPr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>МБУДО ДШИ г. Оби - Муниципальное бюджетное учреждение дополнительного образования «Детская школа искусств г. Оби»</w:t>
            </w:r>
          </w:p>
        </w:tc>
      </w:tr>
      <w:tr w:rsidR="007D315A" w:rsidRPr="00B555D1" w14:paraId="022AE0BF" w14:textId="77777777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40F8" w14:textId="4B49FE1B" w:rsidR="007D315A" w:rsidRPr="00B555D1" w:rsidRDefault="007D315A" w:rsidP="007D315A">
            <w:pPr>
              <w:jc w:val="both"/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t>Сумма средств и перечень мероприятий ежегодно корректируются в зависимости от финансовых средств, предусмотренных в бюджете г. Оби</w:t>
            </w:r>
          </w:p>
          <w:p w14:paraId="60EE79AD" w14:textId="77777777" w:rsidR="007D315A" w:rsidRPr="00B555D1" w:rsidRDefault="007D315A" w:rsidP="007D315A">
            <w:pPr>
              <w:jc w:val="center"/>
              <w:rPr>
                <w:sz w:val="20"/>
                <w:szCs w:val="20"/>
              </w:rPr>
            </w:pPr>
          </w:p>
          <w:p w14:paraId="63425104" w14:textId="58F8EED0" w:rsidR="007D315A" w:rsidRPr="00B555D1" w:rsidRDefault="007D315A" w:rsidP="007D315A">
            <w:pPr>
              <w:jc w:val="center"/>
              <w:rPr>
                <w:sz w:val="20"/>
                <w:szCs w:val="20"/>
              </w:rPr>
            </w:pPr>
            <w:r w:rsidRPr="00B555D1">
              <w:rPr>
                <w:sz w:val="20"/>
                <w:szCs w:val="20"/>
              </w:rPr>
              <w:lastRenderedPageBreak/>
              <w:t>________________</w:t>
            </w:r>
          </w:p>
        </w:tc>
      </w:tr>
      <w:tr w:rsidR="007D315A" w:rsidRPr="009F101F" w14:paraId="02196F3F" w14:textId="77777777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AE24" w14:textId="77777777" w:rsidR="007D315A" w:rsidRPr="00B555D1" w:rsidRDefault="007D315A" w:rsidP="007D315A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821C" w14:textId="77777777" w:rsidR="007D315A" w:rsidRPr="00B555D1" w:rsidRDefault="007D315A" w:rsidP="007D315A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2D49" w14:textId="77777777" w:rsidR="007D315A" w:rsidRPr="00B555D1" w:rsidRDefault="007D315A" w:rsidP="007D315A"/>
        </w:tc>
        <w:tc>
          <w:tcPr>
            <w:tcW w:w="10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328" w14:textId="77777777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</w:p>
          <w:p w14:paraId="4E865C80" w14:textId="77777777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</w:p>
          <w:p w14:paraId="2A991BF8" w14:textId="06FCB177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</w:p>
          <w:p w14:paraId="2730D170" w14:textId="77777777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</w:p>
          <w:p w14:paraId="06EAA3E8" w14:textId="77777777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</w:p>
          <w:p w14:paraId="4F1E5D91" w14:textId="77777777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</w:p>
          <w:p w14:paraId="06985213" w14:textId="77777777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</w:p>
          <w:p w14:paraId="17CD6187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0B43483B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60F320E2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6A94EAAA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6287ACC8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30B5204A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57E09469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6ED74159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4DB4DDAC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1FEF53A1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22A89E26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44F30B1B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3B3C0ED4" w14:textId="77777777" w:rsidR="00E72097" w:rsidRPr="00B555D1" w:rsidRDefault="00E72097" w:rsidP="007D315A">
            <w:pPr>
              <w:ind w:left="3186" w:right="3901"/>
              <w:jc w:val="center"/>
              <w:rPr>
                <w:sz w:val="28"/>
              </w:rPr>
            </w:pPr>
          </w:p>
          <w:p w14:paraId="6B085A3F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213D3842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64C93166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5F2CEC9B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4ECBC3C1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78919729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16EEE09C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50A8F53E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171E5CEF" w14:textId="77777777" w:rsidR="006B63B5" w:rsidRDefault="006B63B5" w:rsidP="007D315A">
            <w:pPr>
              <w:ind w:left="3186" w:right="3901"/>
              <w:jc w:val="center"/>
              <w:rPr>
                <w:sz w:val="28"/>
              </w:rPr>
            </w:pPr>
          </w:p>
          <w:p w14:paraId="6C23BAA7" w14:textId="7CD51F4A" w:rsidR="007D315A" w:rsidRPr="00B555D1" w:rsidRDefault="007D315A" w:rsidP="007D315A">
            <w:pPr>
              <w:ind w:left="3186" w:right="3901"/>
              <w:jc w:val="center"/>
              <w:rPr>
                <w:sz w:val="28"/>
              </w:rPr>
            </w:pPr>
            <w:r w:rsidRPr="00B555D1">
              <w:rPr>
                <w:sz w:val="28"/>
              </w:rPr>
              <w:lastRenderedPageBreak/>
              <w:t>Приложение 3</w:t>
            </w:r>
          </w:p>
          <w:p w14:paraId="31BC9B92" w14:textId="77777777" w:rsidR="007D315A" w:rsidRPr="00B555D1" w:rsidRDefault="007D315A" w:rsidP="007D315A">
            <w:pPr>
              <w:ind w:left="3186" w:right="3901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к постановлению</w:t>
            </w:r>
          </w:p>
          <w:p w14:paraId="2BA8F01B" w14:textId="144CE170" w:rsidR="007D315A" w:rsidRPr="00B555D1" w:rsidRDefault="007D315A" w:rsidP="007D315A">
            <w:pPr>
              <w:ind w:left="3186" w:right="3901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администрации города Оби</w:t>
            </w:r>
          </w:p>
          <w:p w14:paraId="0B0FFAE7" w14:textId="64713CFC" w:rsidR="007D315A" w:rsidRPr="00B555D1" w:rsidRDefault="007D315A" w:rsidP="007D315A">
            <w:pPr>
              <w:ind w:left="3186" w:right="3901"/>
              <w:jc w:val="center"/>
              <w:rPr>
                <w:sz w:val="28"/>
                <w:szCs w:val="28"/>
              </w:rPr>
            </w:pPr>
            <w:r w:rsidRPr="00B555D1">
              <w:rPr>
                <w:sz w:val="28"/>
                <w:szCs w:val="28"/>
              </w:rPr>
              <w:t>Новосибирской области</w:t>
            </w:r>
          </w:p>
          <w:p w14:paraId="7F192124" w14:textId="5743357F" w:rsidR="007D315A" w:rsidRPr="009F101F" w:rsidRDefault="0082601C" w:rsidP="007D315A">
            <w:pPr>
              <w:ind w:left="3186" w:right="3901"/>
              <w:jc w:val="center"/>
            </w:pPr>
            <w:r w:rsidRPr="00B555D1">
              <w:rPr>
                <w:sz w:val="28"/>
                <w:szCs w:val="28"/>
              </w:rPr>
              <w:t>О</w:t>
            </w:r>
            <w:r w:rsidR="007D315A" w:rsidRPr="00B555D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04.02.2025 № 105</w:t>
            </w:r>
            <w:bookmarkStart w:id="0" w:name="_GoBack"/>
            <w:bookmarkEnd w:id="0"/>
          </w:p>
        </w:tc>
      </w:tr>
      <w:tr w:rsidR="007D315A" w:rsidRPr="009F101F" w14:paraId="338504E9" w14:textId="77777777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7F75" w14:textId="77777777" w:rsidR="007D315A" w:rsidRPr="009F101F" w:rsidRDefault="007D315A" w:rsidP="007D315A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6E7D" w14:textId="77777777" w:rsidR="007D315A" w:rsidRPr="009F101F" w:rsidRDefault="007D315A" w:rsidP="007D315A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B116" w14:textId="77777777" w:rsidR="007D315A" w:rsidRPr="009F101F" w:rsidRDefault="007D315A" w:rsidP="007D315A"/>
        </w:tc>
        <w:tc>
          <w:tcPr>
            <w:tcW w:w="10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69D" w14:textId="77777777" w:rsidR="007D315A" w:rsidRPr="009F101F" w:rsidRDefault="007D315A" w:rsidP="007D315A">
            <w:pPr>
              <w:ind w:right="3901"/>
              <w:jc w:val="center"/>
            </w:pPr>
          </w:p>
        </w:tc>
      </w:tr>
      <w:tr w:rsidR="007D315A" w:rsidRPr="009F101F" w14:paraId="187FA795" w14:textId="77777777" w:rsidTr="00667953">
        <w:trPr>
          <w:gridAfter w:val="9"/>
          <w:wAfter w:w="6181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A40" w14:textId="77777777" w:rsidR="007D315A" w:rsidRPr="009F101F" w:rsidRDefault="007D315A" w:rsidP="007D315A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974B" w14:textId="77777777" w:rsidR="007D315A" w:rsidRPr="009F101F" w:rsidRDefault="007D315A" w:rsidP="007D315A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DB02" w14:textId="77777777" w:rsidR="007D315A" w:rsidRPr="009F101F" w:rsidRDefault="007D315A" w:rsidP="007D315A"/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AF80" w14:textId="77777777" w:rsidR="007D315A" w:rsidRPr="009F101F" w:rsidRDefault="007D315A" w:rsidP="007D315A">
            <w:pPr>
              <w:ind w:right="3901"/>
              <w:jc w:val="right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77D3" w14:textId="77777777" w:rsidR="007D315A" w:rsidRPr="009F101F" w:rsidRDefault="007D315A" w:rsidP="007D315A">
            <w:pPr>
              <w:ind w:right="3901"/>
              <w:jc w:val="right"/>
            </w:pPr>
          </w:p>
        </w:tc>
      </w:tr>
      <w:tr w:rsidR="007D315A" w:rsidRPr="009F101F" w14:paraId="026F9564" w14:textId="77777777" w:rsidTr="00667953">
        <w:trPr>
          <w:gridAfter w:val="3"/>
          <w:wAfter w:w="4051" w:type="dxa"/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F01" w14:textId="77777777" w:rsidR="007D315A" w:rsidRPr="009F101F" w:rsidRDefault="007D315A" w:rsidP="007D315A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BC30" w14:textId="77777777" w:rsidR="007D315A" w:rsidRPr="009F101F" w:rsidRDefault="007D315A" w:rsidP="007D315A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5CF8" w14:textId="77777777" w:rsidR="007D315A" w:rsidRPr="009F101F" w:rsidRDefault="007D315A" w:rsidP="007D315A"/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86A2" w14:textId="77777777" w:rsidR="007D315A" w:rsidRPr="009F101F" w:rsidRDefault="007D315A" w:rsidP="007D315A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EE50" w14:textId="77777777" w:rsidR="007D315A" w:rsidRPr="009F101F" w:rsidRDefault="007D315A" w:rsidP="007D315A"/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3767" w14:textId="77777777" w:rsidR="007D315A" w:rsidRPr="009F101F" w:rsidRDefault="007D315A" w:rsidP="007D315A"/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0B5" w14:textId="77777777" w:rsidR="007D315A" w:rsidRPr="009F101F" w:rsidRDefault="007D315A" w:rsidP="007D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C2A0" w14:textId="77777777" w:rsidR="007D315A" w:rsidRPr="009F101F" w:rsidRDefault="007D315A" w:rsidP="007D3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9EC" w14:textId="77777777" w:rsidR="007D315A" w:rsidRPr="009F101F" w:rsidRDefault="007D315A" w:rsidP="007D315A"/>
        </w:tc>
      </w:tr>
      <w:tr w:rsidR="007D315A" w:rsidRPr="009F101F" w14:paraId="049ACE7B" w14:textId="77777777" w:rsidTr="00667953">
        <w:trPr>
          <w:gridAfter w:val="24"/>
          <w:wAfter w:w="11664" w:type="dxa"/>
          <w:trHeight w:val="37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8B7" w14:textId="77777777" w:rsidR="007D315A" w:rsidRPr="009F101F" w:rsidRDefault="007D315A" w:rsidP="007D315A">
            <w:pPr>
              <w:ind w:right="-396"/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Сводные финансовые затраты Программы</w:t>
            </w:r>
          </w:p>
        </w:tc>
      </w:tr>
      <w:tr w:rsidR="007D315A" w:rsidRPr="009F101F" w14:paraId="251B717D" w14:textId="77777777" w:rsidTr="00667953">
        <w:trPr>
          <w:gridAfter w:val="17"/>
          <w:wAfter w:w="8826" w:type="dxa"/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F6D" w14:textId="77777777" w:rsidR="007D315A" w:rsidRPr="009F101F" w:rsidRDefault="007D315A" w:rsidP="007D315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E206" w14:textId="77777777" w:rsidR="007D315A" w:rsidRPr="009F101F" w:rsidRDefault="007D315A" w:rsidP="007D315A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C977" w14:textId="77777777" w:rsidR="007D315A" w:rsidRPr="009F101F" w:rsidRDefault="007D315A" w:rsidP="007D315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012" w14:textId="77777777" w:rsidR="007D315A" w:rsidRPr="009F101F" w:rsidRDefault="007D315A" w:rsidP="007D315A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01F6" w14:textId="77777777" w:rsidR="007D315A" w:rsidRPr="009F101F" w:rsidRDefault="007D315A" w:rsidP="007D315A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3FE4" w14:textId="77777777" w:rsidR="007D315A" w:rsidRPr="009F101F" w:rsidRDefault="007D315A" w:rsidP="007D315A"/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BAD" w14:textId="77777777" w:rsidR="007D315A" w:rsidRPr="009F101F" w:rsidRDefault="007D315A" w:rsidP="007D315A">
            <w:pPr>
              <w:jc w:val="right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Таблица №1 </w:t>
            </w:r>
          </w:p>
        </w:tc>
      </w:tr>
      <w:tr w:rsidR="007D315A" w:rsidRPr="009F101F" w14:paraId="246A7F3C" w14:textId="77777777" w:rsidTr="00667953">
        <w:trPr>
          <w:gridAfter w:val="3"/>
          <w:wAfter w:w="4051" w:type="dxa"/>
          <w:trHeight w:val="645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82A2" w14:textId="77777777" w:rsidR="007D315A" w:rsidRPr="009F101F" w:rsidRDefault="007D315A" w:rsidP="007D315A">
            <w:r w:rsidRPr="009F101F">
              <w:t>Источники и объемы расходов по программе</w:t>
            </w:r>
          </w:p>
        </w:tc>
        <w:tc>
          <w:tcPr>
            <w:tcW w:w="104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397F" w14:textId="057227A2" w:rsidR="007D315A" w:rsidRPr="009F101F" w:rsidRDefault="007D315A" w:rsidP="007D315A">
            <w:pPr>
              <w:jc w:val="center"/>
            </w:pPr>
            <w:r w:rsidRPr="009F101F">
              <w:t xml:space="preserve">Финансовые затраты 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A344" w14:textId="77777777" w:rsidR="007D315A" w:rsidRPr="009F101F" w:rsidRDefault="007D315A" w:rsidP="007D315A">
            <w:pPr>
              <w:jc w:val="center"/>
            </w:pPr>
            <w:r w:rsidRPr="009F101F">
              <w:t>Примечание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149" w14:textId="77777777" w:rsidR="007D315A" w:rsidRPr="009F101F" w:rsidRDefault="007D315A" w:rsidP="007D315A"/>
        </w:tc>
      </w:tr>
      <w:tr w:rsidR="007D315A" w:rsidRPr="009F101F" w14:paraId="2A9E9360" w14:textId="77777777" w:rsidTr="00EF744F">
        <w:trPr>
          <w:gridAfter w:val="3"/>
          <w:wAfter w:w="4051" w:type="dxa"/>
          <w:trHeight w:val="423"/>
        </w:trPr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DFBD" w14:textId="77777777" w:rsidR="007D315A" w:rsidRPr="009F101F" w:rsidRDefault="007D315A" w:rsidP="007D315A"/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F51" w14:textId="77777777" w:rsidR="007D315A" w:rsidRPr="009F101F" w:rsidRDefault="007D315A" w:rsidP="007D315A">
            <w:pPr>
              <w:jc w:val="both"/>
            </w:pPr>
            <w:r w:rsidRPr="009F101F"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F1B" w14:textId="77777777" w:rsidR="007D315A" w:rsidRPr="009F101F" w:rsidRDefault="007D315A" w:rsidP="007D315A">
            <w:pPr>
              <w:jc w:val="center"/>
            </w:pPr>
            <w:r w:rsidRPr="009F101F">
              <w:t xml:space="preserve">2021 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FFFE" w14:textId="77777777" w:rsidR="007D315A" w:rsidRPr="009F101F" w:rsidRDefault="007D315A" w:rsidP="007D315A">
            <w:pPr>
              <w:jc w:val="center"/>
            </w:pPr>
            <w:r w:rsidRPr="009F101F">
              <w:t xml:space="preserve">2022 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7D4E" w14:textId="77777777" w:rsidR="007D315A" w:rsidRPr="009F101F" w:rsidRDefault="007D315A" w:rsidP="007D315A">
            <w:pPr>
              <w:jc w:val="center"/>
            </w:pPr>
            <w:r w:rsidRPr="009F101F">
              <w:t>2023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DE7E" w14:textId="77777777" w:rsidR="007D315A" w:rsidRPr="009F101F" w:rsidRDefault="007D315A" w:rsidP="007D315A">
            <w:pPr>
              <w:jc w:val="center"/>
            </w:pPr>
            <w:r w:rsidRPr="009F101F"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7AB7" w14:textId="77777777" w:rsidR="007D315A" w:rsidRPr="009F101F" w:rsidRDefault="007D315A" w:rsidP="007D315A">
            <w:pPr>
              <w:jc w:val="center"/>
            </w:pPr>
            <w:r w:rsidRPr="009F101F">
              <w:t>2025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8A88" w14:textId="77777777" w:rsidR="007D315A" w:rsidRPr="009F101F" w:rsidRDefault="007D315A" w:rsidP="007D315A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B42" w14:textId="77777777" w:rsidR="007D315A" w:rsidRPr="009F101F" w:rsidRDefault="007D315A" w:rsidP="007D315A"/>
        </w:tc>
      </w:tr>
      <w:tr w:rsidR="007D315A" w:rsidRPr="009F101F" w14:paraId="11407712" w14:textId="77777777" w:rsidTr="00667953">
        <w:trPr>
          <w:gridAfter w:val="3"/>
          <w:wAfter w:w="4051" w:type="dxa"/>
          <w:trHeight w:val="126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9FE5" w14:textId="77777777" w:rsidR="007D315A" w:rsidRPr="009F101F" w:rsidRDefault="007D315A" w:rsidP="007D315A">
            <w:r w:rsidRPr="009F101F">
              <w:t>Всего финансовых затрат, в том числе из: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DBC0" w14:textId="77777777" w:rsidR="007D315A" w:rsidRPr="009F101F" w:rsidRDefault="007D315A" w:rsidP="007D315A">
            <w:pPr>
              <w:jc w:val="center"/>
            </w:pPr>
            <w:r w:rsidRPr="009F101F">
              <w:t>7542,22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1A23" w14:textId="77777777" w:rsidR="007D315A" w:rsidRPr="009F101F" w:rsidRDefault="007D315A" w:rsidP="007D315A">
            <w:pPr>
              <w:jc w:val="center"/>
            </w:pPr>
            <w:r w:rsidRPr="009F101F"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6BD6" w14:textId="77777777" w:rsidR="007D315A" w:rsidRPr="009F101F" w:rsidRDefault="007D315A" w:rsidP="007D315A">
            <w:pPr>
              <w:jc w:val="center"/>
            </w:pPr>
            <w:r w:rsidRPr="009F101F">
              <w:t>1049,6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B048" w14:textId="77777777" w:rsidR="007D315A" w:rsidRPr="009F101F" w:rsidRDefault="007D315A" w:rsidP="007D315A">
            <w:pPr>
              <w:jc w:val="center"/>
            </w:pPr>
            <w:r w:rsidRPr="009F101F">
              <w:t>1816,2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AC33" w14:textId="08A52E1F" w:rsidR="007D315A" w:rsidRPr="009F101F" w:rsidRDefault="007D315A" w:rsidP="007D315A">
            <w:pPr>
              <w:jc w:val="center"/>
            </w:pPr>
            <w:r>
              <w:t>913,6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E589" w14:textId="6E0691FC" w:rsidR="007D315A" w:rsidRPr="009F101F" w:rsidRDefault="00E72097" w:rsidP="007D315A">
            <w:pPr>
              <w:jc w:val="center"/>
            </w:pPr>
            <w:r>
              <w:t>1</w:t>
            </w:r>
            <w:r w:rsidR="006B63B5">
              <w:t>047,5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9DC6" w14:textId="77777777" w:rsidR="007D315A" w:rsidRPr="009F101F" w:rsidRDefault="007D315A" w:rsidP="007D315A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913" w14:textId="77777777" w:rsidR="007D315A" w:rsidRPr="009F101F" w:rsidRDefault="007D315A" w:rsidP="007D315A"/>
        </w:tc>
      </w:tr>
      <w:tr w:rsidR="007D315A" w:rsidRPr="009F101F" w14:paraId="2BBFA0CA" w14:textId="77777777" w:rsidTr="00667953">
        <w:trPr>
          <w:gridAfter w:val="3"/>
          <w:wAfter w:w="4051" w:type="dxa"/>
          <w:trHeight w:val="72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A6DB" w14:textId="77777777" w:rsidR="007D315A" w:rsidRPr="009F101F" w:rsidRDefault="007D315A" w:rsidP="007D315A">
            <w:r w:rsidRPr="009F101F">
              <w:t>Федерального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1E0A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307D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07F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FDBF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86A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DAF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4EBC" w14:textId="77777777" w:rsidR="007D315A" w:rsidRPr="009F101F" w:rsidRDefault="007D315A" w:rsidP="007D315A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6C2B" w14:textId="77777777" w:rsidR="007D315A" w:rsidRPr="009F101F" w:rsidRDefault="007D315A" w:rsidP="007D315A"/>
        </w:tc>
      </w:tr>
      <w:tr w:rsidR="007D315A" w:rsidRPr="009F101F" w14:paraId="5EF87720" w14:textId="77777777" w:rsidTr="00667953">
        <w:trPr>
          <w:gridAfter w:val="3"/>
          <w:wAfter w:w="4051" w:type="dxa"/>
          <w:trHeight w:val="91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1FD3" w14:textId="77777777" w:rsidR="007D315A" w:rsidRPr="009F101F" w:rsidRDefault="007D315A" w:rsidP="007D315A">
            <w:r w:rsidRPr="009F101F">
              <w:t>Областного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D592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F583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9AA0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C584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72D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DB77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3048" w14:textId="77777777" w:rsidR="007D315A" w:rsidRPr="009F101F" w:rsidRDefault="007D315A" w:rsidP="007D315A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202" w14:textId="77777777" w:rsidR="007D315A" w:rsidRPr="009F101F" w:rsidRDefault="007D315A" w:rsidP="007D315A"/>
        </w:tc>
      </w:tr>
      <w:tr w:rsidR="007D315A" w:rsidRPr="009F101F" w14:paraId="40480D46" w14:textId="77777777" w:rsidTr="00667953">
        <w:trPr>
          <w:gridAfter w:val="3"/>
          <w:wAfter w:w="4051" w:type="dxa"/>
          <w:trHeight w:val="97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DCA4" w14:textId="77777777" w:rsidR="007D315A" w:rsidRPr="009F101F" w:rsidRDefault="007D315A" w:rsidP="007D315A">
            <w:r w:rsidRPr="009F101F">
              <w:t>Местного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6D7F" w14:textId="77777777" w:rsidR="007D315A" w:rsidRPr="009F101F" w:rsidRDefault="007D315A" w:rsidP="007D315A">
            <w:pPr>
              <w:jc w:val="center"/>
            </w:pPr>
            <w:r w:rsidRPr="009F101F">
              <w:t>6342,22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8CF5" w14:textId="77777777" w:rsidR="007D315A" w:rsidRPr="009F101F" w:rsidRDefault="007D315A" w:rsidP="007D315A">
            <w:pPr>
              <w:jc w:val="center"/>
            </w:pPr>
            <w:r w:rsidRPr="009F101F"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7B74" w14:textId="77777777" w:rsidR="007D315A" w:rsidRPr="009F101F" w:rsidRDefault="007D315A" w:rsidP="007D315A">
            <w:pPr>
              <w:jc w:val="center"/>
            </w:pPr>
            <w:r w:rsidRPr="009F101F">
              <w:t>669,6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F312" w14:textId="77777777" w:rsidR="007D315A" w:rsidRPr="009F101F" w:rsidRDefault="007D315A" w:rsidP="007D315A">
            <w:pPr>
              <w:jc w:val="center"/>
            </w:pPr>
            <w:r w:rsidRPr="009F101F">
              <w:t>1476,2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2E4" w14:textId="4F5888DB" w:rsidR="007D315A" w:rsidRPr="009F101F" w:rsidRDefault="007D315A" w:rsidP="007D315A">
            <w:pPr>
              <w:jc w:val="center"/>
            </w:pPr>
            <w:r>
              <w:t>673,6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724" w14:textId="0C27D0F7" w:rsidR="007D315A" w:rsidRPr="009F101F" w:rsidRDefault="006B63B5" w:rsidP="007D315A">
            <w:pPr>
              <w:jc w:val="center"/>
            </w:pPr>
            <w:r>
              <w:t>807,5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C066" w14:textId="77777777" w:rsidR="007D315A" w:rsidRPr="009F101F" w:rsidRDefault="007D315A" w:rsidP="007D315A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FE78" w14:textId="77777777" w:rsidR="007D315A" w:rsidRPr="009F101F" w:rsidRDefault="007D315A" w:rsidP="007D315A"/>
        </w:tc>
      </w:tr>
      <w:tr w:rsidR="007D315A" w:rsidRPr="009F101F" w14:paraId="5E45F1F1" w14:textId="77777777" w:rsidTr="00667953">
        <w:trPr>
          <w:gridAfter w:val="3"/>
          <w:wAfter w:w="4051" w:type="dxa"/>
          <w:trHeight w:val="63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FB71" w14:textId="77777777" w:rsidR="007D315A" w:rsidRPr="009F101F" w:rsidRDefault="007D315A" w:rsidP="007D315A">
            <w:r w:rsidRPr="009F101F">
              <w:t>Внебюджетных источников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DCB1" w14:textId="77777777" w:rsidR="007D315A" w:rsidRPr="009F101F" w:rsidRDefault="007D315A" w:rsidP="007D315A">
            <w:pPr>
              <w:jc w:val="center"/>
            </w:pPr>
            <w:r w:rsidRPr="009F101F">
              <w:t>1200,0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672" w14:textId="77777777" w:rsidR="007D315A" w:rsidRPr="009F101F" w:rsidRDefault="007D315A" w:rsidP="007D315A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5C94" w14:textId="77777777" w:rsidR="007D315A" w:rsidRPr="009F101F" w:rsidRDefault="007D315A" w:rsidP="007D315A">
            <w:pPr>
              <w:jc w:val="center"/>
            </w:pPr>
            <w:r w:rsidRPr="009F101F">
              <w:t>380,0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973" w14:textId="77777777" w:rsidR="007D315A" w:rsidRPr="009F101F" w:rsidRDefault="007D315A" w:rsidP="007D315A">
            <w:pPr>
              <w:jc w:val="center"/>
            </w:pPr>
            <w:r w:rsidRPr="009F101F">
              <w:t>340,0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08E4" w14:textId="77777777" w:rsidR="007D315A" w:rsidRPr="009F101F" w:rsidRDefault="007D315A" w:rsidP="007D315A">
            <w:pPr>
              <w:jc w:val="center"/>
            </w:pPr>
            <w:r w:rsidRPr="009F101F">
              <w:t>240,0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040B" w14:textId="77777777" w:rsidR="007D315A" w:rsidRPr="009F101F" w:rsidRDefault="007D315A" w:rsidP="007D315A">
            <w:pPr>
              <w:jc w:val="center"/>
            </w:pPr>
            <w:r w:rsidRPr="009F101F">
              <w:t>240,0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0572" w14:textId="77777777" w:rsidR="007D315A" w:rsidRPr="009F101F" w:rsidRDefault="007D315A" w:rsidP="007D315A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AC2C" w14:textId="77777777" w:rsidR="007D315A" w:rsidRPr="009F101F" w:rsidRDefault="007D315A" w:rsidP="007D315A"/>
        </w:tc>
      </w:tr>
    </w:tbl>
    <w:p w14:paraId="3C5FA236" w14:textId="77777777" w:rsidR="0017683C" w:rsidRPr="009F101F" w:rsidRDefault="0017683C" w:rsidP="0017683C"/>
    <w:p w14:paraId="3BDECE87" w14:textId="77777777" w:rsidR="00B87BD5" w:rsidRPr="009F101F" w:rsidRDefault="00942988" w:rsidP="00942988">
      <w:pPr>
        <w:jc w:val="center"/>
        <w:rPr>
          <w:bCs/>
        </w:rPr>
      </w:pPr>
      <w:r w:rsidRPr="009F101F">
        <w:rPr>
          <w:bCs/>
        </w:rPr>
        <w:t>__________</w:t>
      </w:r>
      <w:r w:rsidR="00405791">
        <w:rPr>
          <w:bCs/>
        </w:rPr>
        <w:t>_</w:t>
      </w:r>
    </w:p>
    <w:p w14:paraId="6DA5F3DF" w14:textId="77777777" w:rsidR="00A04526" w:rsidRPr="009F101F" w:rsidRDefault="00A04526" w:rsidP="009A04CA">
      <w:pPr>
        <w:jc w:val="right"/>
        <w:rPr>
          <w:bCs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96"/>
        <w:gridCol w:w="935"/>
        <w:gridCol w:w="1094"/>
        <w:gridCol w:w="975"/>
        <w:gridCol w:w="1607"/>
        <w:gridCol w:w="1273"/>
        <w:gridCol w:w="1233"/>
        <w:gridCol w:w="1233"/>
        <w:gridCol w:w="1154"/>
        <w:gridCol w:w="1333"/>
        <w:gridCol w:w="1194"/>
      </w:tblGrid>
      <w:tr w:rsidR="00A04526" w:rsidRPr="009F101F" w14:paraId="45227559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A242" w14:textId="77777777" w:rsidR="00A04526" w:rsidRPr="009F101F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</w:tr>
      <w:tr w:rsidR="00A04526" w:rsidRPr="009F101F" w14:paraId="5B7BC744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BA16" w14:textId="77777777" w:rsidR="00A04526" w:rsidRPr="009F101F" w:rsidRDefault="00DE3D3A" w:rsidP="00DE3D3A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П</w:t>
            </w:r>
            <w:r w:rsidR="00A04526" w:rsidRPr="009F101F">
              <w:rPr>
                <w:b/>
                <w:bCs/>
                <w:sz w:val="28"/>
                <w:szCs w:val="28"/>
              </w:rPr>
              <w:t>рограммы в разрезе реестра расходных обязательств и ведомственной структуры расходов</w:t>
            </w:r>
          </w:p>
        </w:tc>
      </w:tr>
      <w:tr w:rsidR="00A04526" w:rsidRPr="009F101F" w14:paraId="0E445998" w14:textId="77777777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5D69" w14:textId="77777777" w:rsidR="00A04526" w:rsidRPr="009F101F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 xml:space="preserve">местного бюджета        </w:t>
            </w:r>
          </w:p>
        </w:tc>
      </w:tr>
      <w:tr w:rsidR="00A04526" w:rsidRPr="009F101F" w14:paraId="10FD93A7" w14:textId="77777777" w:rsidTr="000005E1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C487" w14:textId="77777777" w:rsidR="00A04526" w:rsidRPr="009F101F" w:rsidRDefault="00752EC1" w:rsidP="000005E1">
            <w:r w:rsidRPr="009F101F">
              <w:t>№п/п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49B" w14:textId="77777777" w:rsidR="00A04526" w:rsidRPr="009F101F" w:rsidRDefault="00A04526" w:rsidP="002240D2">
            <w:pPr>
              <w:jc w:val="center"/>
            </w:pPr>
            <w:r w:rsidRPr="009F101F">
              <w:t>Наименование расходного обязательства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6800" w14:textId="77777777" w:rsidR="00A04526" w:rsidRPr="009F101F" w:rsidRDefault="00A04526" w:rsidP="002240D2">
            <w:pPr>
              <w:jc w:val="center"/>
            </w:pPr>
            <w:r w:rsidRPr="009F101F">
              <w:t>ГРБС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8BBC" w14:textId="77777777" w:rsidR="00A04526" w:rsidRPr="009F101F" w:rsidRDefault="00A04526" w:rsidP="002240D2">
            <w:pPr>
              <w:jc w:val="center"/>
            </w:pPr>
            <w:r w:rsidRPr="009F101F">
              <w:t>РЗ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8CED" w14:textId="77777777" w:rsidR="00A04526" w:rsidRPr="009F101F" w:rsidRDefault="00A04526" w:rsidP="002240D2">
            <w:pPr>
              <w:jc w:val="center"/>
            </w:pPr>
            <w:r w:rsidRPr="009F101F">
              <w:t>ПР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53F0" w14:textId="77777777" w:rsidR="00A04526" w:rsidRPr="009F101F" w:rsidRDefault="00A04526" w:rsidP="002240D2">
            <w:pPr>
              <w:jc w:val="center"/>
            </w:pPr>
            <w:r w:rsidRPr="009F101F">
              <w:t>ЦСР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F0FB" w14:textId="77777777" w:rsidR="00A04526" w:rsidRPr="009F101F" w:rsidRDefault="00A04526" w:rsidP="002240D2">
            <w:pPr>
              <w:jc w:val="center"/>
            </w:pPr>
            <w:r w:rsidRPr="009F101F">
              <w:t>КВР</w:t>
            </w:r>
          </w:p>
        </w:tc>
        <w:tc>
          <w:tcPr>
            <w:tcW w:w="6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0C260" w14:textId="77777777" w:rsidR="00A04526" w:rsidRPr="009F101F" w:rsidRDefault="00A04526" w:rsidP="00DE3D3A">
            <w:pPr>
              <w:jc w:val="center"/>
            </w:pPr>
            <w:r w:rsidRPr="009F101F">
              <w:t xml:space="preserve">Период реализации </w:t>
            </w:r>
            <w:r w:rsidR="00DE3D3A" w:rsidRPr="009F101F">
              <w:t>П</w:t>
            </w:r>
            <w:r w:rsidRPr="009F101F">
              <w:t>рограммы</w:t>
            </w:r>
          </w:p>
        </w:tc>
      </w:tr>
      <w:tr w:rsidR="00A04526" w:rsidRPr="009F101F" w14:paraId="4E6BCA8F" w14:textId="77777777" w:rsidTr="000005E1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18AD" w14:textId="77777777" w:rsidR="00A04526" w:rsidRPr="009F101F" w:rsidRDefault="00A04526" w:rsidP="002240D2"/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88BA" w14:textId="77777777" w:rsidR="00A04526" w:rsidRPr="009F101F" w:rsidRDefault="00A04526" w:rsidP="002240D2"/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265C" w14:textId="77777777" w:rsidR="00A04526" w:rsidRPr="009F101F" w:rsidRDefault="00A04526" w:rsidP="002240D2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4248" w14:textId="77777777" w:rsidR="00A04526" w:rsidRPr="009F101F" w:rsidRDefault="00A04526" w:rsidP="002240D2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9A1A" w14:textId="77777777" w:rsidR="00A04526" w:rsidRPr="009F101F" w:rsidRDefault="00A04526" w:rsidP="002240D2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9809" w14:textId="77777777" w:rsidR="00A04526" w:rsidRPr="009F101F" w:rsidRDefault="00A04526" w:rsidP="002240D2"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5AC7" w14:textId="77777777" w:rsidR="00A04526" w:rsidRPr="009F101F" w:rsidRDefault="00A04526" w:rsidP="002240D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3F0A" w14:textId="77777777" w:rsidR="00A04526" w:rsidRPr="009F101F" w:rsidRDefault="00A04526" w:rsidP="002240D2">
            <w:pPr>
              <w:jc w:val="center"/>
            </w:pPr>
            <w:r w:rsidRPr="009F101F">
              <w:t>2021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25B3" w14:textId="77777777" w:rsidR="00A04526" w:rsidRPr="009F101F" w:rsidRDefault="00A04526" w:rsidP="002240D2">
            <w:pPr>
              <w:jc w:val="center"/>
            </w:pPr>
            <w:r w:rsidRPr="009F101F">
              <w:t>2022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FDF3" w14:textId="77777777" w:rsidR="00A04526" w:rsidRPr="009F101F" w:rsidRDefault="00A04526" w:rsidP="002240D2">
            <w:pPr>
              <w:jc w:val="center"/>
            </w:pPr>
            <w:r w:rsidRPr="009F101F">
              <w:t>2023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166A" w14:textId="77777777" w:rsidR="00A04526" w:rsidRPr="009F101F" w:rsidRDefault="00A04526" w:rsidP="002240D2">
            <w:pPr>
              <w:jc w:val="center"/>
            </w:pPr>
            <w:r w:rsidRPr="009F101F">
              <w:t>2024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B0C1" w14:textId="77777777" w:rsidR="00A04526" w:rsidRPr="009F101F" w:rsidRDefault="00A04526" w:rsidP="002240D2">
            <w:pPr>
              <w:jc w:val="center"/>
            </w:pPr>
            <w:r w:rsidRPr="009F101F">
              <w:t>2025</w:t>
            </w:r>
          </w:p>
        </w:tc>
      </w:tr>
      <w:tr w:rsidR="00A04526" w:rsidRPr="009F101F" w14:paraId="0E1C5F2B" w14:textId="77777777" w:rsidTr="000005E1">
        <w:trPr>
          <w:trHeight w:val="30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469FC0" w14:textId="77777777" w:rsidR="00A04526" w:rsidRPr="009F101F" w:rsidRDefault="00A04526" w:rsidP="002240D2">
            <w:pPr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</w:t>
            </w:r>
            <w:r w:rsidR="00752EC1" w:rsidRPr="009F101F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B4D62" w14:textId="77777777" w:rsidR="00A04526" w:rsidRPr="009F101F" w:rsidRDefault="00A04526" w:rsidP="00DE3D3A">
            <w:pPr>
              <w:jc w:val="center"/>
              <w:rPr>
                <w:sz w:val="20"/>
                <w:szCs w:val="20"/>
              </w:rPr>
            </w:pPr>
            <w:r w:rsidRPr="009F101F">
              <w:rPr>
                <w:sz w:val="20"/>
                <w:szCs w:val="20"/>
              </w:rPr>
              <w:t xml:space="preserve">Финансирование мероприятий по </w:t>
            </w:r>
            <w:r w:rsidR="00DE3D3A" w:rsidRPr="009F101F">
              <w:rPr>
                <w:sz w:val="20"/>
                <w:szCs w:val="20"/>
              </w:rPr>
              <w:t>П</w:t>
            </w:r>
            <w:r w:rsidRPr="009F101F">
              <w:rPr>
                <w:sz w:val="20"/>
                <w:szCs w:val="20"/>
              </w:rPr>
              <w:t>рограмме "Энергосбережение и повышение энергетической эффективности в городе Оби Новосибирской области на 2021-2025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9120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6160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7750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374B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6600001730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FC36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244 810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4D6E" w14:textId="77777777" w:rsidR="00A04526" w:rsidRPr="009F101F" w:rsidRDefault="00E21D54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398,82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3612" w14:textId="77777777" w:rsidR="00A04526" w:rsidRPr="009F101F" w:rsidRDefault="00EF744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669,6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4AD2" w14:textId="2B782CCF" w:rsidR="00A04526" w:rsidRPr="009F101F" w:rsidRDefault="000731C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</w:t>
            </w:r>
            <w:r w:rsidR="00826875">
              <w:rPr>
                <w:sz w:val="28"/>
                <w:szCs w:val="28"/>
              </w:rPr>
              <w:t>466,3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4EA" w14:textId="6CD8FB8C" w:rsidR="00A04526" w:rsidRPr="009F101F" w:rsidRDefault="000A0DF1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673,6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8AC4" w14:textId="191857DD" w:rsidR="00A04526" w:rsidRPr="009F101F" w:rsidRDefault="006B63B5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805,7</w:t>
            </w:r>
          </w:p>
        </w:tc>
      </w:tr>
      <w:tr w:rsidR="00A04526" w:rsidRPr="009F101F" w14:paraId="151FDEBA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9FB4" w14:textId="77777777"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A73D" w14:textId="77777777"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9E5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51E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348F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4B1C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6600001290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3FFF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F6C7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B4D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CDA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5FB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F68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14:paraId="125017DF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462A" w14:textId="77777777"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5C66" w14:textId="77777777"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962A" w14:textId="77777777"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352" w14:textId="77777777" w:rsidR="00A04526" w:rsidRPr="009F101F" w:rsidRDefault="009F2CFE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675F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380,0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E2D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3B2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B37" w14:textId="77777777"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14:paraId="548276B0" w14:textId="77777777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8627" w14:textId="77777777"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4C3B" w14:textId="77777777"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4208B" w14:textId="77777777" w:rsidR="00A04526" w:rsidRPr="009F101F" w:rsidRDefault="00A04526" w:rsidP="002240D2">
            <w:pPr>
              <w:jc w:val="right"/>
              <w:rPr>
                <w:bCs/>
              </w:rPr>
            </w:pPr>
            <w:r w:rsidRPr="009F101F">
              <w:rPr>
                <w:bCs/>
              </w:rPr>
              <w:t>ИТОГО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550" w14:textId="77777777" w:rsidR="00A04526" w:rsidRPr="009F101F" w:rsidRDefault="00E21D54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398,82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3C3" w14:textId="77777777" w:rsidR="00A04526" w:rsidRPr="009F101F" w:rsidRDefault="00EF744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1049,6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4553" w14:textId="6B82504A" w:rsidR="00A04526" w:rsidRPr="009F101F" w:rsidRDefault="00826875" w:rsidP="00073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A2A" w14:textId="6CAA4B76" w:rsidR="00A04526" w:rsidRPr="009F101F" w:rsidRDefault="00A04526" w:rsidP="00E01A6C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  <w:r w:rsidR="000A0DF1">
              <w:rPr>
                <w:sz w:val="28"/>
                <w:szCs w:val="28"/>
              </w:rPr>
              <w:t>913,6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E39" w14:textId="47F097DD" w:rsidR="00A04526" w:rsidRPr="009F101F" w:rsidRDefault="006B63B5" w:rsidP="0022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1047,5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</w:tbl>
    <w:p w14:paraId="2C1030CE" w14:textId="77777777" w:rsidR="00A04526" w:rsidRPr="009F101F" w:rsidRDefault="00A04526" w:rsidP="00A04526"/>
    <w:p w14:paraId="042D13C6" w14:textId="77777777" w:rsidR="00A04526" w:rsidRPr="009F101F" w:rsidRDefault="00A04526" w:rsidP="009A04CA">
      <w:pPr>
        <w:jc w:val="right"/>
        <w:rPr>
          <w:bCs/>
          <w:sz w:val="28"/>
        </w:rPr>
      </w:pPr>
    </w:p>
    <w:p w14:paraId="505C4A9A" w14:textId="77777777" w:rsidR="008B5AB8" w:rsidRPr="009F101F" w:rsidRDefault="008B5AB8" w:rsidP="009A04CA">
      <w:pPr>
        <w:jc w:val="right"/>
        <w:rPr>
          <w:bCs/>
          <w:sz w:val="28"/>
        </w:rPr>
      </w:pPr>
    </w:p>
    <w:p w14:paraId="7FA6CE35" w14:textId="77777777" w:rsidR="008B5AB8" w:rsidRPr="009F101F" w:rsidRDefault="0081212E" w:rsidP="006D2120">
      <w:pPr>
        <w:jc w:val="center"/>
        <w:rPr>
          <w:bCs/>
        </w:rPr>
      </w:pPr>
      <w:r w:rsidRPr="009F101F">
        <w:rPr>
          <w:bCs/>
        </w:rPr>
        <w:t>_________</w:t>
      </w:r>
      <w:r w:rsidR="00405791">
        <w:rPr>
          <w:bCs/>
        </w:rPr>
        <w:t>__</w:t>
      </w:r>
    </w:p>
    <w:sectPr w:rsidR="008B5AB8" w:rsidRPr="009F101F" w:rsidSect="008E4405">
      <w:pgSz w:w="16838" w:h="11906" w:orient="landscape" w:code="9"/>
      <w:pgMar w:top="1418" w:right="1134" w:bottom="567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C6C21" w14:textId="77777777" w:rsidR="004B1A35" w:rsidRDefault="004B1A35" w:rsidP="00DE207B">
      <w:r>
        <w:separator/>
      </w:r>
    </w:p>
  </w:endnote>
  <w:endnote w:type="continuationSeparator" w:id="0">
    <w:p w14:paraId="5449A148" w14:textId="77777777" w:rsidR="004B1A35" w:rsidRDefault="004B1A35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15CDD" w14:textId="77777777" w:rsidR="004B1A35" w:rsidRDefault="004B1A35" w:rsidP="00DE207B">
      <w:r>
        <w:separator/>
      </w:r>
    </w:p>
  </w:footnote>
  <w:footnote w:type="continuationSeparator" w:id="0">
    <w:p w14:paraId="55324851" w14:textId="77777777" w:rsidR="004B1A35" w:rsidRDefault="004B1A35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2E5E2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023B3FA3"/>
    <w:multiLevelType w:val="hybridMultilevel"/>
    <w:tmpl w:val="2BC0F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3230FC4"/>
    <w:multiLevelType w:val="hybridMultilevel"/>
    <w:tmpl w:val="17E2B1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0EC8506D"/>
    <w:multiLevelType w:val="hybridMultilevel"/>
    <w:tmpl w:val="7138D010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052918"/>
    <w:multiLevelType w:val="hybridMultilevel"/>
    <w:tmpl w:val="7D4E900C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DD321D"/>
    <w:multiLevelType w:val="hybridMultilevel"/>
    <w:tmpl w:val="999209B0"/>
    <w:lvl w:ilvl="0" w:tplc="043A993A">
      <w:start w:val="1"/>
      <w:numFmt w:val="bullet"/>
      <w:lvlText w:val="—"/>
      <w:lvlJc w:val="left"/>
      <w:pPr>
        <w:ind w:left="14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79772E6"/>
    <w:multiLevelType w:val="hybridMultilevel"/>
    <w:tmpl w:val="42900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7E0386C"/>
    <w:multiLevelType w:val="hybridMultilevel"/>
    <w:tmpl w:val="83A2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2752C"/>
    <w:multiLevelType w:val="hybridMultilevel"/>
    <w:tmpl w:val="BC4C2CAE"/>
    <w:lvl w:ilvl="0" w:tplc="043A993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0795"/>
    <w:multiLevelType w:val="hybridMultilevel"/>
    <w:tmpl w:val="34F2A7B4"/>
    <w:lvl w:ilvl="0" w:tplc="043A993A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AE6073"/>
    <w:multiLevelType w:val="hybridMultilevel"/>
    <w:tmpl w:val="E2625C3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7AE90974"/>
    <w:multiLevelType w:val="hybridMultilevel"/>
    <w:tmpl w:val="DA2A3C96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E8D412D"/>
    <w:multiLevelType w:val="hybridMultilevel"/>
    <w:tmpl w:val="A2122736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710"/>
        </w:tabs>
        <w:ind w:left="540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0"/>
  </w:num>
  <w:num w:numId="5">
    <w:abstractNumId w:val="1"/>
  </w:num>
  <w:num w:numId="6">
    <w:abstractNumId w:val="21"/>
  </w:num>
  <w:num w:numId="7">
    <w:abstractNumId w:val="20"/>
  </w:num>
  <w:num w:numId="8">
    <w:abstractNumId w:val="19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18"/>
  </w:num>
  <w:num w:numId="19">
    <w:abstractNumId w:val="12"/>
  </w:num>
  <w:num w:numId="20">
    <w:abstractNumId w:val="7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DB"/>
    <w:rsid w:val="000005E1"/>
    <w:rsid w:val="000011C7"/>
    <w:rsid w:val="00005ADE"/>
    <w:rsid w:val="0001321D"/>
    <w:rsid w:val="00015906"/>
    <w:rsid w:val="00024CD6"/>
    <w:rsid w:val="00026AC4"/>
    <w:rsid w:val="00033F00"/>
    <w:rsid w:val="000343E5"/>
    <w:rsid w:val="00034CE7"/>
    <w:rsid w:val="00034D21"/>
    <w:rsid w:val="00036D3F"/>
    <w:rsid w:val="000410EF"/>
    <w:rsid w:val="000428D2"/>
    <w:rsid w:val="00044E21"/>
    <w:rsid w:val="000450A0"/>
    <w:rsid w:val="000561A1"/>
    <w:rsid w:val="000603E4"/>
    <w:rsid w:val="0006292F"/>
    <w:rsid w:val="0006307A"/>
    <w:rsid w:val="00063DE5"/>
    <w:rsid w:val="0006458C"/>
    <w:rsid w:val="00065054"/>
    <w:rsid w:val="0006573E"/>
    <w:rsid w:val="00065FFB"/>
    <w:rsid w:val="000667AC"/>
    <w:rsid w:val="00067242"/>
    <w:rsid w:val="000725DC"/>
    <w:rsid w:val="000731CF"/>
    <w:rsid w:val="00077D2A"/>
    <w:rsid w:val="00083CB6"/>
    <w:rsid w:val="000851B9"/>
    <w:rsid w:val="000866DB"/>
    <w:rsid w:val="00087123"/>
    <w:rsid w:val="00087E2A"/>
    <w:rsid w:val="00090073"/>
    <w:rsid w:val="0009137F"/>
    <w:rsid w:val="000949AD"/>
    <w:rsid w:val="000956A8"/>
    <w:rsid w:val="00096AFA"/>
    <w:rsid w:val="000975B0"/>
    <w:rsid w:val="000A08E8"/>
    <w:rsid w:val="000A0DF1"/>
    <w:rsid w:val="000A34AA"/>
    <w:rsid w:val="000A3A58"/>
    <w:rsid w:val="000A4091"/>
    <w:rsid w:val="000A6DF8"/>
    <w:rsid w:val="000B1177"/>
    <w:rsid w:val="000B6ADD"/>
    <w:rsid w:val="000B71E3"/>
    <w:rsid w:val="000C169C"/>
    <w:rsid w:val="000C1C77"/>
    <w:rsid w:val="000C5A22"/>
    <w:rsid w:val="000D14CE"/>
    <w:rsid w:val="000D18EB"/>
    <w:rsid w:val="000D5E44"/>
    <w:rsid w:val="000E03F5"/>
    <w:rsid w:val="000E1039"/>
    <w:rsid w:val="000E2B54"/>
    <w:rsid w:val="000E52CE"/>
    <w:rsid w:val="001031A1"/>
    <w:rsid w:val="001078CD"/>
    <w:rsid w:val="00107E25"/>
    <w:rsid w:val="0011173B"/>
    <w:rsid w:val="00111EB8"/>
    <w:rsid w:val="0011435A"/>
    <w:rsid w:val="0011568F"/>
    <w:rsid w:val="001169CD"/>
    <w:rsid w:val="0012248F"/>
    <w:rsid w:val="001251EB"/>
    <w:rsid w:val="00130B7C"/>
    <w:rsid w:val="00145A58"/>
    <w:rsid w:val="00147778"/>
    <w:rsid w:val="00151EAD"/>
    <w:rsid w:val="00152517"/>
    <w:rsid w:val="00153270"/>
    <w:rsid w:val="0016170C"/>
    <w:rsid w:val="00164102"/>
    <w:rsid w:val="00166181"/>
    <w:rsid w:val="00172A82"/>
    <w:rsid w:val="0017431B"/>
    <w:rsid w:val="0017683C"/>
    <w:rsid w:val="00176ED9"/>
    <w:rsid w:val="001805A8"/>
    <w:rsid w:val="0018126A"/>
    <w:rsid w:val="001830DD"/>
    <w:rsid w:val="0018604A"/>
    <w:rsid w:val="001873FA"/>
    <w:rsid w:val="00187516"/>
    <w:rsid w:val="00187E72"/>
    <w:rsid w:val="00190C06"/>
    <w:rsid w:val="00190DFA"/>
    <w:rsid w:val="0019149D"/>
    <w:rsid w:val="00192424"/>
    <w:rsid w:val="0019342A"/>
    <w:rsid w:val="00196681"/>
    <w:rsid w:val="001A2A9E"/>
    <w:rsid w:val="001A5173"/>
    <w:rsid w:val="001A6D9A"/>
    <w:rsid w:val="001A751E"/>
    <w:rsid w:val="001B02A9"/>
    <w:rsid w:val="001B0D9C"/>
    <w:rsid w:val="001B6B7D"/>
    <w:rsid w:val="001C1AC5"/>
    <w:rsid w:val="001C4C46"/>
    <w:rsid w:val="001C512D"/>
    <w:rsid w:val="001C6C9D"/>
    <w:rsid w:val="001D0C82"/>
    <w:rsid w:val="001D1861"/>
    <w:rsid w:val="001D19D2"/>
    <w:rsid w:val="001D51F9"/>
    <w:rsid w:val="001D6A71"/>
    <w:rsid w:val="001D73F8"/>
    <w:rsid w:val="001D7544"/>
    <w:rsid w:val="001E0242"/>
    <w:rsid w:val="001E756A"/>
    <w:rsid w:val="001E7F07"/>
    <w:rsid w:val="001F4E8B"/>
    <w:rsid w:val="001F70AD"/>
    <w:rsid w:val="001F7960"/>
    <w:rsid w:val="00201432"/>
    <w:rsid w:val="00205ED9"/>
    <w:rsid w:val="00207BBD"/>
    <w:rsid w:val="0021520B"/>
    <w:rsid w:val="00215FE0"/>
    <w:rsid w:val="0021656E"/>
    <w:rsid w:val="00220F53"/>
    <w:rsid w:val="00222368"/>
    <w:rsid w:val="002240D2"/>
    <w:rsid w:val="0022546D"/>
    <w:rsid w:val="002270AE"/>
    <w:rsid w:val="00231122"/>
    <w:rsid w:val="0023139B"/>
    <w:rsid w:val="0023153B"/>
    <w:rsid w:val="00234DF3"/>
    <w:rsid w:val="002358F8"/>
    <w:rsid w:val="00236078"/>
    <w:rsid w:val="00237F4C"/>
    <w:rsid w:val="00240D93"/>
    <w:rsid w:val="002423B6"/>
    <w:rsid w:val="00244B51"/>
    <w:rsid w:val="00245E92"/>
    <w:rsid w:val="00250ABE"/>
    <w:rsid w:val="00251124"/>
    <w:rsid w:val="00252FA9"/>
    <w:rsid w:val="00255200"/>
    <w:rsid w:val="00256C79"/>
    <w:rsid w:val="002661CD"/>
    <w:rsid w:val="0026760C"/>
    <w:rsid w:val="00271560"/>
    <w:rsid w:val="00273359"/>
    <w:rsid w:val="00280430"/>
    <w:rsid w:val="00280B6D"/>
    <w:rsid w:val="0028676C"/>
    <w:rsid w:val="002867FC"/>
    <w:rsid w:val="00290AF9"/>
    <w:rsid w:val="00291552"/>
    <w:rsid w:val="00292E7B"/>
    <w:rsid w:val="00294776"/>
    <w:rsid w:val="002A154D"/>
    <w:rsid w:val="002A476D"/>
    <w:rsid w:val="002A4AEC"/>
    <w:rsid w:val="002B1E52"/>
    <w:rsid w:val="002B2554"/>
    <w:rsid w:val="002B3249"/>
    <w:rsid w:val="002B5F08"/>
    <w:rsid w:val="002B6D0D"/>
    <w:rsid w:val="002C19CC"/>
    <w:rsid w:val="002C2060"/>
    <w:rsid w:val="002C3025"/>
    <w:rsid w:val="002C60CE"/>
    <w:rsid w:val="002C6C74"/>
    <w:rsid w:val="002D25B0"/>
    <w:rsid w:val="002D2EC1"/>
    <w:rsid w:val="002D3807"/>
    <w:rsid w:val="002D4CAD"/>
    <w:rsid w:val="002D6CF0"/>
    <w:rsid w:val="002E25E7"/>
    <w:rsid w:val="002E4B71"/>
    <w:rsid w:val="002E5B0D"/>
    <w:rsid w:val="002E710A"/>
    <w:rsid w:val="002E7D08"/>
    <w:rsid w:val="002F179F"/>
    <w:rsid w:val="0030017F"/>
    <w:rsid w:val="00300C17"/>
    <w:rsid w:val="00304250"/>
    <w:rsid w:val="003060AF"/>
    <w:rsid w:val="0031458C"/>
    <w:rsid w:val="00316037"/>
    <w:rsid w:val="003166A5"/>
    <w:rsid w:val="00321216"/>
    <w:rsid w:val="0032390B"/>
    <w:rsid w:val="003317D6"/>
    <w:rsid w:val="00331B94"/>
    <w:rsid w:val="00337467"/>
    <w:rsid w:val="00337612"/>
    <w:rsid w:val="00337C35"/>
    <w:rsid w:val="003508AC"/>
    <w:rsid w:val="003578CA"/>
    <w:rsid w:val="003630DC"/>
    <w:rsid w:val="00367466"/>
    <w:rsid w:val="0037222C"/>
    <w:rsid w:val="003773B1"/>
    <w:rsid w:val="003817C2"/>
    <w:rsid w:val="00381B80"/>
    <w:rsid w:val="003841B9"/>
    <w:rsid w:val="003847FC"/>
    <w:rsid w:val="0038730B"/>
    <w:rsid w:val="00390C6C"/>
    <w:rsid w:val="00390E11"/>
    <w:rsid w:val="00392453"/>
    <w:rsid w:val="0039262A"/>
    <w:rsid w:val="0039482C"/>
    <w:rsid w:val="00395FFC"/>
    <w:rsid w:val="003A1DF3"/>
    <w:rsid w:val="003A3758"/>
    <w:rsid w:val="003A4C50"/>
    <w:rsid w:val="003A7158"/>
    <w:rsid w:val="003B0B7F"/>
    <w:rsid w:val="003B117B"/>
    <w:rsid w:val="003B2197"/>
    <w:rsid w:val="003B698B"/>
    <w:rsid w:val="003B7971"/>
    <w:rsid w:val="003B7FEF"/>
    <w:rsid w:val="003C0553"/>
    <w:rsid w:val="003C2B38"/>
    <w:rsid w:val="003D13FF"/>
    <w:rsid w:val="003D4D3C"/>
    <w:rsid w:val="003D79F0"/>
    <w:rsid w:val="003E2A7B"/>
    <w:rsid w:val="003E49BE"/>
    <w:rsid w:val="003E6289"/>
    <w:rsid w:val="003F0AA0"/>
    <w:rsid w:val="003F1DF4"/>
    <w:rsid w:val="003F3A4D"/>
    <w:rsid w:val="003F5A5F"/>
    <w:rsid w:val="00402DBE"/>
    <w:rsid w:val="00403980"/>
    <w:rsid w:val="00403B0A"/>
    <w:rsid w:val="004040C5"/>
    <w:rsid w:val="00404888"/>
    <w:rsid w:val="00405791"/>
    <w:rsid w:val="00405985"/>
    <w:rsid w:val="004122AB"/>
    <w:rsid w:val="0041352B"/>
    <w:rsid w:val="00416DDF"/>
    <w:rsid w:val="00417882"/>
    <w:rsid w:val="00417AB1"/>
    <w:rsid w:val="0042093E"/>
    <w:rsid w:val="0042192F"/>
    <w:rsid w:val="00423C98"/>
    <w:rsid w:val="00426AA4"/>
    <w:rsid w:val="00427538"/>
    <w:rsid w:val="004306FA"/>
    <w:rsid w:val="00434428"/>
    <w:rsid w:val="00436773"/>
    <w:rsid w:val="004439E5"/>
    <w:rsid w:val="00447394"/>
    <w:rsid w:val="0044763F"/>
    <w:rsid w:val="00450264"/>
    <w:rsid w:val="004523FC"/>
    <w:rsid w:val="004544FE"/>
    <w:rsid w:val="00455B92"/>
    <w:rsid w:val="00456EB0"/>
    <w:rsid w:val="0045774C"/>
    <w:rsid w:val="004601CD"/>
    <w:rsid w:val="004632AF"/>
    <w:rsid w:val="00464AC9"/>
    <w:rsid w:val="00465F77"/>
    <w:rsid w:val="004748EC"/>
    <w:rsid w:val="0047491D"/>
    <w:rsid w:val="00485865"/>
    <w:rsid w:val="004913C6"/>
    <w:rsid w:val="00491488"/>
    <w:rsid w:val="00493599"/>
    <w:rsid w:val="004A035F"/>
    <w:rsid w:val="004A0D0A"/>
    <w:rsid w:val="004A1CAB"/>
    <w:rsid w:val="004A399D"/>
    <w:rsid w:val="004A40B0"/>
    <w:rsid w:val="004A52FF"/>
    <w:rsid w:val="004A7497"/>
    <w:rsid w:val="004B1A35"/>
    <w:rsid w:val="004B3970"/>
    <w:rsid w:val="004B3A64"/>
    <w:rsid w:val="004B3F34"/>
    <w:rsid w:val="004C1FEA"/>
    <w:rsid w:val="004C4E83"/>
    <w:rsid w:val="004C60BD"/>
    <w:rsid w:val="004C6EF3"/>
    <w:rsid w:val="004D19E0"/>
    <w:rsid w:val="004D45AD"/>
    <w:rsid w:val="004D4C20"/>
    <w:rsid w:val="004D588A"/>
    <w:rsid w:val="004D5EB0"/>
    <w:rsid w:val="004D79E4"/>
    <w:rsid w:val="004E2F3B"/>
    <w:rsid w:val="004E4505"/>
    <w:rsid w:val="004F7838"/>
    <w:rsid w:val="00504DDB"/>
    <w:rsid w:val="0050578C"/>
    <w:rsid w:val="00505F05"/>
    <w:rsid w:val="00520A0B"/>
    <w:rsid w:val="00522E04"/>
    <w:rsid w:val="005302E9"/>
    <w:rsid w:val="00530AD7"/>
    <w:rsid w:val="00530FE1"/>
    <w:rsid w:val="00533AE1"/>
    <w:rsid w:val="00541987"/>
    <w:rsid w:val="005434AC"/>
    <w:rsid w:val="00545904"/>
    <w:rsid w:val="0054613D"/>
    <w:rsid w:val="0055006D"/>
    <w:rsid w:val="00550829"/>
    <w:rsid w:val="005512F8"/>
    <w:rsid w:val="00556E0E"/>
    <w:rsid w:val="005604F2"/>
    <w:rsid w:val="00561E61"/>
    <w:rsid w:val="0056477A"/>
    <w:rsid w:val="005653DA"/>
    <w:rsid w:val="005707D2"/>
    <w:rsid w:val="00571DF4"/>
    <w:rsid w:val="005739FC"/>
    <w:rsid w:val="00574A97"/>
    <w:rsid w:val="00574EDD"/>
    <w:rsid w:val="005809E1"/>
    <w:rsid w:val="00580C3A"/>
    <w:rsid w:val="00583D63"/>
    <w:rsid w:val="00584787"/>
    <w:rsid w:val="00584EEF"/>
    <w:rsid w:val="00592475"/>
    <w:rsid w:val="00597590"/>
    <w:rsid w:val="005A58CB"/>
    <w:rsid w:val="005A7107"/>
    <w:rsid w:val="005A720B"/>
    <w:rsid w:val="005A7BD5"/>
    <w:rsid w:val="005B3D4B"/>
    <w:rsid w:val="005B6101"/>
    <w:rsid w:val="005C40D0"/>
    <w:rsid w:val="005C4467"/>
    <w:rsid w:val="005C4590"/>
    <w:rsid w:val="005C4C1C"/>
    <w:rsid w:val="005C77BE"/>
    <w:rsid w:val="005D226F"/>
    <w:rsid w:val="005D63AD"/>
    <w:rsid w:val="005F1402"/>
    <w:rsid w:val="005F17FC"/>
    <w:rsid w:val="005F1F22"/>
    <w:rsid w:val="005F3CA1"/>
    <w:rsid w:val="005F4209"/>
    <w:rsid w:val="005F50E5"/>
    <w:rsid w:val="005F69F7"/>
    <w:rsid w:val="005F775D"/>
    <w:rsid w:val="0060076A"/>
    <w:rsid w:val="006062AA"/>
    <w:rsid w:val="0060690D"/>
    <w:rsid w:val="006107EE"/>
    <w:rsid w:val="00610D5E"/>
    <w:rsid w:val="00612E40"/>
    <w:rsid w:val="006142C8"/>
    <w:rsid w:val="006164E2"/>
    <w:rsid w:val="00616C4A"/>
    <w:rsid w:val="00621DF2"/>
    <w:rsid w:val="00626666"/>
    <w:rsid w:val="0062738A"/>
    <w:rsid w:val="00627A4B"/>
    <w:rsid w:val="00640006"/>
    <w:rsid w:val="00657BDD"/>
    <w:rsid w:val="0066587E"/>
    <w:rsid w:val="00666C99"/>
    <w:rsid w:val="00667953"/>
    <w:rsid w:val="00670046"/>
    <w:rsid w:val="00671E80"/>
    <w:rsid w:val="00672A61"/>
    <w:rsid w:val="00673D12"/>
    <w:rsid w:val="00675F49"/>
    <w:rsid w:val="00680F2D"/>
    <w:rsid w:val="00687D24"/>
    <w:rsid w:val="006914DE"/>
    <w:rsid w:val="006916C9"/>
    <w:rsid w:val="006A0413"/>
    <w:rsid w:val="006A2A24"/>
    <w:rsid w:val="006A2DE4"/>
    <w:rsid w:val="006A36CB"/>
    <w:rsid w:val="006B12D9"/>
    <w:rsid w:val="006B3B7D"/>
    <w:rsid w:val="006B53A7"/>
    <w:rsid w:val="006B5656"/>
    <w:rsid w:val="006B6045"/>
    <w:rsid w:val="006B63B5"/>
    <w:rsid w:val="006C5B6E"/>
    <w:rsid w:val="006C5C7C"/>
    <w:rsid w:val="006C6830"/>
    <w:rsid w:val="006D2120"/>
    <w:rsid w:val="006D2EC7"/>
    <w:rsid w:val="006D3167"/>
    <w:rsid w:val="006D3EA3"/>
    <w:rsid w:val="006D5B45"/>
    <w:rsid w:val="006E17D5"/>
    <w:rsid w:val="006E4A97"/>
    <w:rsid w:val="006E5B32"/>
    <w:rsid w:val="006F3712"/>
    <w:rsid w:val="0070069D"/>
    <w:rsid w:val="007102CB"/>
    <w:rsid w:val="0071214D"/>
    <w:rsid w:val="007137C0"/>
    <w:rsid w:val="00714695"/>
    <w:rsid w:val="00716F4D"/>
    <w:rsid w:val="007244E9"/>
    <w:rsid w:val="00726C5C"/>
    <w:rsid w:val="007311F1"/>
    <w:rsid w:val="0073228C"/>
    <w:rsid w:val="00733100"/>
    <w:rsid w:val="00734E80"/>
    <w:rsid w:val="00735BC8"/>
    <w:rsid w:val="00735BD6"/>
    <w:rsid w:val="00742044"/>
    <w:rsid w:val="0074205A"/>
    <w:rsid w:val="00744A60"/>
    <w:rsid w:val="00750D19"/>
    <w:rsid w:val="00751280"/>
    <w:rsid w:val="0075269C"/>
    <w:rsid w:val="00752AA8"/>
    <w:rsid w:val="00752EC1"/>
    <w:rsid w:val="007536CD"/>
    <w:rsid w:val="0076086D"/>
    <w:rsid w:val="007631C4"/>
    <w:rsid w:val="00765991"/>
    <w:rsid w:val="007662B4"/>
    <w:rsid w:val="00772524"/>
    <w:rsid w:val="0077510F"/>
    <w:rsid w:val="00777599"/>
    <w:rsid w:val="00777CF8"/>
    <w:rsid w:val="007843F4"/>
    <w:rsid w:val="007868CF"/>
    <w:rsid w:val="0079261D"/>
    <w:rsid w:val="00793412"/>
    <w:rsid w:val="00793472"/>
    <w:rsid w:val="00794614"/>
    <w:rsid w:val="007951C9"/>
    <w:rsid w:val="007A1669"/>
    <w:rsid w:val="007A47FB"/>
    <w:rsid w:val="007A49B6"/>
    <w:rsid w:val="007A6619"/>
    <w:rsid w:val="007B20A4"/>
    <w:rsid w:val="007B49F7"/>
    <w:rsid w:val="007B65F0"/>
    <w:rsid w:val="007B6760"/>
    <w:rsid w:val="007B7C65"/>
    <w:rsid w:val="007C0527"/>
    <w:rsid w:val="007C33E8"/>
    <w:rsid w:val="007C47CE"/>
    <w:rsid w:val="007D315A"/>
    <w:rsid w:val="007D6BB0"/>
    <w:rsid w:val="007D6DF5"/>
    <w:rsid w:val="007D72C7"/>
    <w:rsid w:val="007F08CE"/>
    <w:rsid w:val="007F3849"/>
    <w:rsid w:val="007F3F3F"/>
    <w:rsid w:val="007F40E5"/>
    <w:rsid w:val="007F6BE2"/>
    <w:rsid w:val="008015B4"/>
    <w:rsid w:val="00805DED"/>
    <w:rsid w:val="00811A3B"/>
    <w:rsid w:val="0081212E"/>
    <w:rsid w:val="008143D7"/>
    <w:rsid w:val="0082601C"/>
    <w:rsid w:val="00826462"/>
    <w:rsid w:val="00826875"/>
    <w:rsid w:val="00826E1E"/>
    <w:rsid w:val="00830D8D"/>
    <w:rsid w:val="00835212"/>
    <w:rsid w:val="008401BA"/>
    <w:rsid w:val="00840EE1"/>
    <w:rsid w:val="00846240"/>
    <w:rsid w:val="0084733C"/>
    <w:rsid w:val="0086392F"/>
    <w:rsid w:val="008766C2"/>
    <w:rsid w:val="008768FA"/>
    <w:rsid w:val="0087729C"/>
    <w:rsid w:val="00880859"/>
    <w:rsid w:val="00886E39"/>
    <w:rsid w:val="008924F4"/>
    <w:rsid w:val="0089420E"/>
    <w:rsid w:val="008A00FD"/>
    <w:rsid w:val="008A5DE2"/>
    <w:rsid w:val="008B0E57"/>
    <w:rsid w:val="008B5AB8"/>
    <w:rsid w:val="008D11DD"/>
    <w:rsid w:val="008D1FAD"/>
    <w:rsid w:val="008D2488"/>
    <w:rsid w:val="008D4618"/>
    <w:rsid w:val="008E1174"/>
    <w:rsid w:val="008E3A0B"/>
    <w:rsid w:val="008E4405"/>
    <w:rsid w:val="008E4DC5"/>
    <w:rsid w:val="008E6953"/>
    <w:rsid w:val="008F5F8E"/>
    <w:rsid w:val="008F67A4"/>
    <w:rsid w:val="008F7615"/>
    <w:rsid w:val="008F7842"/>
    <w:rsid w:val="00903DE8"/>
    <w:rsid w:val="00905BFA"/>
    <w:rsid w:val="00905FAD"/>
    <w:rsid w:val="009110B6"/>
    <w:rsid w:val="00911691"/>
    <w:rsid w:val="009122EB"/>
    <w:rsid w:val="00912CF1"/>
    <w:rsid w:val="009140F4"/>
    <w:rsid w:val="00921491"/>
    <w:rsid w:val="00921EFE"/>
    <w:rsid w:val="00922822"/>
    <w:rsid w:val="0092581C"/>
    <w:rsid w:val="00927EBA"/>
    <w:rsid w:val="009323BA"/>
    <w:rsid w:val="009353A7"/>
    <w:rsid w:val="009423D4"/>
    <w:rsid w:val="00942638"/>
    <w:rsid w:val="00942988"/>
    <w:rsid w:val="0094378D"/>
    <w:rsid w:val="009458B7"/>
    <w:rsid w:val="00946C87"/>
    <w:rsid w:val="00947B19"/>
    <w:rsid w:val="00947BC8"/>
    <w:rsid w:val="009510D3"/>
    <w:rsid w:val="0096037F"/>
    <w:rsid w:val="009612C5"/>
    <w:rsid w:val="00964332"/>
    <w:rsid w:val="0096608C"/>
    <w:rsid w:val="00967B2C"/>
    <w:rsid w:val="00973199"/>
    <w:rsid w:val="0097397C"/>
    <w:rsid w:val="00977B4C"/>
    <w:rsid w:val="00977C01"/>
    <w:rsid w:val="00977D3A"/>
    <w:rsid w:val="009814AB"/>
    <w:rsid w:val="009817E8"/>
    <w:rsid w:val="00985A4A"/>
    <w:rsid w:val="00985B03"/>
    <w:rsid w:val="009862FC"/>
    <w:rsid w:val="0099007D"/>
    <w:rsid w:val="00992058"/>
    <w:rsid w:val="00993FC1"/>
    <w:rsid w:val="009966BA"/>
    <w:rsid w:val="0099792A"/>
    <w:rsid w:val="00997C0E"/>
    <w:rsid w:val="009A04CA"/>
    <w:rsid w:val="009A1DAF"/>
    <w:rsid w:val="009A5455"/>
    <w:rsid w:val="009B0D08"/>
    <w:rsid w:val="009B2980"/>
    <w:rsid w:val="009B5416"/>
    <w:rsid w:val="009C003E"/>
    <w:rsid w:val="009C2EA9"/>
    <w:rsid w:val="009C63C3"/>
    <w:rsid w:val="009C7694"/>
    <w:rsid w:val="009E137D"/>
    <w:rsid w:val="009E2B7B"/>
    <w:rsid w:val="009E7A66"/>
    <w:rsid w:val="009F101F"/>
    <w:rsid w:val="009F2CFE"/>
    <w:rsid w:val="009F3C79"/>
    <w:rsid w:val="009F53D1"/>
    <w:rsid w:val="00A012B4"/>
    <w:rsid w:val="00A04526"/>
    <w:rsid w:val="00A04880"/>
    <w:rsid w:val="00A05012"/>
    <w:rsid w:val="00A07190"/>
    <w:rsid w:val="00A07725"/>
    <w:rsid w:val="00A10128"/>
    <w:rsid w:val="00A116D7"/>
    <w:rsid w:val="00A16CDE"/>
    <w:rsid w:val="00A20A01"/>
    <w:rsid w:val="00A21CA5"/>
    <w:rsid w:val="00A220A5"/>
    <w:rsid w:val="00A23239"/>
    <w:rsid w:val="00A25F32"/>
    <w:rsid w:val="00A25F78"/>
    <w:rsid w:val="00A26927"/>
    <w:rsid w:val="00A35819"/>
    <w:rsid w:val="00A42166"/>
    <w:rsid w:val="00A42BB6"/>
    <w:rsid w:val="00A45001"/>
    <w:rsid w:val="00A53BD2"/>
    <w:rsid w:val="00A54FBE"/>
    <w:rsid w:val="00A56E75"/>
    <w:rsid w:val="00A62260"/>
    <w:rsid w:val="00A648F8"/>
    <w:rsid w:val="00A66763"/>
    <w:rsid w:val="00A66E72"/>
    <w:rsid w:val="00A67612"/>
    <w:rsid w:val="00A73B86"/>
    <w:rsid w:val="00A74466"/>
    <w:rsid w:val="00A771D1"/>
    <w:rsid w:val="00A779BD"/>
    <w:rsid w:val="00A807B8"/>
    <w:rsid w:val="00A8138F"/>
    <w:rsid w:val="00A90872"/>
    <w:rsid w:val="00A909D8"/>
    <w:rsid w:val="00A92CCD"/>
    <w:rsid w:val="00A92D93"/>
    <w:rsid w:val="00A936B1"/>
    <w:rsid w:val="00AB1A14"/>
    <w:rsid w:val="00AB376D"/>
    <w:rsid w:val="00AB4189"/>
    <w:rsid w:val="00AB578E"/>
    <w:rsid w:val="00AB7588"/>
    <w:rsid w:val="00AB7650"/>
    <w:rsid w:val="00AC2157"/>
    <w:rsid w:val="00AC2985"/>
    <w:rsid w:val="00AC3393"/>
    <w:rsid w:val="00AC5D36"/>
    <w:rsid w:val="00AC6686"/>
    <w:rsid w:val="00AD0B81"/>
    <w:rsid w:val="00AD73FE"/>
    <w:rsid w:val="00AE001B"/>
    <w:rsid w:val="00AE1240"/>
    <w:rsid w:val="00AE394A"/>
    <w:rsid w:val="00AE39EC"/>
    <w:rsid w:val="00AE6DD2"/>
    <w:rsid w:val="00AE71D6"/>
    <w:rsid w:val="00AF318F"/>
    <w:rsid w:val="00B02000"/>
    <w:rsid w:val="00B033A5"/>
    <w:rsid w:val="00B06FF2"/>
    <w:rsid w:val="00B072FF"/>
    <w:rsid w:val="00B10FC0"/>
    <w:rsid w:val="00B115A5"/>
    <w:rsid w:val="00B118D9"/>
    <w:rsid w:val="00B11A4D"/>
    <w:rsid w:val="00B13B4B"/>
    <w:rsid w:val="00B13D42"/>
    <w:rsid w:val="00B159B8"/>
    <w:rsid w:val="00B176AE"/>
    <w:rsid w:val="00B2111D"/>
    <w:rsid w:val="00B2167A"/>
    <w:rsid w:val="00B22E1F"/>
    <w:rsid w:val="00B26D55"/>
    <w:rsid w:val="00B33682"/>
    <w:rsid w:val="00B34722"/>
    <w:rsid w:val="00B37693"/>
    <w:rsid w:val="00B37C3C"/>
    <w:rsid w:val="00B412CE"/>
    <w:rsid w:val="00B41C8B"/>
    <w:rsid w:val="00B47772"/>
    <w:rsid w:val="00B54B79"/>
    <w:rsid w:val="00B555D1"/>
    <w:rsid w:val="00B56F7C"/>
    <w:rsid w:val="00B60869"/>
    <w:rsid w:val="00B618E5"/>
    <w:rsid w:val="00B70275"/>
    <w:rsid w:val="00B7219B"/>
    <w:rsid w:val="00B7244B"/>
    <w:rsid w:val="00B7550B"/>
    <w:rsid w:val="00B80C4D"/>
    <w:rsid w:val="00B84868"/>
    <w:rsid w:val="00B84A5D"/>
    <w:rsid w:val="00B87BD5"/>
    <w:rsid w:val="00B902F3"/>
    <w:rsid w:val="00B91E71"/>
    <w:rsid w:val="00B9260F"/>
    <w:rsid w:val="00B934D2"/>
    <w:rsid w:val="00B93627"/>
    <w:rsid w:val="00B94831"/>
    <w:rsid w:val="00B95EEA"/>
    <w:rsid w:val="00B97E2A"/>
    <w:rsid w:val="00BA2334"/>
    <w:rsid w:val="00BA3548"/>
    <w:rsid w:val="00BB5ACC"/>
    <w:rsid w:val="00BB5D74"/>
    <w:rsid w:val="00BC1257"/>
    <w:rsid w:val="00BC2197"/>
    <w:rsid w:val="00BC3640"/>
    <w:rsid w:val="00BC557B"/>
    <w:rsid w:val="00BD1863"/>
    <w:rsid w:val="00BD2436"/>
    <w:rsid w:val="00BD7176"/>
    <w:rsid w:val="00BE0979"/>
    <w:rsid w:val="00BE4508"/>
    <w:rsid w:val="00BE4CCD"/>
    <w:rsid w:val="00BF19D6"/>
    <w:rsid w:val="00BF2A81"/>
    <w:rsid w:val="00BF31B8"/>
    <w:rsid w:val="00BF7F7F"/>
    <w:rsid w:val="00C034A7"/>
    <w:rsid w:val="00C054A9"/>
    <w:rsid w:val="00C058E0"/>
    <w:rsid w:val="00C13C5E"/>
    <w:rsid w:val="00C22503"/>
    <w:rsid w:val="00C25666"/>
    <w:rsid w:val="00C27020"/>
    <w:rsid w:val="00C30ACE"/>
    <w:rsid w:val="00C30EE9"/>
    <w:rsid w:val="00C35E20"/>
    <w:rsid w:val="00C375FB"/>
    <w:rsid w:val="00C426A9"/>
    <w:rsid w:val="00C42B35"/>
    <w:rsid w:val="00C44EC6"/>
    <w:rsid w:val="00C470D8"/>
    <w:rsid w:val="00C47AFE"/>
    <w:rsid w:val="00C602FB"/>
    <w:rsid w:val="00C604A3"/>
    <w:rsid w:val="00C611A9"/>
    <w:rsid w:val="00C61AC1"/>
    <w:rsid w:val="00C66206"/>
    <w:rsid w:val="00C708A0"/>
    <w:rsid w:val="00C81F3F"/>
    <w:rsid w:val="00C85E6D"/>
    <w:rsid w:val="00C86D57"/>
    <w:rsid w:val="00C873FB"/>
    <w:rsid w:val="00C90A6A"/>
    <w:rsid w:val="00C91DEB"/>
    <w:rsid w:val="00C94AA1"/>
    <w:rsid w:val="00C96ECE"/>
    <w:rsid w:val="00CA1225"/>
    <w:rsid w:val="00CA27F4"/>
    <w:rsid w:val="00CA51A4"/>
    <w:rsid w:val="00CA671A"/>
    <w:rsid w:val="00CA75E0"/>
    <w:rsid w:val="00CB62F8"/>
    <w:rsid w:val="00CC358D"/>
    <w:rsid w:val="00CC36C4"/>
    <w:rsid w:val="00CC4497"/>
    <w:rsid w:val="00CC55E0"/>
    <w:rsid w:val="00CC563F"/>
    <w:rsid w:val="00CC6788"/>
    <w:rsid w:val="00CD0B55"/>
    <w:rsid w:val="00CD45B7"/>
    <w:rsid w:val="00CD6305"/>
    <w:rsid w:val="00CD76D7"/>
    <w:rsid w:val="00CE2364"/>
    <w:rsid w:val="00CE26A1"/>
    <w:rsid w:val="00CE7058"/>
    <w:rsid w:val="00CF5770"/>
    <w:rsid w:val="00CF600F"/>
    <w:rsid w:val="00D04A56"/>
    <w:rsid w:val="00D12CDE"/>
    <w:rsid w:val="00D13A66"/>
    <w:rsid w:val="00D16D83"/>
    <w:rsid w:val="00D23463"/>
    <w:rsid w:val="00D27A7D"/>
    <w:rsid w:val="00D3167C"/>
    <w:rsid w:val="00D340E0"/>
    <w:rsid w:val="00D40ED8"/>
    <w:rsid w:val="00D416FD"/>
    <w:rsid w:val="00D41C6A"/>
    <w:rsid w:val="00D4288A"/>
    <w:rsid w:val="00D50A0C"/>
    <w:rsid w:val="00D53BA0"/>
    <w:rsid w:val="00D54808"/>
    <w:rsid w:val="00D54E46"/>
    <w:rsid w:val="00D55700"/>
    <w:rsid w:val="00D560B9"/>
    <w:rsid w:val="00D57DB7"/>
    <w:rsid w:val="00D60514"/>
    <w:rsid w:val="00D64917"/>
    <w:rsid w:val="00D6570D"/>
    <w:rsid w:val="00D66737"/>
    <w:rsid w:val="00D67AFC"/>
    <w:rsid w:val="00D7157F"/>
    <w:rsid w:val="00D7169D"/>
    <w:rsid w:val="00D7241B"/>
    <w:rsid w:val="00D73794"/>
    <w:rsid w:val="00D73D4C"/>
    <w:rsid w:val="00D75AE5"/>
    <w:rsid w:val="00D76A0D"/>
    <w:rsid w:val="00D76A7F"/>
    <w:rsid w:val="00D80375"/>
    <w:rsid w:val="00D809F4"/>
    <w:rsid w:val="00D81847"/>
    <w:rsid w:val="00D863C0"/>
    <w:rsid w:val="00D8680E"/>
    <w:rsid w:val="00D90361"/>
    <w:rsid w:val="00D9258B"/>
    <w:rsid w:val="00D92D6F"/>
    <w:rsid w:val="00DA2DB5"/>
    <w:rsid w:val="00DB08AC"/>
    <w:rsid w:val="00DB1396"/>
    <w:rsid w:val="00DB49D6"/>
    <w:rsid w:val="00DC2DA2"/>
    <w:rsid w:val="00DC46B7"/>
    <w:rsid w:val="00DC79BC"/>
    <w:rsid w:val="00DD476B"/>
    <w:rsid w:val="00DD61B8"/>
    <w:rsid w:val="00DE207B"/>
    <w:rsid w:val="00DE3D3A"/>
    <w:rsid w:val="00DE4791"/>
    <w:rsid w:val="00DE5D37"/>
    <w:rsid w:val="00DE622A"/>
    <w:rsid w:val="00DE7697"/>
    <w:rsid w:val="00DF1876"/>
    <w:rsid w:val="00DF321A"/>
    <w:rsid w:val="00DF7753"/>
    <w:rsid w:val="00E00087"/>
    <w:rsid w:val="00E01A6C"/>
    <w:rsid w:val="00E10A1E"/>
    <w:rsid w:val="00E1170E"/>
    <w:rsid w:val="00E2041B"/>
    <w:rsid w:val="00E21D54"/>
    <w:rsid w:val="00E22271"/>
    <w:rsid w:val="00E26C1C"/>
    <w:rsid w:val="00E30DF6"/>
    <w:rsid w:val="00E310A5"/>
    <w:rsid w:val="00E33B1A"/>
    <w:rsid w:val="00E34458"/>
    <w:rsid w:val="00E37621"/>
    <w:rsid w:val="00E40384"/>
    <w:rsid w:val="00E405F0"/>
    <w:rsid w:val="00E6189F"/>
    <w:rsid w:val="00E62127"/>
    <w:rsid w:val="00E631E5"/>
    <w:rsid w:val="00E63582"/>
    <w:rsid w:val="00E642A1"/>
    <w:rsid w:val="00E660DE"/>
    <w:rsid w:val="00E70979"/>
    <w:rsid w:val="00E72097"/>
    <w:rsid w:val="00E7366F"/>
    <w:rsid w:val="00E80351"/>
    <w:rsid w:val="00E84F05"/>
    <w:rsid w:val="00E872E5"/>
    <w:rsid w:val="00E90E22"/>
    <w:rsid w:val="00E91D05"/>
    <w:rsid w:val="00E93FDD"/>
    <w:rsid w:val="00E94668"/>
    <w:rsid w:val="00E961B9"/>
    <w:rsid w:val="00EA1E2F"/>
    <w:rsid w:val="00EA2A5B"/>
    <w:rsid w:val="00EA2FEC"/>
    <w:rsid w:val="00EB0E72"/>
    <w:rsid w:val="00EB7431"/>
    <w:rsid w:val="00EB7C3C"/>
    <w:rsid w:val="00ED1CB3"/>
    <w:rsid w:val="00ED430B"/>
    <w:rsid w:val="00ED61E8"/>
    <w:rsid w:val="00EE2449"/>
    <w:rsid w:val="00EE381D"/>
    <w:rsid w:val="00EF11C0"/>
    <w:rsid w:val="00EF42E7"/>
    <w:rsid w:val="00EF4958"/>
    <w:rsid w:val="00EF744F"/>
    <w:rsid w:val="00F00CB6"/>
    <w:rsid w:val="00F036A7"/>
    <w:rsid w:val="00F16F1C"/>
    <w:rsid w:val="00F213A3"/>
    <w:rsid w:val="00F41C54"/>
    <w:rsid w:val="00F4673E"/>
    <w:rsid w:val="00F5029F"/>
    <w:rsid w:val="00F50ED0"/>
    <w:rsid w:val="00F51915"/>
    <w:rsid w:val="00F5196D"/>
    <w:rsid w:val="00F53335"/>
    <w:rsid w:val="00F5379B"/>
    <w:rsid w:val="00F6080A"/>
    <w:rsid w:val="00F651B3"/>
    <w:rsid w:val="00F65814"/>
    <w:rsid w:val="00F765D9"/>
    <w:rsid w:val="00F77F25"/>
    <w:rsid w:val="00F83C46"/>
    <w:rsid w:val="00F927A4"/>
    <w:rsid w:val="00F94554"/>
    <w:rsid w:val="00F97070"/>
    <w:rsid w:val="00F970B0"/>
    <w:rsid w:val="00FA67FE"/>
    <w:rsid w:val="00FB32CA"/>
    <w:rsid w:val="00FB3F66"/>
    <w:rsid w:val="00FB47FA"/>
    <w:rsid w:val="00FB4B8A"/>
    <w:rsid w:val="00FB6243"/>
    <w:rsid w:val="00FC0030"/>
    <w:rsid w:val="00FC1EDB"/>
    <w:rsid w:val="00FC26F5"/>
    <w:rsid w:val="00FC2F36"/>
    <w:rsid w:val="00FC4346"/>
    <w:rsid w:val="00FC5531"/>
    <w:rsid w:val="00FC7822"/>
    <w:rsid w:val="00FD1110"/>
    <w:rsid w:val="00FD2682"/>
    <w:rsid w:val="00FD3B49"/>
    <w:rsid w:val="00FD50F6"/>
    <w:rsid w:val="00FD7A1F"/>
    <w:rsid w:val="00FE0842"/>
    <w:rsid w:val="00FE269C"/>
    <w:rsid w:val="00FE6FC6"/>
    <w:rsid w:val="00FE7D1B"/>
    <w:rsid w:val="00FF2B06"/>
    <w:rsid w:val="00FF3F5B"/>
    <w:rsid w:val="00FF46A3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933A5"/>
  <w15:docId w15:val="{CD3E5E55-1F76-4553-A400-13515026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qFormat/>
    <w:rsid w:val="00FD1110"/>
    <w:pPr>
      <w:ind w:left="720"/>
      <w:contextualSpacing/>
    </w:pPr>
  </w:style>
  <w:style w:type="table" w:styleId="aa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c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DE20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Body Text"/>
    <w:basedOn w:val="a"/>
    <w:link w:val="af3"/>
    <w:rsid w:val="00B10FC0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B10FC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B10FC0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rsid w:val="00B10FC0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B10FC0"/>
    <w:rPr>
      <w:rFonts w:ascii="Times New Roman CYR" w:eastAsia="Times New Roman" w:hAnsi="Times New Roman CYR"/>
      <w:sz w:val="20"/>
      <w:szCs w:val="20"/>
    </w:rPr>
  </w:style>
  <w:style w:type="character" w:styleId="af6">
    <w:name w:val="footnote reference"/>
    <w:semiHidden/>
    <w:rsid w:val="00B10FC0"/>
    <w:rPr>
      <w:vertAlign w:val="superscript"/>
    </w:rPr>
  </w:style>
  <w:style w:type="character" w:customStyle="1" w:styleId="a9">
    <w:name w:val="Абзац списка Знак"/>
    <w:link w:val="a8"/>
    <w:locked/>
    <w:rsid w:val="00B10FC0"/>
    <w:rPr>
      <w:rFonts w:ascii="Times New Roman" w:eastAsia="Times New Roman" w:hAnsi="Times New Roman"/>
      <w:sz w:val="24"/>
      <w:szCs w:val="24"/>
    </w:rPr>
  </w:style>
  <w:style w:type="character" w:customStyle="1" w:styleId="af7">
    <w:name w:val="Символ сноски"/>
    <w:rsid w:val="00B10FC0"/>
    <w:rPr>
      <w:vertAlign w:val="superscript"/>
    </w:rPr>
  </w:style>
  <w:style w:type="character" w:styleId="af8">
    <w:name w:val="page number"/>
    <w:rsid w:val="00B10FC0"/>
    <w:rPr>
      <w:rFonts w:cs="Times New Roman"/>
    </w:rPr>
  </w:style>
  <w:style w:type="paragraph" w:customStyle="1" w:styleId="Default">
    <w:name w:val="Default"/>
    <w:rsid w:val="004D1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B7C65"/>
    <w:rPr>
      <w:color w:val="954F72"/>
      <w:u w:val="single"/>
    </w:rPr>
  </w:style>
  <w:style w:type="paragraph" w:customStyle="1" w:styleId="xl65">
    <w:name w:val="xl65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7B7C6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7B7C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7B7C6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B7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a">
    <w:name w:val="annotation reference"/>
    <w:basedOn w:val="a0"/>
    <w:uiPriority w:val="99"/>
    <w:semiHidden/>
    <w:unhideWhenUsed/>
    <w:rsid w:val="008E3A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E3A0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E3A0B"/>
    <w:rPr>
      <w:rFonts w:ascii="Times New Roman" w:eastAsia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E3A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E3A0B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439E5"/>
  </w:style>
  <w:style w:type="paragraph" w:customStyle="1" w:styleId="font5">
    <w:name w:val="font5"/>
    <w:basedOn w:val="a"/>
    <w:rsid w:val="0086392F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aff">
    <w:name w:val="line number"/>
    <w:basedOn w:val="a0"/>
    <w:uiPriority w:val="99"/>
    <w:semiHidden/>
    <w:unhideWhenUsed/>
    <w:rsid w:val="000C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B0BA-80CB-47A5-9D0C-DC5D36BA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5</cp:revision>
  <cp:lastPrinted>2022-02-11T09:21:00Z</cp:lastPrinted>
  <dcterms:created xsi:type="dcterms:W3CDTF">2025-01-30T07:48:00Z</dcterms:created>
  <dcterms:modified xsi:type="dcterms:W3CDTF">2025-02-04T06:17:00Z</dcterms:modified>
</cp:coreProperties>
</file>