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EC362" w14:textId="77777777" w:rsidR="004A1861" w:rsidRPr="008A4DB7" w:rsidRDefault="004A1861" w:rsidP="00912A1E">
      <w:pPr>
        <w:spacing w:line="360" w:lineRule="auto"/>
        <w:jc w:val="both"/>
        <w:rPr>
          <w:rFonts w:ascii="Times New Roman" w:hAnsi="Times New Roman" w:cs="Times New Roman"/>
          <w:sz w:val="28"/>
          <w:szCs w:val="28"/>
        </w:rPr>
      </w:pPr>
    </w:p>
    <w:tbl>
      <w:tblPr>
        <w:tblStyle w:val="1f3"/>
        <w:tblpPr w:leftFromText="180" w:rightFromText="180" w:vertAnchor="text" w:horzAnchor="margin" w:tblpXSpec="right" w:tblpY="-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F40573" w:rsidRPr="008A4DB7" w14:paraId="4B13E315" w14:textId="77777777" w:rsidTr="00F40573">
        <w:tc>
          <w:tcPr>
            <w:tcW w:w="4077" w:type="dxa"/>
            <w:hideMark/>
          </w:tcPr>
          <w:p w14:paraId="5EA4082C" w14:textId="5DA39F50" w:rsidR="00B5112E" w:rsidRDefault="00E27B43" w:rsidP="00B5112E">
            <w:pPr>
              <w:spacing w:after="0" w:line="240" w:lineRule="auto"/>
              <w:jc w:val="center"/>
              <w:rPr>
                <w:rFonts w:ascii="Times New Roman" w:hAnsi="Times New Roman" w:cs="Times New Roman"/>
                <w:sz w:val="28"/>
                <w:szCs w:val="28"/>
              </w:rPr>
            </w:pPr>
            <w:bookmarkStart w:id="0" w:name="_Hlk46918837"/>
            <w:r>
              <w:rPr>
                <w:rFonts w:ascii="Times New Roman" w:hAnsi="Times New Roman" w:cs="Times New Roman"/>
                <w:sz w:val="28"/>
                <w:szCs w:val="28"/>
              </w:rPr>
              <w:t>Приложение</w:t>
            </w:r>
          </w:p>
          <w:p w14:paraId="7091711E" w14:textId="352836CE" w:rsidR="00B5112E" w:rsidRPr="00B5112E" w:rsidRDefault="00B5112E" w:rsidP="00B511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w:t>
            </w:r>
            <w:r w:rsidRPr="00B5112E">
              <w:rPr>
                <w:rFonts w:ascii="Times New Roman" w:hAnsi="Times New Roman" w:cs="Times New Roman"/>
                <w:sz w:val="28"/>
                <w:szCs w:val="28"/>
              </w:rPr>
              <w:t xml:space="preserve"> </w:t>
            </w:r>
            <w:r>
              <w:rPr>
                <w:rFonts w:ascii="Times New Roman" w:hAnsi="Times New Roman" w:cs="Times New Roman"/>
                <w:sz w:val="28"/>
                <w:szCs w:val="28"/>
              </w:rPr>
              <w:t>а</w:t>
            </w:r>
            <w:r w:rsidRPr="00B5112E">
              <w:rPr>
                <w:rFonts w:ascii="Times New Roman" w:hAnsi="Times New Roman" w:cs="Times New Roman"/>
                <w:sz w:val="28"/>
                <w:szCs w:val="28"/>
              </w:rPr>
              <w:t>дминистрации</w:t>
            </w:r>
          </w:p>
          <w:p w14:paraId="16AD904D" w14:textId="7F981B12" w:rsidR="00B5112E" w:rsidRPr="00B5112E" w:rsidRDefault="00B5112E" w:rsidP="00B5112E">
            <w:pPr>
              <w:spacing w:after="0" w:line="240" w:lineRule="auto"/>
              <w:jc w:val="center"/>
              <w:rPr>
                <w:rFonts w:ascii="Times New Roman" w:hAnsi="Times New Roman" w:cs="Times New Roman"/>
                <w:sz w:val="28"/>
                <w:szCs w:val="28"/>
              </w:rPr>
            </w:pPr>
            <w:r w:rsidRPr="00B5112E">
              <w:rPr>
                <w:rFonts w:ascii="Times New Roman" w:hAnsi="Times New Roman" w:cs="Times New Roman"/>
                <w:sz w:val="28"/>
                <w:szCs w:val="28"/>
              </w:rPr>
              <w:t>города Оби Новосибирской области</w:t>
            </w:r>
          </w:p>
          <w:p w14:paraId="2B573187" w14:textId="676090B9" w:rsidR="00F40573" w:rsidRPr="008A4DB7" w:rsidRDefault="000353D4" w:rsidP="000353D4">
            <w:pPr>
              <w:suppressAutoHyphens w:val="0"/>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sz w:val="28"/>
                <w:szCs w:val="28"/>
              </w:rPr>
              <w:t xml:space="preserve">от </w:t>
            </w:r>
            <w:r w:rsidR="006C6ECE" w:rsidRPr="00DE0308">
              <w:rPr>
                <w:rFonts w:ascii="Times New Roman" w:hAnsi="Times New Roman" w:cs="Times New Roman"/>
                <w:color w:val="000000"/>
                <w:sz w:val="28"/>
                <w:szCs w:val="28"/>
              </w:rPr>
              <w:t>30.01.2025 № 9</w:t>
            </w:r>
            <w:r w:rsidR="006C6ECE">
              <w:rPr>
                <w:rFonts w:ascii="Times New Roman" w:hAnsi="Times New Roman" w:cs="Times New Roman"/>
                <w:color w:val="000000"/>
                <w:sz w:val="28"/>
                <w:szCs w:val="28"/>
              </w:rPr>
              <w:t>7</w:t>
            </w:r>
            <w:bookmarkStart w:id="1" w:name="_GoBack"/>
            <w:bookmarkEnd w:id="1"/>
          </w:p>
        </w:tc>
      </w:tr>
      <w:bookmarkEnd w:id="0"/>
    </w:tbl>
    <w:p w14:paraId="1F2A0968" w14:textId="77777777" w:rsidR="00747268" w:rsidRPr="008A4DB7" w:rsidRDefault="00747268" w:rsidP="00A1047E">
      <w:pPr>
        <w:spacing w:line="360" w:lineRule="auto"/>
        <w:jc w:val="both"/>
        <w:rPr>
          <w:rFonts w:ascii="Times New Roman" w:hAnsi="Times New Roman" w:cs="Times New Roman"/>
          <w:sz w:val="28"/>
          <w:szCs w:val="28"/>
        </w:rPr>
      </w:pPr>
    </w:p>
    <w:p w14:paraId="5B3E7379" w14:textId="77777777" w:rsidR="00747268" w:rsidRPr="008A4DB7" w:rsidRDefault="00747268" w:rsidP="00A1047E">
      <w:pPr>
        <w:spacing w:line="360" w:lineRule="auto"/>
        <w:jc w:val="both"/>
        <w:rPr>
          <w:rFonts w:ascii="Times New Roman" w:hAnsi="Times New Roman" w:cs="Times New Roman"/>
          <w:sz w:val="28"/>
          <w:szCs w:val="28"/>
        </w:rPr>
      </w:pPr>
    </w:p>
    <w:p w14:paraId="27A5DF9D" w14:textId="163C4401" w:rsidR="00D84427" w:rsidRPr="008770C9" w:rsidRDefault="008770C9" w:rsidP="008770C9">
      <w:pPr>
        <w:tabs>
          <w:tab w:val="left" w:pos="7680"/>
        </w:tabs>
        <w:jc w:val="center"/>
        <w:rPr>
          <w:rFonts w:ascii="Times New Roman" w:hAnsi="Times New Roman" w:cs="Times New Roman"/>
          <w:sz w:val="28"/>
          <w:szCs w:val="28"/>
        </w:rPr>
      </w:pPr>
      <w:r>
        <w:rPr>
          <w:rFonts w:ascii="Times New Roman" w:hAnsi="Times New Roman" w:cs="Times New Roman"/>
          <w:sz w:val="28"/>
          <w:szCs w:val="28"/>
        </w:rPr>
        <w:t xml:space="preserve">                  </w:t>
      </w:r>
      <w:r w:rsidR="000353D4">
        <w:rPr>
          <w:rFonts w:ascii="Times New Roman" w:hAnsi="Times New Roman" w:cs="Times New Roman"/>
          <w:sz w:val="28"/>
          <w:szCs w:val="28"/>
        </w:rPr>
        <w:t xml:space="preserve">            </w:t>
      </w:r>
      <w:r w:rsidRPr="008A4DB7">
        <w:rPr>
          <w:rFonts w:ascii="Times New Roman" w:hAnsi="Times New Roman" w:cs="Times New Roman"/>
          <w:sz w:val="28"/>
          <w:szCs w:val="28"/>
        </w:rPr>
        <w:t>Механизм достижения результатов Программы</w:t>
      </w:r>
    </w:p>
    <w:tbl>
      <w:tblPr>
        <w:tblW w:w="14743" w:type="dxa"/>
        <w:tblInd w:w="-147" w:type="dxa"/>
        <w:tblLayout w:type="fixed"/>
        <w:tblLook w:val="04A0" w:firstRow="1" w:lastRow="0" w:firstColumn="1" w:lastColumn="0" w:noHBand="0" w:noVBand="1"/>
      </w:tblPr>
      <w:tblGrid>
        <w:gridCol w:w="574"/>
        <w:gridCol w:w="1553"/>
        <w:gridCol w:w="1701"/>
        <w:gridCol w:w="992"/>
        <w:gridCol w:w="1134"/>
        <w:gridCol w:w="1134"/>
        <w:gridCol w:w="1134"/>
        <w:gridCol w:w="1134"/>
        <w:gridCol w:w="1134"/>
        <w:gridCol w:w="1701"/>
        <w:gridCol w:w="2552"/>
      </w:tblGrid>
      <w:tr w:rsidR="000353D4" w:rsidRPr="000353D4" w14:paraId="4D307BCE" w14:textId="77777777" w:rsidTr="000353D4">
        <w:trPr>
          <w:trHeight w:val="255"/>
        </w:trPr>
        <w:tc>
          <w:tcPr>
            <w:tcW w:w="574" w:type="dxa"/>
            <w:vMerge w:val="restart"/>
            <w:tcBorders>
              <w:top w:val="single" w:sz="4" w:space="0" w:color="auto"/>
              <w:left w:val="single" w:sz="4" w:space="0" w:color="auto"/>
              <w:right w:val="single" w:sz="4" w:space="0" w:color="auto"/>
            </w:tcBorders>
          </w:tcPr>
          <w:p w14:paraId="64957E0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p w14:paraId="561071A3"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п/п</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62AA"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A9F58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Показатель</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3D8A8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ед.изме-</w:t>
            </w:r>
          </w:p>
          <w:p w14:paraId="39F8E76A"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рения</w:t>
            </w:r>
          </w:p>
        </w:tc>
        <w:tc>
          <w:tcPr>
            <w:tcW w:w="4536" w:type="dxa"/>
            <w:gridSpan w:val="4"/>
            <w:tcBorders>
              <w:top w:val="single" w:sz="4" w:space="0" w:color="auto"/>
              <w:left w:val="nil"/>
              <w:bottom w:val="single" w:sz="4" w:space="0" w:color="auto"/>
              <w:right w:val="single" w:sz="4" w:space="0" w:color="000000"/>
            </w:tcBorders>
            <w:shd w:val="clear" w:color="auto" w:fill="auto"/>
            <w:hideMark/>
          </w:tcPr>
          <w:p w14:paraId="1CD29D1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сумма затрат, в том числе по годам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E104B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итого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7EFBB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исполнитель</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FE3125" w14:textId="77777777" w:rsidR="000353D4" w:rsidRPr="000353D4" w:rsidRDefault="000353D4" w:rsidP="000353D4">
            <w:pPr>
              <w:spacing w:after="0" w:line="240" w:lineRule="auto"/>
              <w:jc w:val="both"/>
              <w:rPr>
                <w:rFonts w:ascii="Times New Roman" w:hAnsi="Times New Roman" w:cs="Times New Roman"/>
                <w:sz w:val="24"/>
                <w:szCs w:val="24"/>
              </w:rPr>
            </w:pPr>
            <w:r w:rsidRPr="000353D4">
              <w:rPr>
                <w:rFonts w:ascii="Times New Roman" w:hAnsi="Times New Roman" w:cs="Times New Roman"/>
                <w:sz w:val="24"/>
                <w:szCs w:val="24"/>
              </w:rPr>
              <w:t>ожидаемые результаты</w:t>
            </w:r>
          </w:p>
          <w:p w14:paraId="4F8C1C8F" w14:textId="067BD29D" w:rsidR="000353D4" w:rsidRPr="000353D4" w:rsidRDefault="000353D4" w:rsidP="000353D4">
            <w:pPr>
              <w:spacing w:after="0" w:line="240" w:lineRule="auto"/>
              <w:ind w:right="2275"/>
              <w:contextualSpacing/>
              <w:jc w:val="both"/>
              <w:rPr>
                <w:rFonts w:ascii="Times New Roman" w:hAnsi="Times New Roman" w:cs="Times New Roman"/>
                <w:sz w:val="24"/>
                <w:szCs w:val="24"/>
                <w:lang w:val="en-US"/>
              </w:rPr>
            </w:pPr>
          </w:p>
        </w:tc>
      </w:tr>
      <w:tr w:rsidR="000353D4" w:rsidRPr="000353D4" w14:paraId="4D4CA61C" w14:textId="77777777" w:rsidTr="000353D4">
        <w:trPr>
          <w:trHeight w:val="255"/>
        </w:trPr>
        <w:tc>
          <w:tcPr>
            <w:tcW w:w="574" w:type="dxa"/>
            <w:vMerge/>
            <w:tcBorders>
              <w:left w:val="single" w:sz="4" w:space="0" w:color="auto"/>
              <w:bottom w:val="single" w:sz="4" w:space="0" w:color="000000"/>
              <w:right w:val="single" w:sz="4" w:space="0" w:color="auto"/>
            </w:tcBorders>
          </w:tcPr>
          <w:p w14:paraId="580A703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237FDAC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AF8D43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F3211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2849762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auto" w:fill="auto"/>
            <w:hideMark/>
          </w:tcPr>
          <w:p w14:paraId="2546873E"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auto" w:fill="auto"/>
            <w:hideMark/>
          </w:tcPr>
          <w:p w14:paraId="1DBF1D8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2023</w:t>
            </w:r>
          </w:p>
        </w:tc>
        <w:tc>
          <w:tcPr>
            <w:tcW w:w="1134" w:type="dxa"/>
            <w:tcBorders>
              <w:top w:val="nil"/>
              <w:left w:val="nil"/>
              <w:bottom w:val="single" w:sz="4" w:space="0" w:color="auto"/>
              <w:right w:val="single" w:sz="4" w:space="0" w:color="auto"/>
            </w:tcBorders>
            <w:shd w:val="clear" w:color="auto" w:fill="auto"/>
            <w:hideMark/>
          </w:tcPr>
          <w:p w14:paraId="47DCB33D"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2024</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8D4F3EA"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C9E402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E102AF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7103E48C" w14:textId="77777777" w:rsidTr="000353D4">
        <w:trPr>
          <w:trHeight w:val="255"/>
        </w:trPr>
        <w:tc>
          <w:tcPr>
            <w:tcW w:w="574" w:type="dxa"/>
            <w:tcBorders>
              <w:top w:val="single" w:sz="4" w:space="0" w:color="auto"/>
              <w:left w:val="single" w:sz="4" w:space="0" w:color="auto"/>
              <w:bottom w:val="single" w:sz="4" w:space="0" w:color="auto"/>
              <w:right w:val="single" w:sz="4" w:space="0" w:color="000000"/>
            </w:tcBorders>
          </w:tcPr>
          <w:p w14:paraId="108D6780" w14:textId="77777777" w:rsidR="000353D4" w:rsidRPr="000353D4" w:rsidRDefault="000353D4" w:rsidP="000353D4">
            <w:pPr>
              <w:spacing w:after="0" w:line="240" w:lineRule="auto"/>
              <w:contextualSpacing/>
              <w:jc w:val="both"/>
              <w:rPr>
                <w:rFonts w:ascii="Times New Roman" w:hAnsi="Times New Roman" w:cs="Times New Roman"/>
                <w:sz w:val="24"/>
                <w:szCs w:val="24"/>
                <w:lang w:val="en-US"/>
              </w:rPr>
            </w:pPr>
            <w:r w:rsidRPr="000353D4">
              <w:rPr>
                <w:rFonts w:ascii="Times New Roman" w:hAnsi="Times New Roman" w:cs="Times New Roman"/>
                <w:sz w:val="24"/>
                <w:szCs w:val="24"/>
                <w:lang w:val="en-US"/>
              </w:rPr>
              <w:t>I</w:t>
            </w:r>
          </w:p>
        </w:tc>
        <w:tc>
          <w:tcPr>
            <w:tcW w:w="14169"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BC85F7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0353D4" w:rsidRPr="000353D4" w14:paraId="1F8E4B3E" w14:textId="77777777" w:rsidTr="000353D4">
        <w:trPr>
          <w:trHeight w:val="255"/>
        </w:trPr>
        <w:tc>
          <w:tcPr>
            <w:tcW w:w="574" w:type="dxa"/>
            <w:vMerge w:val="restart"/>
            <w:tcBorders>
              <w:top w:val="nil"/>
              <w:left w:val="single" w:sz="4" w:space="0" w:color="auto"/>
              <w:right w:val="single" w:sz="4" w:space="0" w:color="auto"/>
            </w:tcBorders>
          </w:tcPr>
          <w:p w14:paraId="3D63BA2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lang w:val="en-US"/>
              </w:rPr>
              <w:t>1</w:t>
            </w:r>
            <w:r w:rsidRPr="000353D4">
              <w:rPr>
                <w:rFonts w:ascii="Times New Roman" w:hAnsi="Times New Roman" w:cs="Times New Roman"/>
                <w:sz w:val="24"/>
                <w:szCs w:val="24"/>
              </w:rPr>
              <w:t>.</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35E96E9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подпрограмма 1 «Развитие системы дошкольного, общего и дополнительного образования города Оби»</w:t>
            </w:r>
          </w:p>
        </w:tc>
        <w:tc>
          <w:tcPr>
            <w:tcW w:w="1701" w:type="dxa"/>
            <w:tcBorders>
              <w:top w:val="nil"/>
              <w:left w:val="nil"/>
              <w:bottom w:val="single" w:sz="4" w:space="0" w:color="auto"/>
              <w:right w:val="single" w:sz="4" w:space="0" w:color="auto"/>
            </w:tcBorders>
            <w:shd w:val="clear" w:color="auto" w:fill="auto"/>
            <w:hideMark/>
          </w:tcPr>
          <w:p w14:paraId="574388F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количество</w:t>
            </w:r>
          </w:p>
        </w:tc>
        <w:tc>
          <w:tcPr>
            <w:tcW w:w="992" w:type="dxa"/>
            <w:tcBorders>
              <w:top w:val="nil"/>
              <w:left w:val="nil"/>
              <w:bottom w:val="single" w:sz="4" w:space="0" w:color="auto"/>
              <w:right w:val="single" w:sz="4" w:space="0" w:color="auto"/>
            </w:tcBorders>
            <w:shd w:val="clear" w:color="auto" w:fill="auto"/>
            <w:hideMark/>
          </w:tcPr>
          <w:p w14:paraId="54E95E5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7D512D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43F7BE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281D5B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9F0A42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FD70BF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7F2F6C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xml:space="preserve">МИНОБР НСО, администрация г.Оби, образовательные организации,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5EF2B17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Будут созданы условия для получения качественного дошкольного, общего и дополнительного образования в соответствии с требованиями САНПиН, Пожнадзора и законодательства НСО  </w:t>
            </w:r>
          </w:p>
        </w:tc>
      </w:tr>
      <w:tr w:rsidR="000353D4" w:rsidRPr="000353D4" w14:paraId="5C691E80" w14:textId="77777777" w:rsidTr="000353D4">
        <w:trPr>
          <w:trHeight w:val="510"/>
        </w:trPr>
        <w:tc>
          <w:tcPr>
            <w:tcW w:w="574" w:type="dxa"/>
            <w:vMerge/>
            <w:tcBorders>
              <w:left w:val="single" w:sz="4" w:space="0" w:color="auto"/>
              <w:right w:val="single" w:sz="4" w:space="0" w:color="auto"/>
            </w:tcBorders>
          </w:tcPr>
          <w:p w14:paraId="30E9416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7F7F930A"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5C38D96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стоимость единицы</w:t>
            </w:r>
          </w:p>
        </w:tc>
        <w:tc>
          <w:tcPr>
            <w:tcW w:w="992" w:type="dxa"/>
            <w:tcBorders>
              <w:top w:val="nil"/>
              <w:left w:val="nil"/>
              <w:bottom w:val="single" w:sz="4" w:space="0" w:color="auto"/>
              <w:right w:val="single" w:sz="4" w:space="0" w:color="auto"/>
            </w:tcBorders>
            <w:shd w:val="clear" w:color="auto" w:fill="auto"/>
            <w:hideMark/>
          </w:tcPr>
          <w:p w14:paraId="0BF9E89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D5BBE79"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3A6D97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2F2465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38208DF"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E9B177F"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14:paraId="2EE154BB"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157C4B80"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5479C1BC" w14:textId="77777777" w:rsidTr="000353D4">
        <w:trPr>
          <w:trHeight w:val="765"/>
        </w:trPr>
        <w:tc>
          <w:tcPr>
            <w:tcW w:w="574" w:type="dxa"/>
            <w:vMerge/>
            <w:tcBorders>
              <w:left w:val="single" w:sz="4" w:space="0" w:color="auto"/>
              <w:right w:val="single" w:sz="4" w:space="0" w:color="auto"/>
            </w:tcBorders>
          </w:tcPr>
          <w:p w14:paraId="47C40CC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472A5CC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3F35D9C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сумма затрат, в том числе:</w:t>
            </w:r>
          </w:p>
        </w:tc>
        <w:tc>
          <w:tcPr>
            <w:tcW w:w="992" w:type="dxa"/>
            <w:tcBorders>
              <w:top w:val="nil"/>
              <w:left w:val="nil"/>
              <w:bottom w:val="single" w:sz="4" w:space="0" w:color="auto"/>
              <w:right w:val="single" w:sz="4" w:space="0" w:color="auto"/>
            </w:tcBorders>
            <w:shd w:val="clear" w:color="auto" w:fill="auto"/>
            <w:hideMark/>
          </w:tcPr>
          <w:p w14:paraId="0FF10DA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DA4748A"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10882,8</w:t>
            </w:r>
          </w:p>
        </w:tc>
        <w:tc>
          <w:tcPr>
            <w:tcW w:w="1134" w:type="dxa"/>
            <w:tcBorders>
              <w:top w:val="nil"/>
              <w:left w:val="nil"/>
              <w:bottom w:val="single" w:sz="4" w:space="0" w:color="auto"/>
              <w:right w:val="single" w:sz="4" w:space="0" w:color="auto"/>
            </w:tcBorders>
            <w:shd w:val="clear" w:color="auto" w:fill="auto"/>
            <w:hideMark/>
          </w:tcPr>
          <w:p w14:paraId="19179B91"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14976,0</w:t>
            </w:r>
          </w:p>
        </w:tc>
        <w:tc>
          <w:tcPr>
            <w:tcW w:w="1134" w:type="dxa"/>
            <w:tcBorders>
              <w:top w:val="nil"/>
              <w:left w:val="nil"/>
              <w:bottom w:val="single" w:sz="4" w:space="0" w:color="auto"/>
              <w:right w:val="single" w:sz="4" w:space="0" w:color="auto"/>
            </w:tcBorders>
            <w:shd w:val="clear" w:color="auto" w:fill="auto"/>
            <w:hideMark/>
          </w:tcPr>
          <w:p w14:paraId="39B7BD7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47562,4</w:t>
            </w:r>
          </w:p>
        </w:tc>
        <w:tc>
          <w:tcPr>
            <w:tcW w:w="1134" w:type="dxa"/>
            <w:tcBorders>
              <w:top w:val="nil"/>
              <w:left w:val="nil"/>
              <w:bottom w:val="single" w:sz="4" w:space="0" w:color="auto"/>
              <w:right w:val="single" w:sz="4" w:space="0" w:color="auto"/>
            </w:tcBorders>
            <w:shd w:val="clear" w:color="auto" w:fill="auto"/>
            <w:hideMark/>
          </w:tcPr>
          <w:p w14:paraId="58EBD252"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18628,3</w:t>
            </w:r>
          </w:p>
        </w:tc>
        <w:tc>
          <w:tcPr>
            <w:tcW w:w="1134" w:type="dxa"/>
            <w:tcBorders>
              <w:top w:val="nil"/>
              <w:left w:val="nil"/>
              <w:bottom w:val="single" w:sz="4" w:space="0" w:color="auto"/>
              <w:right w:val="single" w:sz="4" w:space="0" w:color="auto"/>
            </w:tcBorders>
            <w:shd w:val="clear" w:color="auto" w:fill="auto"/>
            <w:hideMark/>
          </w:tcPr>
          <w:p w14:paraId="69F0830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91811,6</w:t>
            </w:r>
          </w:p>
        </w:tc>
        <w:tc>
          <w:tcPr>
            <w:tcW w:w="1701" w:type="dxa"/>
            <w:vMerge/>
            <w:tcBorders>
              <w:top w:val="nil"/>
              <w:left w:val="single" w:sz="4" w:space="0" w:color="auto"/>
              <w:bottom w:val="single" w:sz="4" w:space="0" w:color="000000"/>
              <w:right w:val="single" w:sz="4" w:space="0" w:color="auto"/>
            </w:tcBorders>
            <w:vAlign w:val="center"/>
            <w:hideMark/>
          </w:tcPr>
          <w:p w14:paraId="4AE0A62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2753CA04"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288DBF99" w14:textId="77777777" w:rsidTr="000353D4">
        <w:trPr>
          <w:trHeight w:val="510"/>
        </w:trPr>
        <w:tc>
          <w:tcPr>
            <w:tcW w:w="574" w:type="dxa"/>
            <w:vMerge/>
            <w:tcBorders>
              <w:left w:val="single" w:sz="4" w:space="0" w:color="auto"/>
              <w:right w:val="single" w:sz="4" w:space="0" w:color="auto"/>
            </w:tcBorders>
          </w:tcPr>
          <w:p w14:paraId="5E0A31A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48206E4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F34392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31810A9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E8148DC"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00D4E443"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024584A2"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3FFDE75C"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0AA195B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14:paraId="73F95E2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409ED63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3A4BFF65" w14:textId="77777777" w:rsidTr="000353D4">
        <w:trPr>
          <w:trHeight w:val="510"/>
        </w:trPr>
        <w:tc>
          <w:tcPr>
            <w:tcW w:w="574" w:type="dxa"/>
            <w:vMerge/>
            <w:tcBorders>
              <w:left w:val="single" w:sz="4" w:space="0" w:color="auto"/>
              <w:right w:val="single" w:sz="4" w:space="0" w:color="auto"/>
            </w:tcBorders>
          </w:tcPr>
          <w:p w14:paraId="60FC1776"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421D03A0"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6E20F15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00D72C6A"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59CF8C9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642,5</w:t>
            </w:r>
          </w:p>
        </w:tc>
        <w:tc>
          <w:tcPr>
            <w:tcW w:w="1134" w:type="dxa"/>
            <w:tcBorders>
              <w:top w:val="nil"/>
              <w:left w:val="nil"/>
              <w:bottom w:val="single" w:sz="4" w:space="0" w:color="auto"/>
              <w:right w:val="single" w:sz="4" w:space="0" w:color="auto"/>
            </w:tcBorders>
            <w:shd w:val="clear" w:color="auto" w:fill="auto"/>
            <w:hideMark/>
          </w:tcPr>
          <w:p w14:paraId="0A514B89"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620,9</w:t>
            </w:r>
          </w:p>
        </w:tc>
        <w:tc>
          <w:tcPr>
            <w:tcW w:w="1134" w:type="dxa"/>
            <w:tcBorders>
              <w:top w:val="nil"/>
              <w:left w:val="nil"/>
              <w:bottom w:val="single" w:sz="4" w:space="0" w:color="auto"/>
              <w:right w:val="single" w:sz="4" w:space="0" w:color="auto"/>
            </w:tcBorders>
            <w:shd w:val="clear" w:color="auto" w:fill="auto"/>
            <w:hideMark/>
          </w:tcPr>
          <w:p w14:paraId="6BCB7B1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15922,26</w:t>
            </w:r>
          </w:p>
        </w:tc>
        <w:tc>
          <w:tcPr>
            <w:tcW w:w="1134" w:type="dxa"/>
            <w:tcBorders>
              <w:top w:val="nil"/>
              <w:left w:val="nil"/>
              <w:bottom w:val="single" w:sz="4" w:space="0" w:color="auto"/>
              <w:right w:val="single" w:sz="4" w:space="0" w:color="auto"/>
            </w:tcBorders>
            <w:shd w:val="clear" w:color="auto" w:fill="auto"/>
            <w:hideMark/>
          </w:tcPr>
          <w:p w14:paraId="783D3322"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859,1</w:t>
            </w:r>
          </w:p>
        </w:tc>
        <w:tc>
          <w:tcPr>
            <w:tcW w:w="1134" w:type="dxa"/>
            <w:tcBorders>
              <w:top w:val="nil"/>
              <w:left w:val="nil"/>
              <w:bottom w:val="single" w:sz="4" w:space="0" w:color="auto"/>
              <w:right w:val="single" w:sz="4" w:space="0" w:color="auto"/>
            </w:tcBorders>
            <w:shd w:val="clear" w:color="auto" w:fill="auto"/>
            <w:hideMark/>
          </w:tcPr>
          <w:p w14:paraId="5EDF983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18044,8</w:t>
            </w:r>
          </w:p>
        </w:tc>
        <w:tc>
          <w:tcPr>
            <w:tcW w:w="1701" w:type="dxa"/>
            <w:vMerge/>
            <w:tcBorders>
              <w:top w:val="nil"/>
              <w:left w:val="single" w:sz="4" w:space="0" w:color="auto"/>
              <w:bottom w:val="single" w:sz="4" w:space="0" w:color="000000"/>
              <w:right w:val="single" w:sz="4" w:space="0" w:color="auto"/>
            </w:tcBorders>
            <w:vAlign w:val="center"/>
            <w:hideMark/>
          </w:tcPr>
          <w:p w14:paraId="42DF290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0634FFF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0B6A3069" w14:textId="77777777" w:rsidTr="000353D4">
        <w:trPr>
          <w:trHeight w:val="510"/>
        </w:trPr>
        <w:tc>
          <w:tcPr>
            <w:tcW w:w="574" w:type="dxa"/>
            <w:vMerge/>
            <w:tcBorders>
              <w:left w:val="single" w:sz="4" w:space="0" w:color="auto"/>
              <w:right w:val="single" w:sz="4" w:space="0" w:color="auto"/>
            </w:tcBorders>
          </w:tcPr>
          <w:p w14:paraId="109191A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3B8E2E0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5887B0E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местный бюджет</w:t>
            </w:r>
          </w:p>
        </w:tc>
        <w:tc>
          <w:tcPr>
            <w:tcW w:w="992" w:type="dxa"/>
            <w:tcBorders>
              <w:top w:val="nil"/>
              <w:left w:val="nil"/>
              <w:bottom w:val="single" w:sz="4" w:space="0" w:color="auto"/>
              <w:right w:val="single" w:sz="4" w:space="0" w:color="auto"/>
            </w:tcBorders>
            <w:shd w:val="clear" w:color="auto" w:fill="auto"/>
            <w:hideMark/>
          </w:tcPr>
          <w:p w14:paraId="6899A3BE"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92BA17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10240,3</w:t>
            </w:r>
          </w:p>
        </w:tc>
        <w:tc>
          <w:tcPr>
            <w:tcW w:w="1134" w:type="dxa"/>
            <w:tcBorders>
              <w:top w:val="nil"/>
              <w:left w:val="nil"/>
              <w:bottom w:val="single" w:sz="4" w:space="0" w:color="auto"/>
              <w:right w:val="single" w:sz="4" w:space="0" w:color="auto"/>
            </w:tcBorders>
            <w:shd w:val="clear" w:color="auto" w:fill="auto"/>
            <w:hideMark/>
          </w:tcPr>
          <w:p w14:paraId="49DE2C38"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14355,1</w:t>
            </w:r>
          </w:p>
        </w:tc>
        <w:tc>
          <w:tcPr>
            <w:tcW w:w="1134" w:type="dxa"/>
            <w:tcBorders>
              <w:top w:val="nil"/>
              <w:left w:val="nil"/>
              <w:bottom w:val="single" w:sz="4" w:space="0" w:color="auto"/>
              <w:right w:val="single" w:sz="4" w:space="0" w:color="auto"/>
            </w:tcBorders>
            <w:shd w:val="clear" w:color="auto" w:fill="auto"/>
          </w:tcPr>
          <w:p w14:paraId="6B533FF3"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31640,1</w:t>
            </w:r>
          </w:p>
        </w:tc>
        <w:tc>
          <w:tcPr>
            <w:tcW w:w="1134" w:type="dxa"/>
            <w:tcBorders>
              <w:top w:val="nil"/>
              <w:left w:val="nil"/>
              <w:bottom w:val="single" w:sz="4" w:space="0" w:color="auto"/>
              <w:right w:val="single" w:sz="4" w:space="0" w:color="auto"/>
            </w:tcBorders>
            <w:shd w:val="clear" w:color="auto" w:fill="auto"/>
          </w:tcPr>
          <w:p w14:paraId="73C944C9"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17531,3</w:t>
            </w:r>
          </w:p>
        </w:tc>
        <w:tc>
          <w:tcPr>
            <w:tcW w:w="1134" w:type="dxa"/>
            <w:tcBorders>
              <w:top w:val="nil"/>
              <w:left w:val="nil"/>
              <w:bottom w:val="single" w:sz="4" w:space="0" w:color="auto"/>
              <w:right w:val="single" w:sz="4" w:space="0" w:color="auto"/>
            </w:tcBorders>
            <w:shd w:val="clear" w:color="auto" w:fill="auto"/>
          </w:tcPr>
          <w:p w14:paraId="0B60C87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73766,8</w:t>
            </w:r>
          </w:p>
        </w:tc>
        <w:tc>
          <w:tcPr>
            <w:tcW w:w="1701" w:type="dxa"/>
            <w:vMerge/>
            <w:tcBorders>
              <w:top w:val="nil"/>
              <w:left w:val="single" w:sz="4" w:space="0" w:color="auto"/>
              <w:bottom w:val="single" w:sz="4" w:space="0" w:color="000000"/>
              <w:right w:val="single" w:sz="4" w:space="0" w:color="auto"/>
            </w:tcBorders>
            <w:vAlign w:val="center"/>
            <w:hideMark/>
          </w:tcPr>
          <w:p w14:paraId="1AF61614"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6DB9C93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6E1D461F" w14:textId="77777777" w:rsidTr="000353D4">
        <w:trPr>
          <w:trHeight w:val="765"/>
        </w:trPr>
        <w:tc>
          <w:tcPr>
            <w:tcW w:w="574" w:type="dxa"/>
            <w:vMerge/>
            <w:tcBorders>
              <w:left w:val="single" w:sz="4" w:space="0" w:color="auto"/>
              <w:bottom w:val="single" w:sz="4" w:space="0" w:color="000000"/>
              <w:right w:val="single" w:sz="4" w:space="0" w:color="auto"/>
            </w:tcBorders>
          </w:tcPr>
          <w:p w14:paraId="03CFDA6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57F9717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7838F5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2D1FE383"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B67F4A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E2273C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ABF83F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0364DD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E54B993"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14:paraId="6360040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7587999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2A2DC88D" w14:textId="77777777" w:rsidTr="000353D4">
        <w:trPr>
          <w:trHeight w:val="255"/>
        </w:trPr>
        <w:tc>
          <w:tcPr>
            <w:tcW w:w="574" w:type="dxa"/>
            <w:vMerge w:val="restart"/>
            <w:tcBorders>
              <w:top w:val="nil"/>
              <w:left w:val="single" w:sz="4" w:space="0" w:color="auto"/>
              <w:right w:val="single" w:sz="4" w:space="0" w:color="auto"/>
            </w:tcBorders>
          </w:tcPr>
          <w:p w14:paraId="7417F9B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w:t>
            </w:r>
            <w:r w:rsidRPr="000353D4">
              <w:rPr>
                <w:rFonts w:ascii="Times New Roman" w:hAnsi="Times New Roman" w:cs="Times New Roman"/>
                <w:sz w:val="24"/>
                <w:szCs w:val="24"/>
                <w:lang w:val="en-US"/>
              </w:rPr>
              <w:t>2</w:t>
            </w:r>
            <w:r w:rsidRPr="000353D4">
              <w:rPr>
                <w:rFonts w:ascii="Times New Roman" w:hAnsi="Times New Roman" w:cs="Times New Roman"/>
                <w:sz w:val="24"/>
                <w:szCs w:val="24"/>
              </w:rPr>
              <w:t>.</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56D2BA7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подпрограмма 2 «Развитие кадрового потенциала муниципальной системы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6D4845DD"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количество</w:t>
            </w:r>
          </w:p>
        </w:tc>
        <w:tc>
          <w:tcPr>
            <w:tcW w:w="992" w:type="dxa"/>
            <w:tcBorders>
              <w:top w:val="nil"/>
              <w:left w:val="nil"/>
              <w:bottom w:val="single" w:sz="4" w:space="0" w:color="auto"/>
              <w:right w:val="single" w:sz="4" w:space="0" w:color="auto"/>
            </w:tcBorders>
            <w:shd w:val="clear" w:color="auto" w:fill="auto"/>
            <w:hideMark/>
          </w:tcPr>
          <w:p w14:paraId="08AD18F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3A2672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85C5DAC"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A8257F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57484D5"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2188F6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342732D"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xml:space="preserve">МИНОБР НСО, администрация г.Оби, образовательные организации,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074982D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Система образования будет обеспечена кадрами, обладающими компетенциями по реализации  основных образовательных программ дошкольного, общего образования в соответствии с ФГОС</w:t>
            </w:r>
          </w:p>
        </w:tc>
      </w:tr>
      <w:tr w:rsidR="000353D4" w:rsidRPr="000353D4" w14:paraId="0C435358" w14:textId="77777777" w:rsidTr="000353D4">
        <w:trPr>
          <w:trHeight w:val="510"/>
        </w:trPr>
        <w:tc>
          <w:tcPr>
            <w:tcW w:w="574" w:type="dxa"/>
            <w:vMerge/>
            <w:tcBorders>
              <w:left w:val="single" w:sz="4" w:space="0" w:color="auto"/>
              <w:right w:val="single" w:sz="4" w:space="0" w:color="auto"/>
            </w:tcBorders>
          </w:tcPr>
          <w:p w14:paraId="39739D8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236EB80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997C88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стоимость единицы</w:t>
            </w:r>
          </w:p>
        </w:tc>
        <w:tc>
          <w:tcPr>
            <w:tcW w:w="992" w:type="dxa"/>
            <w:tcBorders>
              <w:top w:val="nil"/>
              <w:left w:val="nil"/>
              <w:bottom w:val="single" w:sz="4" w:space="0" w:color="auto"/>
              <w:right w:val="single" w:sz="4" w:space="0" w:color="auto"/>
            </w:tcBorders>
            <w:shd w:val="clear" w:color="auto" w:fill="auto"/>
            <w:hideMark/>
          </w:tcPr>
          <w:p w14:paraId="7EF4BBE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DD99D75"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07A53D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FEE494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37CEB4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A5BB4A7"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14:paraId="6B2E2FA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65E7E4D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5EA1AA65" w14:textId="77777777" w:rsidTr="000353D4">
        <w:trPr>
          <w:trHeight w:val="765"/>
        </w:trPr>
        <w:tc>
          <w:tcPr>
            <w:tcW w:w="574" w:type="dxa"/>
            <w:vMerge/>
            <w:tcBorders>
              <w:left w:val="single" w:sz="4" w:space="0" w:color="auto"/>
              <w:right w:val="single" w:sz="4" w:space="0" w:color="auto"/>
            </w:tcBorders>
          </w:tcPr>
          <w:p w14:paraId="0DE109C6"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0D40AA4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4D0315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сумма затрат, в том числе:</w:t>
            </w:r>
          </w:p>
        </w:tc>
        <w:tc>
          <w:tcPr>
            <w:tcW w:w="992" w:type="dxa"/>
            <w:tcBorders>
              <w:top w:val="nil"/>
              <w:left w:val="nil"/>
              <w:bottom w:val="single" w:sz="4" w:space="0" w:color="auto"/>
              <w:right w:val="single" w:sz="4" w:space="0" w:color="auto"/>
            </w:tcBorders>
            <w:shd w:val="clear" w:color="auto" w:fill="auto"/>
            <w:hideMark/>
          </w:tcPr>
          <w:p w14:paraId="4202AE0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BDA2172"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2551,8</w:t>
            </w:r>
          </w:p>
        </w:tc>
        <w:tc>
          <w:tcPr>
            <w:tcW w:w="1134" w:type="dxa"/>
            <w:tcBorders>
              <w:top w:val="nil"/>
              <w:left w:val="nil"/>
              <w:bottom w:val="single" w:sz="4" w:space="0" w:color="auto"/>
              <w:right w:val="single" w:sz="4" w:space="0" w:color="auto"/>
            </w:tcBorders>
            <w:shd w:val="clear" w:color="auto" w:fill="auto"/>
            <w:hideMark/>
          </w:tcPr>
          <w:p w14:paraId="7A41FE62"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3038,9</w:t>
            </w:r>
          </w:p>
        </w:tc>
        <w:tc>
          <w:tcPr>
            <w:tcW w:w="1134" w:type="dxa"/>
            <w:tcBorders>
              <w:top w:val="nil"/>
              <w:left w:val="nil"/>
              <w:bottom w:val="single" w:sz="4" w:space="0" w:color="auto"/>
              <w:right w:val="single" w:sz="4" w:space="0" w:color="auto"/>
            </w:tcBorders>
            <w:shd w:val="clear" w:color="auto" w:fill="auto"/>
          </w:tcPr>
          <w:p w14:paraId="50C8EC1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3021,8</w:t>
            </w:r>
          </w:p>
        </w:tc>
        <w:tc>
          <w:tcPr>
            <w:tcW w:w="1134" w:type="dxa"/>
            <w:tcBorders>
              <w:top w:val="nil"/>
              <w:left w:val="nil"/>
              <w:bottom w:val="single" w:sz="4" w:space="0" w:color="auto"/>
              <w:right w:val="single" w:sz="4" w:space="0" w:color="auto"/>
            </w:tcBorders>
            <w:shd w:val="clear" w:color="auto" w:fill="auto"/>
          </w:tcPr>
          <w:p w14:paraId="47150265"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2875,52</w:t>
            </w:r>
          </w:p>
        </w:tc>
        <w:tc>
          <w:tcPr>
            <w:tcW w:w="1134" w:type="dxa"/>
            <w:tcBorders>
              <w:top w:val="nil"/>
              <w:left w:val="nil"/>
              <w:bottom w:val="single" w:sz="4" w:space="0" w:color="auto"/>
              <w:right w:val="single" w:sz="4" w:space="0" w:color="auto"/>
            </w:tcBorders>
            <w:shd w:val="clear" w:color="auto" w:fill="auto"/>
          </w:tcPr>
          <w:p w14:paraId="0C09BBB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11488,02</w:t>
            </w:r>
          </w:p>
        </w:tc>
        <w:tc>
          <w:tcPr>
            <w:tcW w:w="1701" w:type="dxa"/>
            <w:vMerge/>
            <w:tcBorders>
              <w:top w:val="nil"/>
              <w:left w:val="single" w:sz="4" w:space="0" w:color="auto"/>
              <w:bottom w:val="single" w:sz="4" w:space="0" w:color="000000"/>
              <w:right w:val="single" w:sz="4" w:space="0" w:color="auto"/>
            </w:tcBorders>
            <w:vAlign w:val="center"/>
            <w:hideMark/>
          </w:tcPr>
          <w:p w14:paraId="6C72A82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05A9D01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4FE0078E" w14:textId="77777777" w:rsidTr="000353D4">
        <w:trPr>
          <w:trHeight w:val="510"/>
        </w:trPr>
        <w:tc>
          <w:tcPr>
            <w:tcW w:w="574" w:type="dxa"/>
            <w:vMerge/>
            <w:tcBorders>
              <w:left w:val="single" w:sz="4" w:space="0" w:color="auto"/>
              <w:right w:val="single" w:sz="4" w:space="0" w:color="auto"/>
            </w:tcBorders>
          </w:tcPr>
          <w:p w14:paraId="7B12D7E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1CF2AD3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4ECC6A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2A8E48DE"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F8E2FB6"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7CC92265"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4B396F42"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756E0679" w14:textId="77777777" w:rsidR="000353D4" w:rsidRPr="000353D4" w:rsidRDefault="000353D4" w:rsidP="000353D4">
            <w:pPr>
              <w:spacing w:after="0" w:line="240" w:lineRule="auto"/>
              <w:contextualSpacing/>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hideMark/>
          </w:tcPr>
          <w:p w14:paraId="18FB4573"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14:paraId="7AA3F90F"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7F969BB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6FE07766" w14:textId="77777777" w:rsidTr="000353D4">
        <w:trPr>
          <w:trHeight w:val="510"/>
        </w:trPr>
        <w:tc>
          <w:tcPr>
            <w:tcW w:w="574" w:type="dxa"/>
            <w:vMerge/>
            <w:tcBorders>
              <w:left w:val="single" w:sz="4" w:space="0" w:color="auto"/>
              <w:right w:val="single" w:sz="4" w:space="0" w:color="auto"/>
            </w:tcBorders>
          </w:tcPr>
          <w:p w14:paraId="608EB13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5D319AF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313E07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3C96CEB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084C64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hideMark/>
          </w:tcPr>
          <w:p w14:paraId="00B85BE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hideMark/>
          </w:tcPr>
          <w:p w14:paraId="3BAB78C7"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hideMark/>
          </w:tcPr>
          <w:p w14:paraId="3C453BE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hideMark/>
          </w:tcPr>
          <w:p w14:paraId="4718C53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w:t>
            </w:r>
          </w:p>
        </w:tc>
        <w:tc>
          <w:tcPr>
            <w:tcW w:w="1701" w:type="dxa"/>
            <w:vMerge/>
            <w:tcBorders>
              <w:top w:val="nil"/>
              <w:left w:val="single" w:sz="4" w:space="0" w:color="auto"/>
              <w:bottom w:val="single" w:sz="4" w:space="0" w:color="000000"/>
              <w:right w:val="single" w:sz="4" w:space="0" w:color="auto"/>
            </w:tcBorders>
            <w:vAlign w:val="center"/>
            <w:hideMark/>
          </w:tcPr>
          <w:p w14:paraId="1C52D22F"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0560A9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7EB1A15B" w14:textId="77777777" w:rsidTr="000353D4">
        <w:trPr>
          <w:trHeight w:val="510"/>
        </w:trPr>
        <w:tc>
          <w:tcPr>
            <w:tcW w:w="574" w:type="dxa"/>
            <w:vMerge/>
            <w:tcBorders>
              <w:left w:val="single" w:sz="4" w:space="0" w:color="auto"/>
              <w:right w:val="single" w:sz="4" w:space="0" w:color="auto"/>
            </w:tcBorders>
          </w:tcPr>
          <w:p w14:paraId="115187A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7FCD03D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718BBC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местный бюджет</w:t>
            </w:r>
          </w:p>
        </w:tc>
        <w:tc>
          <w:tcPr>
            <w:tcW w:w="992" w:type="dxa"/>
            <w:tcBorders>
              <w:top w:val="nil"/>
              <w:left w:val="nil"/>
              <w:bottom w:val="single" w:sz="4" w:space="0" w:color="auto"/>
              <w:right w:val="single" w:sz="4" w:space="0" w:color="auto"/>
            </w:tcBorders>
            <w:shd w:val="clear" w:color="auto" w:fill="auto"/>
            <w:hideMark/>
          </w:tcPr>
          <w:p w14:paraId="0AE87A2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3A3720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2551,8</w:t>
            </w:r>
          </w:p>
        </w:tc>
        <w:tc>
          <w:tcPr>
            <w:tcW w:w="1134" w:type="dxa"/>
            <w:tcBorders>
              <w:top w:val="nil"/>
              <w:left w:val="nil"/>
              <w:bottom w:val="single" w:sz="4" w:space="0" w:color="auto"/>
              <w:right w:val="single" w:sz="4" w:space="0" w:color="auto"/>
            </w:tcBorders>
            <w:shd w:val="clear" w:color="auto" w:fill="auto"/>
            <w:hideMark/>
          </w:tcPr>
          <w:p w14:paraId="0059548D"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3038,9</w:t>
            </w:r>
          </w:p>
        </w:tc>
        <w:tc>
          <w:tcPr>
            <w:tcW w:w="1134" w:type="dxa"/>
            <w:tcBorders>
              <w:top w:val="nil"/>
              <w:left w:val="nil"/>
              <w:bottom w:val="single" w:sz="4" w:space="0" w:color="auto"/>
              <w:right w:val="single" w:sz="4" w:space="0" w:color="auto"/>
            </w:tcBorders>
            <w:shd w:val="clear" w:color="auto" w:fill="auto"/>
          </w:tcPr>
          <w:p w14:paraId="7E0D63EF"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3021,8</w:t>
            </w:r>
          </w:p>
        </w:tc>
        <w:tc>
          <w:tcPr>
            <w:tcW w:w="1134" w:type="dxa"/>
            <w:tcBorders>
              <w:top w:val="nil"/>
              <w:left w:val="nil"/>
              <w:bottom w:val="single" w:sz="4" w:space="0" w:color="auto"/>
              <w:right w:val="single" w:sz="4" w:space="0" w:color="auto"/>
            </w:tcBorders>
            <w:shd w:val="clear" w:color="auto" w:fill="auto"/>
          </w:tcPr>
          <w:p w14:paraId="62BFC94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2875,52</w:t>
            </w:r>
          </w:p>
        </w:tc>
        <w:tc>
          <w:tcPr>
            <w:tcW w:w="1134" w:type="dxa"/>
            <w:tcBorders>
              <w:top w:val="nil"/>
              <w:left w:val="nil"/>
              <w:bottom w:val="single" w:sz="4" w:space="0" w:color="auto"/>
              <w:right w:val="single" w:sz="4" w:space="0" w:color="auto"/>
            </w:tcBorders>
            <w:shd w:val="clear" w:color="auto" w:fill="auto"/>
          </w:tcPr>
          <w:p w14:paraId="729A7266"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11488,02</w:t>
            </w:r>
          </w:p>
        </w:tc>
        <w:tc>
          <w:tcPr>
            <w:tcW w:w="1701" w:type="dxa"/>
            <w:vMerge/>
            <w:tcBorders>
              <w:top w:val="nil"/>
              <w:left w:val="single" w:sz="4" w:space="0" w:color="auto"/>
              <w:bottom w:val="single" w:sz="4" w:space="0" w:color="000000"/>
              <w:right w:val="single" w:sz="4" w:space="0" w:color="auto"/>
            </w:tcBorders>
            <w:vAlign w:val="center"/>
            <w:hideMark/>
          </w:tcPr>
          <w:p w14:paraId="2A23B4AF"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6D75A5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040268E3" w14:textId="77777777" w:rsidTr="000353D4">
        <w:trPr>
          <w:trHeight w:val="765"/>
        </w:trPr>
        <w:tc>
          <w:tcPr>
            <w:tcW w:w="574" w:type="dxa"/>
            <w:vMerge/>
            <w:tcBorders>
              <w:left w:val="single" w:sz="4" w:space="0" w:color="auto"/>
              <w:bottom w:val="single" w:sz="4" w:space="0" w:color="000000"/>
              <w:right w:val="single" w:sz="4" w:space="0" w:color="auto"/>
            </w:tcBorders>
          </w:tcPr>
          <w:p w14:paraId="7F88138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2261D21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DC4E70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25DF3C3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0154FC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CA1C082"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4631EC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9A1BBA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CA9929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14:paraId="406AAF2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57CD8F6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4ABC65CF" w14:textId="77777777" w:rsidTr="000353D4">
        <w:trPr>
          <w:trHeight w:val="255"/>
        </w:trPr>
        <w:tc>
          <w:tcPr>
            <w:tcW w:w="574" w:type="dxa"/>
            <w:vMerge w:val="restart"/>
            <w:tcBorders>
              <w:top w:val="nil"/>
              <w:left w:val="single" w:sz="4" w:space="0" w:color="auto"/>
              <w:right w:val="single" w:sz="4" w:space="0" w:color="auto"/>
            </w:tcBorders>
          </w:tcPr>
          <w:p w14:paraId="6B7E8E79"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lang w:val="en-US"/>
              </w:rPr>
              <w:t>3</w:t>
            </w:r>
            <w:r w:rsidRPr="000353D4">
              <w:rPr>
                <w:rFonts w:ascii="Times New Roman" w:hAnsi="Times New Roman" w:cs="Times New Roman"/>
                <w:sz w:val="24"/>
                <w:szCs w:val="24"/>
              </w:rPr>
              <w:t>.</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12CB92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подпрограмма 3 «Выявление и поддержка одаренных детей и талантливой учащейся молодежи»</w:t>
            </w:r>
          </w:p>
        </w:tc>
        <w:tc>
          <w:tcPr>
            <w:tcW w:w="1701" w:type="dxa"/>
            <w:tcBorders>
              <w:top w:val="nil"/>
              <w:left w:val="nil"/>
              <w:bottom w:val="single" w:sz="4" w:space="0" w:color="auto"/>
              <w:right w:val="single" w:sz="4" w:space="0" w:color="auto"/>
            </w:tcBorders>
            <w:shd w:val="clear" w:color="auto" w:fill="auto"/>
            <w:vAlign w:val="center"/>
            <w:hideMark/>
          </w:tcPr>
          <w:p w14:paraId="5BC72CE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количество</w:t>
            </w:r>
          </w:p>
        </w:tc>
        <w:tc>
          <w:tcPr>
            <w:tcW w:w="992" w:type="dxa"/>
            <w:tcBorders>
              <w:top w:val="nil"/>
              <w:left w:val="nil"/>
              <w:bottom w:val="single" w:sz="4" w:space="0" w:color="auto"/>
              <w:right w:val="single" w:sz="4" w:space="0" w:color="auto"/>
            </w:tcBorders>
            <w:shd w:val="clear" w:color="auto" w:fill="auto"/>
            <w:hideMark/>
          </w:tcPr>
          <w:p w14:paraId="0311CAB9"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5C9ACEE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A0080DC"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05C5BF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24065E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B92F71B"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01EC7FD"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xml:space="preserve"> администрация г. Оби, образовательные организации,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37EAEE1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Будут созданы условия для выявления, развития и поддержки одаренных детей, их сопровождения в образовательном процессе</w:t>
            </w:r>
          </w:p>
        </w:tc>
      </w:tr>
      <w:tr w:rsidR="000353D4" w:rsidRPr="000353D4" w14:paraId="36E2C2BF" w14:textId="77777777" w:rsidTr="000353D4">
        <w:trPr>
          <w:trHeight w:val="510"/>
        </w:trPr>
        <w:tc>
          <w:tcPr>
            <w:tcW w:w="574" w:type="dxa"/>
            <w:vMerge/>
            <w:tcBorders>
              <w:left w:val="single" w:sz="4" w:space="0" w:color="auto"/>
              <w:right w:val="single" w:sz="4" w:space="0" w:color="auto"/>
            </w:tcBorders>
          </w:tcPr>
          <w:p w14:paraId="389A97AF"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1DB9D41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D0B379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стоимость единицы</w:t>
            </w:r>
          </w:p>
        </w:tc>
        <w:tc>
          <w:tcPr>
            <w:tcW w:w="992" w:type="dxa"/>
            <w:tcBorders>
              <w:top w:val="nil"/>
              <w:left w:val="nil"/>
              <w:bottom w:val="single" w:sz="4" w:space="0" w:color="auto"/>
              <w:right w:val="single" w:sz="4" w:space="0" w:color="auto"/>
            </w:tcBorders>
            <w:shd w:val="clear" w:color="auto" w:fill="auto"/>
            <w:hideMark/>
          </w:tcPr>
          <w:p w14:paraId="325FD07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0CDBCA7"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FCB0E77"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BF69CC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EE89ACA"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C8708D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14:paraId="636A97D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0B50D40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756C153D" w14:textId="77777777" w:rsidTr="000353D4">
        <w:trPr>
          <w:trHeight w:val="765"/>
        </w:trPr>
        <w:tc>
          <w:tcPr>
            <w:tcW w:w="574" w:type="dxa"/>
            <w:vMerge/>
            <w:tcBorders>
              <w:left w:val="single" w:sz="4" w:space="0" w:color="auto"/>
              <w:right w:val="single" w:sz="4" w:space="0" w:color="auto"/>
            </w:tcBorders>
          </w:tcPr>
          <w:p w14:paraId="3455E7B0"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5EA61DA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5CCA44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сумма затрат, в том числе:</w:t>
            </w:r>
          </w:p>
        </w:tc>
        <w:tc>
          <w:tcPr>
            <w:tcW w:w="992" w:type="dxa"/>
            <w:tcBorders>
              <w:top w:val="nil"/>
              <w:left w:val="nil"/>
              <w:bottom w:val="single" w:sz="4" w:space="0" w:color="auto"/>
              <w:right w:val="single" w:sz="4" w:space="0" w:color="auto"/>
            </w:tcBorders>
            <w:shd w:val="clear" w:color="auto" w:fill="auto"/>
            <w:hideMark/>
          </w:tcPr>
          <w:p w14:paraId="36C60C8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6DAA839"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5235,22</w:t>
            </w:r>
          </w:p>
        </w:tc>
        <w:tc>
          <w:tcPr>
            <w:tcW w:w="1134" w:type="dxa"/>
            <w:tcBorders>
              <w:top w:val="nil"/>
              <w:left w:val="nil"/>
              <w:bottom w:val="single" w:sz="4" w:space="0" w:color="auto"/>
              <w:right w:val="single" w:sz="4" w:space="0" w:color="auto"/>
            </w:tcBorders>
            <w:shd w:val="clear" w:color="auto" w:fill="auto"/>
            <w:hideMark/>
          </w:tcPr>
          <w:p w14:paraId="6D747A1B"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3197,19</w:t>
            </w:r>
          </w:p>
        </w:tc>
        <w:tc>
          <w:tcPr>
            <w:tcW w:w="1134" w:type="dxa"/>
            <w:tcBorders>
              <w:top w:val="nil"/>
              <w:left w:val="nil"/>
              <w:bottom w:val="single" w:sz="4" w:space="0" w:color="auto"/>
              <w:right w:val="single" w:sz="4" w:space="0" w:color="auto"/>
            </w:tcBorders>
            <w:shd w:val="clear" w:color="auto" w:fill="auto"/>
          </w:tcPr>
          <w:p w14:paraId="287D512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8091,20</w:t>
            </w:r>
          </w:p>
        </w:tc>
        <w:tc>
          <w:tcPr>
            <w:tcW w:w="1134" w:type="dxa"/>
            <w:tcBorders>
              <w:top w:val="nil"/>
              <w:left w:val="nil"/>
              <w:bottom w:val="single" w:sz="4" w:space="0" w:color="auto"/>
              <w:right w:val="single" w:sz="4" w:space="0" w:color="auto"/>
            </w:tcBorders>
            <w:shd w:val="clear" w:color="auto" w:fill="auto"/>
          </w:tcPr>
          <w:p w14:paraId="6A9E011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11218,26</w:t>
            </w:r>
          </w:p>
        </w:tc>
        <w:tc>
          <w:tcPr>
            <w:tcW w:w="1134" w:type="dxa"/>
            <w:tcBorders>
              <w:top w:val="nil"/>
              <w:left w:val="nil"/>
              <w:bottom w:val="single" w:sz="4" w:space="0" w:color="auto"/>
              <w:right w:val="single" w:sz="4" w:space="0" w:color="auto"/>
            </w:tcBorders>
            <w:shd w:val="clear" w:color="auto" w:fill="auto"/>
          </w:tcPr>
          <w:p w14:paraId="4A9C4EE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27541,87</w:t>
            </w:r>
          </w:p>
        </w:tc>
        <w:tc>
          <w:tcPr>
            <w:tcW w:w="1701" w:type="dxa"/>
            <w:vMerge/>
            <w:tcBorders>
              <w:top w:val="nil"/>
              <w:left w:val="single" w:sz="4" w:space="0" w:color="auto"/>
              <w:bottom w:val="single" w:sz="4" w:space="0" w:color="000000"/>
              <w:right w:val="single" w:sz="4" w:space="0" w:color="auto"/>
            </w:tcBorders>
            <w:vAlign w:val="center"/>
            <w:hideMark/>
          </w:tcPr>
          <w:p w14:paraId="698BF0A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89CE0E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6A628A4C" w14:textId="77777777" w:rsidTr="000353D4">
        <w:trPr>
          <w:trHeight w:val="510"/>
        </w:trPr>
        <w:tc>
          <w:tcPr>
            <w:tcW w:w="574" w:type="dxa"/>
            <w:vMerge/>
            <w:tcBorders>
              <w:left w:val="single" w:sz="4" w:space="0" w:color="auto"/>
              <w:right w:val="single" w:sz="4" w:space="0" w:color="auto"/>
            </w:tcBorders>
          </w:tcPr>
          <w:p w14:paraId="4E77CEE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6548622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4EB73C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77C45BF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30852E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3825,00</w:t>
            </w:r>
          </w:p>
        </w:tc>
        <w:tc>
          <w:tcPr>
            <w:tcW w:w="1134" w:type="dxa"/>
            <w:tcBorders>
              <w:top w:val="nil"/>
              <w:left w:val="nil"/>
              <w:bottom w:val="single" w:sz="4" w:space="0" w:color="auto"/>
              <w:right w:val="single" w:sz="4" w:space="0" w:color="auto"/>
            </w:tcBorders>
            <w:shd w:val="clear" w:color="auto" w:fill="auto"/>
            <w:hideMark/>
          </w:tcPr>
          <w:p w14:paraId="3160D7F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6B49B7C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061B5A95"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626EB62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3825,00</w:t>
            </w:r>
          </w:p>
        </w:tc>
        <w:tc>
          <w:tcPr>
            <w:tcW w:w="1701" w:type="dxa"/>
            <w:vMerge/>
            <w:tcBorders>
              <w:top w:val="nil"/>
              <w:left w:val="single" w:sz="4" w:space="0" w:color="auto"/>
              <w:bottom w:val="single" w:sz="4" w:space="0" w:color="000000"/>
              <w:right w:val="single" w:sz="4" w:space="0" w:color="auto"/>
            </w:tcBorders>
            <w:vAlign w:val="center"/>
            <w:hideMark/>
          </w:tcPr>
          <w:p w14:paraId="4C4F06E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0EC9AF9B"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469398EF" w14:textId="77777777" w:rsidTr="000353D4">
        <w:trPr>
          <w:trHeight w:val="510"/>
        </w:trPr>
        <w:tc>
          <w:tcPr>
            <w:tcW w:w="574" w:type="dxa"/>
            <w:vMerge/>
            <w:tcBorders>
              <w:left w:val="single" w:sz="4" w:space="0" w:color="auto"/>
              <w:right w:val="single" w:sz="4" w:space="0" w:color="auto"/>
            </w:tcBorders>
          </w:tcPr>
          <w:p w14:paraId="61608044"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4E2597C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33D914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3BFB29A9"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D79FC35"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159,40</w:t>
            </w:r>
          </w:p>
        </w:tc>
        <w:tc>
          <w:tcPr>
            <w:tcW w:w="1134" w:type="dxa"/>
            <w:tcBorders>
              <w:top w:val="nil"/>
              <w:left w:val="nil"/>
              <w:bottom w:val="single" w:sz="4" w:space="0" w:color="auto"/>
              <w:right w:val="single" w:sz="4" w:space="0" w:color="auto"/>
            </w:tcBorders>
            <w:shd w:val="clear" w:color="auto" w:fill="auto"/>
            <w:hideMark/>
          </w:tcPr>
          <w:p w14:paraId="3BCD3F7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4C098E2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259E5B29"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471BFF33"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159,40</w:t>
            </w:r>
          </w:p>
        </w:tc>
        <w:tc>
          <w:tcPr>
            <w:tcW w:w="1701" w:type="dxa"/>
            <w:vMerge/>
            <w:tcBorders>
              <w:top w:val="nil"/>
              <w:left w:val="single" w:sz="4" w:space="0" w:color="auto"/>
              <w:bottom w:val="single" w:sz="4" w:space="0" w:color="000000"/>
              <w:right w:val="single" w:sz="4" w:space="0" w:color="auto"/>
            </w:tcBorders>
            <w:vAlign w:val="center"/>
            <w:hideMark/>
          </w:tcPr>
          <w:p w14:paraId="181A1010"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3AE6E2B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192D2D8E" w14:textId="77777777" w:rsidTr="000353D4">
        <w:trPr>
          <w:trHeight w:val="510"/>
        </w:trPr>
        <w:tc>
          <w:tcPr>
            <w:tcW w:w="574" w:type="dxa"/>
            <w:vMerge/>
            <w:tcBorders>
              <w:left w:val="single" w:sz="4" w:space="0" w:color="auto"/>
              <w:right w:val="single" w:sz="4" w:space="0" w:color="auto"/>
            </w:tcBorders>
          </w:tcPr>
          <w:p w14:paraId="275EF39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00B4083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5AB81A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местный бюджет</w:t>
            </w:r>
          </w:p>
        </w:tc>
        <w:tc>
          <w:tcPr>
            <w:tcW w:w="992" w:type="dxa"/>
            <w:tcBorders>
              <w:top w:val="nil"/>
              <w:left w:val="nil"/>
              <w:bottom w:val="single" w:sz="4" w:space="0" w:color="auto"/>
              <w:right w:val="single" w:sz="4" w:space="0" w:color="auto"/>
            </w:tcBorders>
            <w:shd w:val="clear" w:color="auto" w:fill="auto"/>
            <w:hideMark/>
          </w:tcPr>
          <w:p w14:paraId="6F9946B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63BEE61"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1250,82</w:t>
            </w:r>
          </w:p>
        </w:tc>
        <w:tc>
          <w:tcPr>
            <w:tcW w:w="1134" w:type="dxa"/>
            <w:tcBorders>
              <w:top w:val="nil"/>
              <w:left w:val="nil"/>
              <w:bottom w:val="single" w:sz="4" w:space="0" w:color="auto"/>
              <w:right w:val="single" w:sz="4" w:space="0" w:color="auto"/>
            </w:tcBorders>
            <w:shd w:val="clear" w:color="auto" w:fill="auto"/>
            <w:hideMark/>
          </w:tcPr>
          <w:p w14:paraId="2434F182"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3197,19</w:t>
            </w:r>
          </w:p>
        </w:tc>
        <w:tc>
          <w:tcPr>
            <w:tcW w:w="1134" w:type="dxa"/>
            <w:tcBorders>
              <w:top w:val="nil"/>
              <w:left w:val="nil"/>
              <w:bottom w:val="single" w:sz="4" w:space="0" w:color="auto"/>
              <w:right w:val="single" w:sz="4" w:space="0" w:color="auto"/>
            </w:tcBorders>
            <w:shd w:val="clear" w:color="auto" w:fill="auto"/>
            <w:hideMark/>
          </w:tcPr>
          <w:p w14:paraId="1E21BBC8"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8091,20</w:t>
            </w:r>
          </w:p>
        </w:tc>
        <w:tc>
          <w:tcPr>
            <w:tcW w:w="1134" w:type="dxa"/>
            <w:tcBorders>
              <w:top w:val="nil"/>
              <w:left w:val="nil"/>
              <w:bottom w:val="single" w:sz="4" w:space="0" w:color="auto"/>
              <w:right w:val="single" w:sz="4" w:space="0" w:color="auto"/>
            </w:tcBorders>
            <w:shd w:val="clear" w:color="auto" w:fill="auto"/>
            <w:hideMark/>
          </w:tcPr>
          <w:p w14:paraId="0F2D99F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11218,3</w:t>
            </w:r>
          </w:p>
        </w:tc>
        <w:tc>
          <w:tcPr>
            <w:tcW w:w="1134" w:type="dxa"/>
            <w:tcBorders>
              <w:top w:val="nil"/>
              <w:left w:val="nil"/>
              <w:bottom w:val="single" w:sz="4" w:space="0" w:color="auto"/>
              <w:right w:val="single" w:sz="4" w:space="0" w:color="auto"/>
            </w:tcBorders>
            <w:shd w:val="clear" w:color="auto" w:fill="auto"/>
            <w:hideMark/>
          </w:tcPr>
          <w:p w14:paraId="63773B17"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23557,47</w:t>
            </w:r>
          </w:p>
        </w:tc>
        <w:tc>
          <w:tcPr>
            <w:tcW w:w="1701" w:type="dxa"/>
            <w:vMerge/>
            <w:tcBorders>
              <w:top w:val="nil"/>
              <w:left w:val="single" w:sz="4" w:space="0" w:color="auto"/>
              <w:bottom w:val="single" w:sz="4" w:space="0" w:color="000000"/>
              <w:right w:val="single" w:sz="4" w:space="0" w:color="auto"/>
            </w:tcBorders>
            <w:vAlign w:val="center"/>
            <w:hideMark/>
          </w:tcPr>
          <w:p w14:paraId="7022D65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0384D006"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023585F5" w14:textId="77777777" w:rsidTr="000353D4">
        <w:trPr>
          <w:trHeight w:val="765"/>
        </w:trPr>
        <w:tc>
          <w:tcPr>
            <w:tcW w:w="574" w:type="dxa"/>
            <w:vMerge/>
            <w:tcBorders>
              <w:left w:val="single" w:sz="4" w:space="0" w:color="auto"/>
              <w:bottom w:val="single" w:sz="4" w:space="0" w:color="000000"/>
              <w:right w:val="single" w:sz="4" w:space="0" w:color="auto"/>
            </w:tcBorders>
          </w:tcPr>
          <w:p w14:paraId="75395CFA"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34B0CC1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D92967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7BA487E9"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1FEE68F"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5ADFF1F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5C52478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5B8DF13C"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6F6C6EAC"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vMerge/>
            <w:tcBorders>
              <w:top w:val="nil"/>
              <w:left w:val="single" w:sz="4" w:space="0" w:color="auto"/>
              <w:bottom w:val="single" w:sz="4" w:space="0" w:color="000000"/>
              <w:right w:val="single" w:sz="4" w:space="0" w:color="auto"/>
            </w:tcBorders>
            <w:vAlign w:val="center"/>
            <w:hideMark/>
          </w:tcPr>
          <w:p w14:paraId="2DDEC18F"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14:paraId="55B45534"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3AE71304" w14:textId="77777777" w:rsidTr="000353D4">
        <w:trPr>
          <w:trHeight w:val="255"/>
        </w:trPr>
        <w:tc>
          <w:tcPr>
            <w:tcW w:w="574" w:type="dxa"/>
            <w:vMerge w:val="restart"/>
            <w:tcBorders>
              <w:top w:val="nil"/>
              <w:left w:val="single" w:sz="4" w:space="0" w:color="auto"/>
              <w:right w:val="single" w:sz="4" w:space="0" w:color="auto"/>
            </w:tcBorders>
          </w:tcPr>
          <w:p w14:paraId="5A60C83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4.</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14:paraId="4DEDD95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Итого на Программу</w:t>
            </w:r>
          </w:p>
        </w:tc>
        <w:tc>
          <w:tcPr>
            <w:tcW w:w="1701" w:type="dxa"/>
            <w:tcBorders>
              <w:top w:val="nil"/>
              <w:left w:val="nil"/>
              <w:bottom w:val="single" w:sz="4" w:space="0" w:color="auto"/>
              <w:right w:val="single" w:sz="4" w:space="0" w:color="auto"/>
            </w:tcBorders>
            <w:shd w:val="clear" w:color="auto" w:fill="auto"/>
            <w:hideMark/>
          </w:tcPr>
          <w:p w14:paraId="38B8F7DD"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количество</w:t>
            </w:r>
          </w:p>
        </w:tc>
        <w:tc>
          <w:tcPr>
            <w:tcW w:w="992" w:type="dxa"/>
            <w:tcBorders>
              <w:top w:val="nil"/>
              <w:left w:val="nil"/>
              <w:bottom w:val="single" w:sz="4" w:space="0" w:color="auto"/>
              <w:right w:val="single" w:sz="4" w:space="0" w:color="auto"/>
            </w:tcBorders>
            <w:shd w:val="clear" w:color="auto" w:fill="auto"/>
            <w:hideMark/>
          </w:tcPr>
          <w:p w14:paraId="2B09B7C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2EDBDC4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39E7638"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12A27CC"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94594B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3D667DD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14:paraId="1FF60FF3"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3DCEA04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r w:rsidR="000353D4" w:rsidRPr="000353D4" w14:paraId="73686AB0" w14:textId="77777777" w:rsidTr="000353D4">
        <w:trPr>
          <w:trHeight w:val="361"/>
        </w:trPr>
        <w:tc>
          <w:tcPr>
            <w:tcW w:w="574" w:type="dxa"/>
            <w:vMerge/>
            <w:tcBorders>
              <w:left w:val="single" w:sz="4" w:space="0" w:color="auto"/>
              <w:right w:val="single" w:sz="4" w:space="0" w:color="auto"/>
            </w:tcBorders>
          </w:tcPr>
          <w:p w14:paraId="4DD150C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7214B15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1EE448A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стоимость единицы</w:t>
            </w:r>
          </w:p>
        </w:tc>
        <w:tc>
          <w:tcPr>
            <w:tcW w:w="992" w:type="dxa"/>
            <w:tcBorders>
              <w:top w:val="nil"/>
              <w:left w:val="nil"/>
              <w:bottom w:val="single" w:sz="4" w:space="0" w:color="auto"/>
              <w:right w:val="single" w:sz="4" w:space="0" w:color="auto"/>
            </w:tcBorders>
            <w:shd w:val="clear" w:color="auto" w:fill="auto"/>
            <w:hideMark/>
          </w:tcPr>
          <w:p w14:paraId="36C3CD7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10AE1ACF"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247431B"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2E6165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FF4A01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6AD7214"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14:paraId="76FE4D8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14F0C2A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r w:rsidR="000353D4" w:rsidRPr="000353D4" w14:paraId="466F821C" w14:textId="77777777" w:rsidTr="000353D4">
        <w:trPr>
          <w:trHeight w:val="765"/>
        </w:trPr>
        <w:tc>
          <w:tcPr>
            <w:tcW w:w="574" w:type="dxa"/>
            <w:vMerge/>
            <w:tcBorders>
              <w:left w:val="single" w:sz="4" w:space="0" w:color="auto"/>
              <w:right w:val="single" w:sz="4" w:space="0" w:color="auto"/>
            </w:tcBorders>
          </w:tcPr>
          <w:p w14:paraId="07D1E2F8"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19FCEF7B"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177BFBAE"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сумма затрат, в том числе:</w:t>
            </w:r>
          </w:p>
        </w:tc>
        <w:tc>
          <w:tcPr>
            <w:tcW w:w="992" w:type="dxa"/>
            <w:tcBorders>
              <w:top w:val="nil"/>
              <w:left w:val="nil"/>
              <w:bottom w:val="single" w:sz="4" w:space="0" w:color="auto"/>
              <w:right w:val="single" w:sz="4" w:space="0" w:color="auto"/>
            </w:tcBorders>
            <w:shd w:val="clear" w:color="auto" w:fill="auto"/>
            <w:hideMark/>
          </w:tcPr>
          <w:p w14:paraId="0A730C5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7AAC4B8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18669,82</w:t>
            </w:r>
          </w:p>
        </w:tc>
        <w:tc>
          <w:tcPr>
            <w:tcW w:w="1134" w:type="dxa"/>
            <w:tcBorders>
              <w:top w:val="nil"/>
              <w:left w:val="nil"/>
              <w:bottom w:val="single" w:sz="4" w:space="0" w:color="auto"/>
              <w:right w:val="single" w:sz="4" w:space="0" w:color="auto"/>
            </w:tcBorders>
            <w:shd w:val="clear" w:color="auto" w:fill="auto"/>
            <w:hideMark/>
          </w:tcPr>
          <w:p w14:paraId="3EDB4F0B"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21212,13</w:t>
            </w:r>
          </w:p>
        </w:tc>
        <w:tc>
          <w:tcPr>
            <w:tcW w:w="1134" w:type="dxa"/>
            <w:tcBorders>
              <w:top w:val="nil"/>
              <w:left w:val="nil"/>
              <w:bottom w:val="single" w:sz="4" w:space="0" w:color="auto"/>
              <w:right w:val="single" w:sz="4" w:space="0" w:color="auto"/>
            </w:tcBorders>
            <w:shd w:val="clear" w:color="auto" w:fill="auto"/>
            <w:hideMark/>
          </w:tcPr>
          <w:p w14:paraId="7E742558"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58675,38</w:t>
            </w:r>
          </w:p>
        </w:tc>
        <w:tc>
          <w:tcPr>
            <w:tcW w:w="1134" w:type="dxa"/>
            <w:tcBorders>
              <w:top w:val="nil"/>
              <w:left w:val="nil"/>
              <w:bottom w:val="single" w:sz="4" w:space="0" w:color="auto"/>
              <w:right w:val="single" w:sz="4" w:space="0" w:color="auto"/>
            </w:tcBorders>
            <w:shd w:val="clear" w:color="auto" w:fill="auto"/>
            <w:hideMark/>
          </w:tcPr>
          <w:p w14:paraId="48C9A4B1"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32484,13</w:t>
            </w:r>
          </w:p>
        </w:tc>
        <w:tc>
          <w:tcPr>
            <w:tcW w:w="1134" w:type="dxa"/>
            <w:tcBorders>
              <w:top w:val="nil"/>
              <w:left w:val="nil"/>
              <w:bottom w:val="single" w:sz="4" w:space="0" w:color="auto"/>
              <w:right w:val="single" w:sz="4" w:space="0" w:color="auto"/>
            </w:tcBorders>
            <w:shd w:val="clear" w:color="auto" w:fill="auto"/>
            <w:hideMark/>
          </w:tcPr>
          <w:p w14:paraId="7AC000B9"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130841,46</w:t>
            </w:r>
          </w:p>
        </w:tc>
        <w:tc>
          <w:tcPr>
            <w:tcW w:w="1701" w:type="dxa"/>
            <w:tcBorders>
              <w:top w:val="nil"/>
              <w:left w:val="nil"/>
              <w:bottom w:val="single" w:sz="4" w:space="0" w:color="auto"/>
              <w:right w:val="single" w:sz="4" w:space="0" w:color="auto"/>
            </w:tcBorders>
            <w:shd w:val="clear" w:color="auto" w:fill="auto"/>
            <w:hideMark/>
          </w:tcPr>
          <w:p w14:paraId="32E8C50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26DB4EE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r w:rsidR="000353D4" w:rsidRPr="000353D4" w14:paraId="7011F1CF" w14:textId="77777777" w:rsidTr="000353D4">
        <w:trPr>
          <w:trHeight w:val="510"/>
        </w:trPr>
        <w:tc>
          <w:tcPr>
            <w:tcW w:w="574" w:type="dxa"/>
            <w:vMerge/>
            <w:tcBorders>
              <w:left w:val="single" w:sz="4" w:space="0" w:color="auto"/>
              <w:right w:val="single" w:sz="4" w:space="0" w:color="auto"/>
            </w:tcBorders>
          </w:tcPr>
          <w:p w14:paraId="3EDF45D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1687F306"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7882E87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511C514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665FD8F"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3825,00</w:t>
            </w:r>
          </w:p>
        </w:tc>
        <w:tc>
          <w:tcPr>
            <w:tcW w:w="1134" w:type="dxa"/>
            <w:tcBorders>
              <w:top w:val="nil"/>
              <w:left w:val="nil"/>
              <w:bottom w:val="single" w:sz="4" w:space="0" w:color="auto"/>
              <w:right w:val="single" w:sz="4" w:space="0" w:color="auto"/>
            </w:tcBorders>
            <w:shd w:val="clear" w:color="auto" w:fill="auto"/>
            <w:hideMark/>
          </w:tcPr>
          <w:p w14:paraId="51BD33B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6275A202"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55D51F36"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hideMark/>
          </w:tcPr>
          <w:p w14:paraId="6C1B3773"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3825,00</w:t>
            </w:r>
          </w:p>
        </w:tc>
        <w:tc>
          <w:tcPr>
            <w:tcW w:w="1701" w:type="dxa"/>
            <w:tcBorders>
              <w:top w:val="nil"/>
              <w:left w:val="nil"/>
              <w:bottom w:val="single" w:sz="4" w:space="0" w:color="auto"/>
              <w:right w:val="single" w:sz="4" w:space="0" w:color="auto"/>
            </w:tcBorders>
            <w:shd w:val="clear" w:color="auto" w:fill="auto"/>
            <w:hideMark/>
          </w:tcPr>
          <w:p w14:paraId="6B2B390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7436A983"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r w:rsidR="000353D4" w:rsidRPr="000353D4" w14:paraId="3B205130" w14:textId="77777777" w:rsidTr="000353D4">
        <w:trPr>
          <w:trHeight w:val="510"/>
        </w:trPr>
        <w:tc>
          <w:tcPr>
            <w:tcW w:w="574" w:type="dxa"/>
            <w:vMerge/>
            <w:tcBorders>
              <w:left w:val="single" w:sz="4" w:space="0" w:color="auto"/>
              <w:right w:val="single" w:sz="4" w:space="0" w:color="auto"/>
            </w:tcBorders>
          </w:tcPr>
          <w:p w14:paraId="7B768FB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0E73CFD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0BF886A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58519213"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4C5DB699"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801,90</w:t>
            </w:r>
          </w:p>
        </w:tc>
        <w:tc>
          <w:tcPr>
            <w:tcW w:w="1134" w:type="dxa"/>
            <w:tcBorders>
              <w:top w:val="nil"/>
              <w:left w:val="nil"/>
              <w:bottom w:val="single" w:sz="4" w:space="0" w:color="auto"/>
              <w:right w:val="single" w:sz="4" w:space="0" w:color="auto"/>
            </w:tcBorders>
            <w:shd w:val="clear" w:color="auto" w:fill="auto"/>
            <w:hideMark/>
          </w:tcPr>
          <w:p w14:paraId="4232E14D"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620,90</w:t>
            </w:r>
          </w:p>
        </w:tc>
        <w:tc>
          <w:tcPr>
            <w:tcW w:w="1134" w:type="dxa"/>
            <w:tcBorders>
              <w:top w:val="nil"/>
              <w:left w:val="nil"/>
              <w:bottom w:val="single" w:sz="4" w:space="0" w:color="auto"/>
              <w:right w:val="single" w:sz="4" w:space="0" w:color="auto"/>
            </w:tcBorders>
            <w:shd w:val="clear" w:color="auto" w:fill="auto"/>
            <w:hideMark/>
          </w:tcPr>
          <w:p w14:paraId="34FA1905"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15922,26</w:t>
            </w:r>
          </w:p>
        </w:tc>
        <w:tc>
          <w:tcPr>
            <w:tcW w:w="1134" w:type="dxa"/>
            <w:tcBorders>
              <w:top w:val="nil"/>
              <w:left w:val="nil"/>
              <w:bottom w:val="single" w:sz="4" w:space="0" w:color="auto"/>
              <w:right w:val="single" w:sz="4" w:space="0" w:color="auto"/>
            </w:tcBorders>
            <w:shd w:val="clear" w:color="auto" w:fill="auto"/>
            <w:hideMark/>
          </w:tcPr>
          <w:p w14:paraId="799EAAAE"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859,10</w:t>
            </w:r>
          </w:p>
        </w:tc>
        <w:tc>
          <w:tcPr>
            <w:tcW w:w="1134" w:type="dxa"/>
            <w:tcBorders>
              <w:top w:val="nil"/>
              <w:left w:val="nil"/>
              <w:bottom w:val="single" w:sz="4" w:space="0" w:color="auto"/>
              <w:right w:val="single" w:sz="4" w:space="0" w:color="auto"/>
            </w:tcBorders>
            <w:shd w:val="clear" w:color="auto" w:fill="auto"/>
            <w:hideMark/>
          </w:tcPr>
          <w:p w14:paraId="5706DB8E"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18204,16</w:t>
            </w:r>
          </w:p>
        </w:tc>
        <w:tc>
          <w:tcPr>
            <w:tcW w:w="1701" w:type="dxa"/>
            <w:tcBorders>
              <w:top w:val="nil"/>
              <w:left w:val="nil"/>
              <w:bottom w:val="single" w:sz="4" w:space="0" w:color="auto"/>
              <w:right w:val="single" w:sz="4" w:space="0" w:color="auto"/>
            </w:tcBorders>
            <w:shd w:val="clear" w:color="auto" w:fill="auto"/>
            <w:hideMark/>
          </w:tcPr>
          <w:p w14:paraId="3D21CAA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54682A0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r w:rsidR="000353D4" w:rsidRPr="000353D4" w14:paraId="7C768854" w14:textId="77777777" w:rsidTr="000353D4">
        <w:trPr>
          <w:trHeight w:val="510"/>
        </w:trPr>
        <w:tc>
          <w:tcPr>
            <w:tcW w:w="574" w:type="dxa"/>
            <w:vMerge/>
            <w:tcBorders>
              <w:left w:val="single" w:sz="4" w:space="0" w:color="auto"/>
              <w:right w:val="single" w:sz="4" w:space="0" w:color="auto"/>
            </w:tcBorders>
          </w:tcPr>
          <w:p w14:paraId="61D77CB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22D7A5D6"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4601CF2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местный бюджет</w:t>
            </w:r>
          </w:p>
        </w:tc>
        <w:tc>
          <w:tcPr>
            <w:tcW w:w="992" w:type="dxa"/>
            <w:tcBorders>
              <w:top w:val="nil"/>
              <w:left w:val="nil"/>
              <w:bottom w:val="single" w:sz="4" w:space="0" w:color="auto"/>
              <w:right w:val="single" w:sz="4" w:space="0" w:color="auto"/>
            </w:tcBorders>
            <w:shd w:val="clear" w:color="auto" w:fill="auto"/>
            <w:hideMark/>
          </w:tcPr>
          <w:p w14:paraId="4E7588F3"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E13B470" w14:textId="77777777" w:rsidR="000353D4" w:rsidRPr="000353D4" w:rsidRDefault="000353D4" w:rsidP="000353D4">
            <w:pPr>
              <w:spacing w:after="0" w:line="240" w:lineRule="auto"/>
              <w:contextualSpacing/>
              <w:jc w:val="right"/>
              <w:rPr>
                <w:rFonts w:ascii="Times New Roman" w:hAnsi="Times New Roman" w:cs="Times New Roman"/>
                <w:sz w:val="24"/>
                <w:szCs w:val="24"/>
              </w:rPr>
            </w:pPr>
            <w:r w:rsidRPr="000353D4">
              <w:rPr>
                <w:rFonts w:ascii="Times New Roman" w:hAnsi="Times New Roman" w:cs="Times New Roman"/>
                <w:sz w:val="24"/>
                <w:szCs w:val="24"/>
              </w:rPr>
              <w:t>14042,92</w:t>
            </w:r>
          </w:p>
        </w:tc>
        <w:tc>
          <w:tcPr>
            <w:tcW w:w="1134" w:type="dxa"/>
            <w:tcBorders>
              <w:top w:val="nil"/>
              <w:left w:val="nil"/>
              <w:bottom w:val="single" w:sz="4" w:space="0" w:color="auto"/>
              <w:right w:val="single" w:sz="4" w:space="0" w:color="auto"/>
            </w:tcBorders>
            <w:shd w:val="clear" w:color="auto" w:fill="auto"/>
            <w:hideMark/>
          </w:tcPr>
          <w:p w14:paraId="24FDDE38"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20591,23</w:t>
            </w:r>
          </w:p>
        </w:tc>
        <w:tc>
          <w:tcPr>
            <w:tcW w:w="1134" w:type="dxa"/>
            <w:tcBorders>
              <w:top w:val="nil"/>
              <w:left w:val="nil"/>
              <w:bottom w:val="single" w:sz="4" w:space="0" w:color="auto"/>
              <w:right w:val="single" w:sz="4" w:space="0" w:color="auto"/>
            </w:tcBorders>
            <w:shd w:val="clear" w:color="auto" w:fill="auto"/>
            <w:hideMark/>
          </w:tcPr>
          <w:p w14:paraId="3A42C04B"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42753,12</w:t>
            </w:r>
          </w:p>
        </w:tc>
        <w:tc>
          <w:tcPr>
            <w:tcW w:w="1134" w:type="dxa"/>
            <w:tcBorders>
              <w:top w:val="nil"/>
              <w:left w:val="nil"/>
              <w:bottom w:val="single" w:sz="4" w:space="0" w:color="auto"/>
              <w:right w:val="single" w:sz="4" w:space="0" w:color="auto"/>
            </w:tcBorders>
            <w:shd w:val="clear" w:color="auto" w:fill="auto"/>
            <w:hideMark/>
          </w:tcPr>
          <w:p w14:paraId="2DD7CEB2"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31625,03</w:t>
            </w:r>
          </w:p>
        </w:tc>
        <w:tc>
          <w:tcPr>
            <w:tcW w:w="1134" w:type="dxa"/>
            <w:tcBorders>
              <w:top w:val="nil"/>
              <w:left w:val="nil"/>
              <w:bottom w:val="single" w:sz="4" w:space="0" w:color="auto"/>
              <w:right w:val="single" w:sz="4" w:space="0" w:color="auto"/>
            </w:tcBorders>
            <w:shd w:val="clear" w:color="auto" w:fill="auto"/>
            <w:hideMark/>
          </w:tcPr>
          <w:p w14:paraId="4B214726" w14:textId="77777777" w:rsidR="000353D4" w:rsidRPr="000353D4" w:rsidRDefault="000353D4" w:rsidP="000353D4">
            <w:pPr>
              <w:spacing w:after="0" w:line="240" w:lineRule="auto"/>
              <w:contextualSpacing/>
              <w:jc w:val="right"/>
              <w:rPr>
                <w:rFonts w:ascii="Times New Roman" w:hAnsi="Times New Roman" w:cs="Times New Roman"/>
                <w:sz w:val="24"/>
                <w:szCs w:val="24"/>
                <w:lang w:val="en-US"/>
              </w:rPr>
            </w:pPr>
            <w:r w:rsidRPr="000353D4">
              <w:rPr>
                <w:rFonts w:ascii="Times New Roman" w:hAnsi="Times New Roman" w:cs="Times New Roman"/>
                <w:sz w:val="24"/>
                <w:szCs w:val="24"/>
              </w:rPr>
              <w:t>108812,3</w:t>
            </w:r>
          </w:p>
        </w:tc>
        <w:tc>
          <w:tcPr>
            <w:tcW w:w="1701" w:type="dxa"/>
            <w:tcBorders>
              <w:top w:val="nil"/>
              <w:left w:val="nil"/>
              <w:bottom w:val="single" w:sz="4" w:space="0" w:color="auto"/>
              <w:right w:val="single" w:sz="4" w:space="0" w:color="auto"/>
            </w:tcBorders>
            <w:shd w:val="clear" w:color="auto" w:fill="auto"/>
            <w:hideMark/>
          </w:tcPr>
          <w:p w14:paraId="56B3576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392C885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r w:rsidR="000353D4" w:rsidRPr="000353D4" w14:paraId="7B788250" w14:textId="77777777" w:rsidTr="000353D4">
        <w:trPr>
          <w:trHeight w:val="765"/>
        </w:trPr>
        <w:tc>
          <w:tcPr>
            <w:tcW w:w="574" w:type="dxa"/>
            <w:vMerge/>
            <w:tcBorders>
              <w:left w:val="single" w:sz="4" w:space="0" w:color="auto"/>
              <w:bottom w:val="single" w:sz="4" w:space="0" w:color="000000"/>
              <w:right w:val="single" w:sz="4" w:space="0" w:color="auto"/>
            </w:tcBorders>
          </w:tcPr>
          <w:p w14:paraId="6A58F6D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553" w:type="dxa"/>
            <w:vMerge/>
            <w:tcBorders>
              <w:top w:val="nil"/>
              <w:left w:val="single" w:sz="4" w:space="0" w:color="auto"/>
              <w:bottom w:val="single" w:sz="4" w:space="0" w:color="000000"/>
              <w:right w:val="single" w:sz="4" w:space="0" w:color="auto"/>
            </w:tcBorders>
            <w:vAlign w:val="center"/>
            <w:hideMark/>
          </w:tcPr>
          <w:p w14:paraId="7202D83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hideMark/>
          </w:tcPr>
          <w:p w14:paraId="722EB49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внебюджетные источники</w:t>
            </w:r>
          </w:p>
        </w:tc>
        <w:tc>
          <w:tcPr>
            <w:tcW w:w="992" w:type="dxa"/>
            <w:tcBorders>
              <w:top w:val="nil"/>
              <w:left w:val="nil"/>
              <w:bottom w:val="single" w:sz="4" w:space="0" w:color="auto"/>
              <w:right w:val="single" w:sz="4" w:space="0" w:color="auto"/>
            </w:tcBorders>
            <w:shd w:val="clear" w:color="auto" w:fill="auto"/>
            <w:hideMark/>
          </w:tcPr>
          <w:p w14:paraId="04D1E3D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14:paraId="031E556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hideMark/>
          </w:tcPr>
          <w:p w14:paraId="3DBED69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hideMark/>
          </w:tcPr>
          <w:p w14:paraId="5D3A281B"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hideMark/>
          </w:tcPr>
          <w:p w14:paraId="1B2183D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hideMark/>
          </w:tcPr>
          <w:p w14:paraId="6FCB24B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Х</w:t>
            </w:r>
          </w:p>
        </w:tc>
        <w:tc>
          <w:tcPr>
            <w:tcW w:w="1701" w:type="dxa"/>
            <w:tcBorders>
              <w:top w:val="nil"/>
              <w:left w:val="nil"/>
              <w:bottom w:val="single" w:sz="4" w:space="0" w:color="auto"/>
              <w:right w:val="single" w:sz="4" w:space="0" w:color="auto"/>
            </w:tcBorders>
            <w:shd w:val="clear" w:color="auto" w:fill="auto"/>
            <w:hideMark/>
          </w:tcPr>
          <w:p w14:paraId="5F4BA1D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c>
          <w:tcPr>
            <w:tcW w:w="2552" w:type="dxa"/>
            <w:tcBorders>
              <w:top w:val="nil"/>
              <w:left w:val="nil"/>
              <w:bottom w:val="single" w:sz="4" w:space="0" w:color="auto"/>
              <w:right w:val="single" w:sz="4" w:space="0" w:color="auto"/>
            </w:tcBorders>
            <w:shd w:val="clear" w:color="auto" w:fill="auto"/>
            <w:vAlign w:val="bottom"/>
            <w:hideMark/>
          </w:tcPr>
          <w:p w14:paraId="738CCBE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 </w:t>
            </w:r>
          </w:p>
        </w:tc>
      </w:tr>
    </w:tbl>
    <w:p w14:paraId="219DB5B4" w14:textId="77777777" w:rsidR="000353D4" w:rsidRPr="000353D4" w:rsidRDefault="000353D4" w:rsidP="000353D4">
      <w:pPr>
        <w:spacing w:line="360" w:lineRule="auto"/>
        <w:jc w:val="both"/>
        <w:rPr>
          <w:rFonts w:ascii="Times New Roman" w:hAnsi="Times New Roman" w:cs="Times New Roman"/>
          <w:sz w:val="24"/>
          <w:szCs w:val="24"/>
        </w:rPr>
      </w:pPr>
      <w:r w:rsidRPr="000353D4">
        <w:rPr>
          <w:rFonts w:ascii="Times New Roman" w:hAnsi="Times New Roman" w:cs="Times New Roman"/>
          <w:sz w:val="24"/>
          <w:szCs w:val="24"/>
        </w:rPr>
        <w:t>*Указаны прогнозные значения.</w:t>
      </w:r>
    </w:p>
    <w:p w14:paraId="3A506D1F" w14:textId="77777777" w:rsidR="000353D4" w:rsidRPr="000353D4" w:rsidRDefault="000353D4" w:rsidP="000353D4">
      <w:pPr>
        <w:spacing w:after="0" w:line="240" w:lineRule="auto"/>
        <w:jc w:val="both"/>
        <w:rPr>
          <w:rFonts w:ascii="Times New Roman" w:hAnsi="Times New Roman" w:cs="Times New Roman"/>
          <w:sz w:val="24"/>
          <w:szCs w:val="24"/>
        </w:rPr>
      </w:pPr>
      <w:r w:rsidRPr="000353D4">
        <w:rPr>
          <w:rFonts w:ascii="Times New Roman" w:hAnsi="Times New Roman" w:cs="Times New Roman"/>
          <w:sz w:val="24"/>
          <w:szCs w:val="24"/>
        </w:rPr>
        <w:t>Источники финансирования муниципальной Программы в разрезе реестра расходных обязательств и ведомственной структуры расходов местного бюджета (тыс. рублей)</w:t>
      </w: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721"/>
        <w:gridCol w:w="1739"/>
        <w:gridCol w:w="1159"/>
        <w:gridCol w:w="1159"/>
        <w:gridCol w:w="1304"/>
        <w:gridCol w:w="1159"/>
        <w:gridCol w:w="1045"/>
        <w:gridCol w:w="1046"/>
        <w:gridCol w:w="1046"/>
        <w:gridCol w:w="1353"/>
      </w:tblGrid>
      <w:tr w:rsidR="000353D4" w:rsidRPr="000353D4" w14:paraId="7C7227B7" w14:textId="77777777" w:rsidTr="000353D4">
        <w:trPr>
          <w:trHeight w:val="621"/>
        </w:trPr>
        <w:tc>
          <w:tcPr>
            <w:tcW w:w="757" w:type="dxa"/>
            <w:vMerge w:val="restart"/>
            <w:tcBorders>
              <w:top w:val="single" w:sz="4" w:space="0" w:color="auto"/>
              <w:bottom w:val="single" w:sz="4" w:space="0" w:color="auto"/>
              <w:right w:val="single" w:sz="4" w:space="0" w:color="auto"/>
            </w:tcBorders>
          </w:tcPr>
          <w:p w14:paraId="3A76FE70"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N</w:t>
            </w:r>
          </w:p>
          <w:p w14:paraId="020BEB7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п/п</w:t>
            </w:r>
          </w:p>
        </w:tc>
        <w:tc>
          <w:tcPr>
            <w:tcW w:w="2721" w:type="dxa"/>
            <w:vMerge w:val="restart"/>
            <w:tcBorders>
              <w:top w:val="single" w:sz="4" w:space="0" w:color="auto"/>
              <w:left w:val="single" w:sz="4" w:space="0" w:color="auto"/>
              <w:bottom w:val="single" w:sz="4" w:space="0" w:color="auto"/>
              <w:right w:val="single" w:sz="4" w:space="0" w:color="auto"/>
            </w:tcBorders>
          </w:tcPr>
          <w:p w14:paraId="1E546FA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Наименование расходного обязательства</w:t>
            </w:r>
          </w:p>
        </w:tc>
        <w:tc>
          <w:tcPr>
            <w:tcW w:w="1739" w:type="dxa"/>
            <w:vMerge w:val="restart"/>
            <w:tcBorders>
              <w:top w:val="single" w:sz="4" w:space="0" w:color="auto"/>
              <w:left w:val="single" w:sz="4" w:space="0" w:color="auto"/>
              <w:bottom w:val="single" w:sz="4" w:space="0" w:color="auto"/>
              <w:right w:val="single" w:sz="4" w:space="0" w:color="auto"/>
            </w:tcBorders>
          </w:tcPr>
          <w:p w14:paraId="284CEB9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ГРБС</w:t>
            </w:r>
          </w:p>
        </w:tc>
        <w:tc>
          <w:tcPr>
            <w:tcW w:w="1159" w:type="dxa"/>
            <w:vMerge w:val="restart"/>
            <w:tcBorders>
              <w:top w:val="single" w:sz="4" w:space="0" w:color="auto"/>
              <w:left w:val="single" w:sz="4" w:space="0" w:color="auto"/>
              <w:bottom w:val="single" w:sz="4" w:space="0" w:color="auto"/>
              <w:right w:val="single" w:sz="4" w:space="0" w:color="auto"/>
            </w:tcBorders>
          </w:tcPr>
          <w:p w14:paraId="29F78D2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РЗ</w:t>
            </w:r>
          </w:p>
        </w:tc>
        <w:tc>
          <w:tcPr>
            <w:tcW w:w="1159" w:type="dxa"/>
            <w:vMerge w:val="restart"/>
            <w:tcBorders>
              <w:top w:val="single" w:sz="4" w:space="0" w:color="auto"/>
              <w:left w:val="single" w:sz="4" w:space="0" w:color="auto"/>
              <w:bottom w:val="single" w:sz="4" w:space="0" w:color="auto"/>
              <w:right w:val="single" w:sz="4" w:space="0" w:color="auto"/>
            </w:tcBorders>
          </w:tcPr>
          <w:p w14:paraId="18EEBD9A"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ПР</w:t>
            </w:r>
          </w:p>
        </w:tc>
        <w:tc>
          <w:tcPr>
            <w:tcW w:w="1304" w:type="dxa"/>
            <w:vMerge w:val="restart"/>
            <w:tcBorders>
              <w:top w:val="single" w:sz="4" w:space="0" w:color="auto"/>
              <w:left w:val="single" w:sz="4" w:space="0" w:color="auto"/>
              <w:bottom w:val="single" w:sz="4" w:space="0" w:color="auto"/>
              <w:right w:val="single" w:sz="4" w:space="0" w:color="auto"/>
            </w:tcBorders>
          </w:tcPr>
          <w:p w14:paraId="19EC8BC6"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ЦСР</w:t>
            </w:r>
          </w:p>
        </w:tc>
        <w:tc>
          <w:tcPr>
            <w:tcW w:w="1159" w:type="dxa"/>
            <w:vMerge w:val="restart"/>
            <w:tcBorders>
              <w:top w:val="single" w:sz="4" w:space="0" w:color="auto"/>
              <w:left w:val="single" w:sz="4" w:space="0" w:color="auto"/>
              <w:bottom w:val="single" w:sz="4" w:space="0" w:color="auto"/>
              <w:right w:val="single" w:sz="4" w:space="0" w:color="auto"/>
            </w:tcBorders>
          </w:tcPr>
          <w:p w14:paraId="22BAE1B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КВР</w:t>
            </w:r>
          </w:p>
        </w:tc>
        <w:tc>
          <w:tcPr>
            <w:tcW w:w="4490" w:type="dxa"/>
            <w:gridSpan w:val="4"/>
            <w:tcBorders>
              <w:top w:val="single" w:sz="4" w:space="0" w:color="auto"/>
              <w:left w:val="single" w:sz="4" w:space="0" w:color="auto"/>
              <w:bottom w:val="single" w:sz="4" w:space="0" w:color="auto"/>
            </w:tcBorders>
          </w:tcPr>
          <w:p w14:paraId="767187C2"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Период реализации программы</w:t>
            </w:r>
          </w:p>
        </w:tc>
      </w:tr>
      <w:tr w:rsidR="000353D4" w:rsidRPr="000353D4" w14:paraId="6C12F3F3" w14:textId="77777777" w:rsidTr="000353D4">
        <w:trPr>
          <w:trHeight w:val="644"/>
        </w:trPr>
        <w:tc>
          <w:tcPr>
            <w:tcW w:w="757" w:type="dxa"/>
            <w:vMerge/>
            <w:tcBorders>
              <w:top w:val="single" w:sz="4" w:space="0" w:color="auto"/>
              <w:bottom w:val="single" w:sz="4" w:space="0" w:color="auto"/>
              <w:right w:val="single" w:sz="4" w:space="0" w:color="auto"/>
            </w:tcBorders>
          </w:tcPr>
          <w:p w14:paraId="426A9CA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721" w:type="dxa"/>
            <w:vMerge/>
            <w:tcBorders>
              <w:top w:val="single" w:sz="4" w:space="0" w:color="auto"/>
              <w:left w:val="single" w:sz="4" w:space="0" w:color="auto"/>
              <w:bottom w:val="single" w:sz="4" w:space="0" w:color="auto"/>
              <w:right w:val="single" w:sz="4" w:space="0" w:color="auto"/>
            </w:tcBorders>
          </w:tcPr>
          <w:p w14:paraId="0F079DCA"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39" w:type="dxa"/>
            <w:vMerge/>
            <w:tcBorders>
              <w:top w:val="single" w:sz="4" w:space="0" w:color="auto"/>
              <w:left w:val="single" w:sz="4" w:space="0" w:color="auto"/>
              <w:bottom w:val="single" w:sz="4" w:space="0" w:color="auto"/>
              <w:right w:val="single" w:sz="4" w:space="0" w:color="auto"/>
            </w:tcBorders>
          </w:tcPr>
          <w:p w14:paraId="323D04EF"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tcPr>
          <w:p w14:paraId="69F3014A"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tcPr>
          <w:p w14:paraId="2A85642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14:paraId="5A5EFD36"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tcPr>
          <w:p w14:paraId="0924D57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14:paraId="651CF4D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2021</w:t>
            </w:r>
          </w:p>
          <w:p w14:paraId="22E9BD11"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год</w:t>
            </w:r>
          </w:p>
        </w:tc>
        <w:tc>
          <w:tcPr>
            <w:tcW w:w="1046" w:type="dxa"/>
            <w:tcBorders>
              <w:top w:val="single" w:sz="4" w:space="0" w:color="auto"/>
              <w:left w:val="single" w:sz="4" w:space="0" w:color="auto"/>
              <w:bottom w:val="single" w:sz="4" w:space="0" w:color="auto"/>
              <w:right w:val="single" w:sz="4" w:space="0" w:color="auto"/>
            </w:tcBorders>
          </w:tcPr>
          <w:p w14:paraId="7C06EA4C"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2022</w:t>
            </w:r>
          </w:p>
          <w:p w14:paraId="30575D7F"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год</w:t>
            </w:r>
          </w:p>
        </w:tc>
        <w:tc>
          <w:tcPr>
            <w:tcW w:w="1046" w:type="dxa"/>
            <w:tcBorders>
              <w:top w:val="single" w:sz="4" w:space="0" w:color="auto"/>
              <w:left w:val="single" w:sz="4" w:space="0" w:color="auto"/>
              <w:bottom w:val="single" w:sz="4" w:space="0" w:color="auto"/>
            </w:tcBorders>
          </w:tcPr>
          <w:p w14:paraId="22AA9C97"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2023</w:t>
            </w:r>
          </w:p>
          <w:p w14:paraId="06462354"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год</w:t>
            </w:r>
          </w:p>
        </w:tc>
        <w:tc>
          <w:tcPr>
            <w:tcW w:w="1353" w:type="dxa"/>
            <w:tcBorders>
              <w:top w:val="single" w:sz="4" w:space="0" w:color="auto"/>
              <w:left w:val="single" w:sz="4" w:space="0" w:color="auto"/>
              <w:bottom w:val="single" w:sz="4" w:space="0" w:color="auto"/>
            </w:tcBorders>
          </w:tcPr>
          <w:p w14:paraId="4BC5F228"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2024</w:t>
            </w:r>
          </w:p>
          <w:p w14:paraId="03E7BB8E"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год</w:t>
            </w:r>
          </w:p>
        </w:tc>
      </w:tr>
      <w:tr w:rsidR="000353D4" w:rsidRPr="000353D4" w14:paraId="0779E4BB" w14:textId="77777777" w:rsidTr="000353D4">
        <w:trPr>
          <w:trHeight w:val="662"/>
        </w:trPr>
        <w:tc>
          <w:tcPr>
            <w:tcW w:w="757" w:type="dxa"/>
            <w:tcBorders>
              <w:top w:val="single" w:sz="4" w:space="0" w:color="auto"/>
              <w:bottom w:val="single" w:sz="4" w:space="0" w:color="auto"/>
              <w:right w:val="single" w:sz="4" w:space="0" w:color="auto"/>
            </w:tcBorders>
          </w:tcPr>
          <w:p w14:paraId="2E25A86A"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1</w:t>
            </w:r>
          </w:p>
        </w:tc>
        <w:tc>
          <w:tcPr>
            <w:tcW w:w="2721" w:type="dxa"/>
            <w:tcBorders>
              <w:top w:val="single" w:sz="4" w:space="0" w:color="auto"/>
              <w:left w:val="single" w:sz="4" w:space="0" w:color="auto"/>
              <w:bottom w:val="single" w:sz="4" w:space="0" w:color="auto"/>
              <w:right w:val="single" w:sz="4" w:space="0" w:color="auto"/>
            </w:tcBorders>
          </w:tcPr>
          <w:p w14:paraId="75BABD2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p w14:paraId="17F7686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14:paraId="096DB66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50FB459D"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52AA7AB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132A0C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3E4F24D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14:paraId="7D456CF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right w:val="single" w:sz="4" w:space="0" w:color="auto"/>
            </w:tcBorders>
          </w:tcPr>
          <w:p w14:paraId="6B728BFC"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tcBorders>
          </w:tcPr>
          <w:p w14:paraId="24712262"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tcBorders>
          </w:tcPr>
          <w:p w14:paraId="2340C95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3C5F9D2E" w14:textId="77777777" w:rsidTr="000353D4">
        <w:trPr>
          <w:trHeight w:val="416"/>
        </w:trPr>
        <w:tc>
          <w:tcPr>
            <w:tcW w:w="757" w:type="dxa"/>
            <w:tcBorders>
              <w:top w:val="single" w:sz="4" w:space="0" w:color="auto"/>
              <w:bottom w:val="single" w:sz="4" w:space="0" w:color="auto"/>
              <w:right w:val="single" w:sz="4" w:space="0" w:color="auto"/>
            </w:tcBorders>
          </w:tcPr>
          <w:p w14:paraId="6A489BA5"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w:t>
            </w:r>
          </w:p>
        </w:tc>
        <w:tc>
          <w:tcPr>
            <w:tcW w:w="2721" w:type="dxa"/>
            <w:tcBorders>
              <w:top w:val="single" w:sz="4" w:space="0" w:color="auto"/>
              <w:left w:val="single" w:sz="4" w:space="0" w:color="auto"/>
              <w:bottom w:val="single" w:sz="4" w:space="0" w:color="auto"/>
              <w:right w:val="single" w:sz="4" w:space="0" w:color="auto"/>
            </w:tcBorders>
          </w:tcPr>
          <w:p w14:paraId="7E87EE3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p w14:paraId="3FCBB08B"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tcPr>
          <w:p w14:paraId="04408D4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3B77B86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7AEA0D5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000E150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374A5CC7"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14:paraId="3AD61BF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right w:val="single" w:sz="4" w:space="0" w:color="auto"/>
            </w:tcBorders>
          </w:tcPr>
          <w:p w14:paraId="42FB4911"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tcBorders>
          </w:tcPr>
          <w:p w14:paraId="3D2EDA7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tcBorders>
          </w:tcPr>
          <w:p w14:paraId="497F86B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r w:rsidR="000353D4" w:rsidRPr="000353D4" w14:paraId="4E4457A8" w14:textId="77777777" w:rsidTr="000353D4">
        <w:trPr>
          <w:trHeight w:val="445"/>
        </w:trPr>
        <w:tc>
          <w:tcPr>
            <w:tcW w:w="757" w:type="dxa"/>
            <w:tcBorders>
              <w:top w:val="single" w:sz="4" w:space="0" w:color="auto"/>
              <w:bottom w:val="single" w:sz="4" w:space="0" w:color="auto"/>
              <w:right w:val="single" w:sz="4" w:space="0" w:color="auto"/>
            </w:tcBorders>
          </w:tcPr>
          <w:p w14:paraId="3B1DB5D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14:paraId="7DD6DC69" w14:textId="77777777" w:rsidR="000353D4" w:rsidRPr="000353D4" w:rsidRDefault="000353D4" w:rsidP="000353D4">
            <w:pPr>
              <w:spacing w:after="0" w:line="240" w:lineRule="auto"/>
              <w:contextualSpacing/>
              <w:jc w:val="both"/>
              <w:rPr>
                <w:rFonts w:ascii="Times New Roman" w:hAnsi="Times New Roman" w:cs="Times New Roman"/>
                <w:sz w:val="24"/>
                <w:szCs w:val="24"/>
              </w:rPr>
            </w:pPr>
            <w:r w:rsidRPr="000353D4">
              <w:rPr>
                <w:rFonts w:ascii="Times New Roman" w:hAnsi="Times New Roman" w:cs="Times New Roman"/>
                <w:sz w:val="24"/>
                <w:szCs w:val="24"/>
              </w:rPr>
              <w:t>Итого</w:t>
            </w:r>
          </w:p>
        </w:tc>
        <w:tc>
          <w:tcPr>
            <w:tcW w:w="1739" w:type="dxa"/>
            <w:tcBorders>
              <w:top w:val="single" w:sz="4" w:space="0" w:color="auto"/>
              <w:left w:val="single" w:sz="4" w:space="0" w:color="auto"/>
              <w:bottom w:val="single" w:sz="4" w:space="0" w:color="auto"/>
              <w:right w:val="single" w:sz="4" w:space="0" w:color="auto"/>
            </w:tcBorders>
          </w:tcPr>
          <w:p w14:paraId="36D2B56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4C85599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32CA489A"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54FFA83"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14:paraId="384A40C4"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14:paraId="13A37C7E"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right w:val="single" w:sz="4" w:space="0" w:color="auto"/>
            </w:tcBorders>
          </w:tcPr>
          <w:p w14:paraId="01EBA6B9"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tcBorders>
          </w:tcPr>
          <w:p w14:paraId="4867BC7B"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tcBorders>
          </w:tcPr>
          <w:p w14:paraId="4EB69A25" w14:textId="77777777" w:rsidR="000353D4" w:rsidRPr="000353D4" w:rsidRDefault="000353D4" w:rsidP="000353D4">
            <w:pPr>
              <w:spacing w:after="0" w:line="240" w:lineRule="auto"/>
              <w:contextualSpacing/>
              <w:jc w:val="both"/>
              <w:rPr>
                <w:rFonts w:ascii="Times New Roman" w:hAnsi="Times New Roman" w:cs="Times New Roman"/>
                <w:sz w:val="24"/>
                <w:szCs w:val="24"/>
              </w:rPr>
            </w:pPr>
          </w:p>
        </w:tc>
      </w:tr>
    </w:tbl>
    <w:p w14:paraId="428038C0" w14:textId="77777777" w:rsidR="00E27B43" w:rsidRDefault="00E27B43" w:rsidP="00747268">
      <w:pPr>
        <w:spacing w:line="360" w:lineRule="auto"/>
        <w:jc w:val="center"/>
        <w:rPr>
          <w:rFonts w:ascii="Times New Roman" w:hAnsi="Times New Roman" w:cs="Times New Roman"/>
          <w:sz w:val="24"/>
          <w:szCs w:val="24"/>
        </w:rPr>
      </w:pPr>
    </w:p>
    <w:p w14:paraId="7DD68A6C" w14:textId="4663108D" w:rsidR="00747268" w:rsidRPr="000353D4" w:rsidRDefault="00302F7B" w:rsidP="00747268">
      <w:pPr>
        <w:spacing w:line="360" w:lineRule="auto"/>
        <w:jc w:val="center"/>
        <w:rPr>
          <w:rFonts w:ascii="Times New Roman" w:hAnsi="Times New Roman" w:cs="Times New Roman"/>
          <w:sz w:val="24"/>
          <w:szCs w:val="24"/>
        </w:rPr>
      </w:pPr>
      <w:r w:rsidRPr="000353D4">
        <w:rPr>
          <w:rFonts w:ascii="Times New Roman" w:hAnsi="Times New Roman" w:cs="Times New Roman"/>
          <w:sz w:val="24"/>
          <w:szCs w:val="24"/>
        </w:rPr>
        <w:t>_____________</w:t>
      </w:r>
    </w:p>
    <w:p w14:paraId="14AAACB3" w14:textId="305F38A2" w:rsidR="000353D4" w:rsidRPr="008A4DB7" w:rsidRDefault="00E27B43" w:rsidP="000353D4">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Приложение</w:t>
      </w:r>
      <w:r w:rsidR="000353D4" w:rsidRPr="008A4DB7">
        <w:rPr>
          <w:rFonts w:ascii="Times New Roman" w:hAnsi="Times New Roman" w:cs="Times New Roman"/>
          <w:color w:val="000000"/>
          <w:sz w:val="28"/>
          <w:szCs w:val="28"/>
          <w:lang w:eastAsia="ru-RU"/>
        </w:rPr>
        <w:t xml:space="preserve"> 3 </w:t>
      </w:r>
    </w:p>
    <w:p w14:paraId="72B01BFA" w14:textId="77777777" w:rsidR="000353D4" w:rsidRPr="008A4DB7" w:rsidRDefault="000353D4" w:rsidP="000353D4">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к муниципальной программе </w:t>
      </w:r>
    </w:p>
    <w:p w14:paraId="692E3490" w14:textId="77777777" w:rsidR="000353D4" w:rsidRPr="008A4DB7" w:rsidRDefault="000353D4" w:rsidP="000353D4">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"Развитие системы </w:t>
      </w:r>
    </w:p>
    <w:p w14:paraId="2CA36423" w14:textId="77777777" w:rsidR="000353D4" w:rsidRPr="008A4DB7" w:rsidRDefault="000353D4" w:rsidP="000353D4">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образования города Оби </w:t>
      </w:r>
    </w:p>
    <w:p w14:paraId="134554CE" w14:textId="77777777" w:rsidR="000353D4" w:rsidRPr="008A4DB7" w:rsidRDefault="000353D4" w:rsidP="000353D4">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Новосибирской области </w:t>
      </w:r>
    </w:p>
    <w:p w14:paraId="6923B3AD" w14:textId="77777777" w:rsidR="00E27B43" w:rsidRDefault="00E27B43" w:rsidP="000353D4">
      <w:pPr>
        <w:spacing w:line="360" w:lineRule="auto"/>
        <w:jc w:val="right"/>
        <w:rPr>
          <w:rFonts w:ascii="Times New Roman" w:hAnsi="Times New Roman" w:cs="Times New Roman"/>
          <w:color w:val="000000"/>
          <w:sz w:val="28"/>
          <w:szCs w:val="28"/>
          <w:lang w:eastAsia="ru-RU"/>
        </w:rPr>
      </w:pPr>
    </w:p>
    <w:p w14:paraId="1C884933" w14:textId="65D31E41" w:rsidR="000177C5" w:rsidRPr="008A4DB7" w:rsidRDefault="000353D4" w:rsidP="000353D4">
      <w:pPr>
        <w:spacing w:line="360" w:lineRule="auto"/>
        <w:jc w:val="right"/>
        <w:rPr>
          <w:rFonts w:ascii="Times New Roman" w:hAnsi="Times New Roman" w:cs="Times New Roman"/>
          <w:sz w:val="28"/>
          <w:szCs w:val="28"/>
        </w:rPr>
      </w:pPr>
      <w:r w:rsidRPr="008A4DB7">
        <w:rPr>
          <w:rFonts w:ascii="Times New Roman" w:hAnsi="Times New Roman" w:cs="Times New Roman"/>
          <w:color w:val="000000"/>
          <w:sz w:val="28"/>
          <w:szCs w:val="28"/>
          <w:lang w:eastAsia="ru-RU"/>
        </w:rPr>
        <w:t>на 2021-2024 годы"</w:t>
      </w:r>
    </w:p>
    <w:p w14:paraId="0FDD9E53" w14:textId="329F4451" w:rsidR="00F40573" w:rsidRDefault="000E6DA2" w:rsidP="00E851C3">
      <w:pPr>
        <w:tabs>
          <w:tab w:val="left" w:pos="8341"/>
        </w:tabs>
        <w:spacing w:after="0" w:line="240" w:lineRule="auto"/>
        <w:jc w:val="center"/>
        <w:rPr>
          <w:rFonts w:ascii="Times New Roman" w:hAnsi="Times New Roman" w:cs="Times New Roman"/>
          <w:sz w:val="28"/>
          <w:szCs w:val="28"/>
        </w:rPr>
      </w:pPr>
      <w:r w:rsidRPr="008A4DB7">
        <w:rPr>
          <w:rFonts w:ascii="Times New Roman" w:hAnsi="Times New Roman" w:cs="Times New Roman"/>
          <w:sz w:val="28"/>
          <w:szCs w:val="28"/>
        </w:rPr>
        <w:t>Подпрограмма1 «Развитие системы дошкольного, общего и дополнительного образования города Оби»</w:t>
      </w:r>
    </w:p>
    <w:p w14:paraId="0B05E0ED" w14:textId="77777777" w:rsidR="000353D4" w:rsidRDefault="000353D4" w:rsidP="00E851C3">
      <w:pPr>
        <w:tabs>
          <w:tab w:val="left" w:pos="8341"/>
        </w:tabs>
        <w:spacing w:after="0" w:line="240" w:lineRule="auto"/>
        <w:jc w:val="center"/>
        <w:rPr>
          <w:rFonts w:ascii="Times New Roman" w:hAnsi="Times New Roman" w:cs="Times New Roman"/>
          <w:sz w:val="28"/>
          <w:szCs w:val="28"/>
        </w:rPr>
      </w:pPr>
    </w:p>
    <w:p w14:paraId="1790046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ЗАДАЧА 1 ПРОГРАММЫ: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 </w:t>
      </w:r>
    </w:p>
    <w:p w14:paraId="3DFEE921" w14:textId="77777777" w:rsidR="0047693E" w:rsidRPr="000353D4" w:rsidRDefault="0047693E" w:rsidP="00E851C3">
      <w:pPr>
        <w:tabs>
          <w:tab w:val="left" w:pos="8341"/>
        </w:tabs>
        <w:spacing w:after="0" w:line="240" w:lineRule="auto"/>
        <w:jc w:val="center"/>
        <w:rPr>
          <w:rFonts w:ascii="Times New Roman" w:hAnsi="Times New Roman" w:cs="Times New Roman"/>
          <w:sz w:val="24"/>
          <w:szCs w:val="24"/>
        </w:rPr>
      </w:pPr>
    </w:p>
    <w:tbl>
      <w:tblPr>
        <w:tblW w:w="14601" w:type="dxa"/>
        <w:tblInd w:w="-80" w:type="dxa"/>
        <w:tblLayout w:type="fixed"/>
        <w:tblLook w:val="04A0" w:firstRow="1" w:lastRow="0" w:firstColumn="1" w:lastColumn="0" w:noHBand="0" w:noVBand="1"/>
      </w:tblPr>
      <w:tblGrid>
        <w:gridCol w:w="3260"/>
        <w:gridCol w:w="792"/>
        <w:gridCol w:w="653"/>
        <w:gridCol w:w="463"/>
        <w:gridCol w:w="366"/>
        <w:gridCol w:w="763"/>
        <w:gridCol w:w="1231"/>
        <w:gridCol w:w="1139"/>
        <w:gridCol w:w="1184"/>
        <w:gridCol w:w="1139"/>
        <w:gridCol w:w="1480"/>
        <w:gridCol w:w="2131"/>
      </w:tblGrid>
      <w:tr w:rsidR="000353D4" w:rsidRPr="000353D4" w14:paraId="1D9931D4" w14:textId="77777777" w:rsidTr="00E27B43">
        <w:trPr>
          <w:trHeight w:val="735"/>
        </w:trPr>
        <w:tc>
          <w:tcPr>
            <w:tcW w:w="14601"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14:paraId="24A308E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Подпрограмма1  «Развитие системы дошкольного, общего и дополнительного образования города Оби»</w:t>
            </w:r>
          </w:p>
        </w:tc>
      </w:tr>
      <w:tr w:rsidR="000353D4" w:rsidRPr="000353D4" w14:paraId="3EC8E9E2" w14:textId="77777777" w:rsidTr="00E27B43">
        <w:trPr>
          <w:trHeight w:val="735"/>
        </w:trPr>
        <w:tc>
          <w:tcPr>
            <w:tcW w:w="3260" w:type="dxa"/>
            <w:vMerge w:val="restart"/>
            <w:tcBorders>
              <w:top w:val="nil"/>
              <w:left w:val="single" w:sz="4" w:space="0" w:color="auto"/>
              <w:bottom w:val="single" w:sz="4" w:space="0" w:color="000000"/>
              <w:right w:val="single" w:sz="4" w:space="0" w:color="auto"/>
            </w:tcBorders>
            <w:shd w:val="clear" w:color="auto" w:fill="auto"/>
            <w:hideMark/>
          </w:tcPr>
          <w:p w14:paraId="1919566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мероприятия </w:t>
            </w:r>
          </w:p>
        </w:tc>
        <w:tc>
          <w:tcPr>
            <w:tcW w:w="792" w:type="dxa"/>
            <w:vMerge w:val="restart"/>
            <w:tcBorders>
              <w:top w:val="nil"/>
              <w:left w:val="single" w:sz="4" w:space="0" w:color="auto"/>
              <w:bottom w:val="single" w:sz="4" w:space="0" w:color="000000"/>
              <w:right w:val="single" w:sz="4" w:space="0" w:color="auto"/>
            </w:tcBorders>
            <w:shd w:val="clear" w:color="auto" w:fill="auto"/>
            <w:hideMark/>
          </w:tcPr>
          <w:p w14:paraId="7C15673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vMerge w:val="restart"/>
            <w:tcBorders>
              <w:top w:val="nil"/>
              <w:left w:val="single" w:sz="4" w:space="0" w:color="auto"/>
              <w:bottom w:val="single" w:sz="4" w:space="0" w:color="000000"/>
              <w:right w:val="single" w:sz="4" w:space="0" w:color="auto"/>
            </w:tcBorders>
            <w:shd w:val="clear" w:color="auto" w:fill="auto"/>
            <w:hideMark/>
          </w:tcPr>
          <w:p w14:paraId="5C259E1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кол-во</w:t>
            </w:r>
          </w:p>
        </w:tc>
        <w:tc>
          <w:tcPr>
            <w:tcW w:w="829" w:type="dxa"/>
            <w:gridSpan w:val="2"/>
            <w:vMerge w:val="restart"/>
            <w:tcBorders>
              <w:top w:val="nil"/>
              <w:left w:val="single" w:sz="4" w:space="0" w:color="auto"/>
              <w:bottom w:val="single" w:sz="4" w:space="0" w:color="000000"/>
              <w:right w:val="single" w:sz="4" w:space="0" w:color="auto"/>
            </w:tcBorders>
            <w:shd w:val="clear" w:color="auto" w:fill="auto"/>
            <w:hideMark/>
          </w:tcPr>
          <w:p w14:paraId="2A2ED4F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стоимость единицы, тыс.руб</w:t>
            </w:r>
          </w:p>
        </w:tc>
        <w:tc>
          <w:tcPr>
            <w:tcW w:w="4317" w:type="dxa"/>
            <w:gridSpan w:val="4"/>
            <w:tcBorders>
              <w:top w:val="single" w:sz="4" w:space="0" w:color="auto"/>
              <w:left w:val="nil"/>
              <w:bottom w:val="single" w:sz="4" w:space="0" w:color="auto"/>
              <w:right w:val="single" w:sz="4" w:space="0" w:color="000000"/>
            </w:tcBorders>
            <w:shd w:val="clear" w:color="auto" w:fill="auto"/>
            <w:hideMark/>
          </w:tcPr>
          <w:p w14:paraId="61ACBDD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сумма затрат, в том числе по годам(тыс.рублей)</w:t>
            </w:r>
          </w:p>
        </w:tc>
        <w:tc>
          <w:tcPr>
            <w:tcW w:w="1139" w:type="dxa"/>
            <w:vMerge w:val="restart"/>
            <w:tcBorders>
              <w:top w:val="nil"/>
              <w:left w:val="single" w:sz="4" w:space="0" w:color="auto"/>
              <w:bottom w:val="single" w:sz="4" w:space="0" w:color="000000"/>
              <w:right w:val="single" w:sz="4" w:space="0" w:color="auto"/>
            </w:tcBorders>
            <w:shd w:val="clear" w:color="auto" w:fill="auto"/>
            <w:hideMark/>
          </w:tcPr>
          <w:p w14:paraId="3AFB4D6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итого</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14:paraId="55D524A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исполнитель</w:t>
            </w:r>
          </w:p>
        </w:tc>
        <w:tc>
          <w:tcPr>
            <w:tcW w:w="2131" w:type="dxa"/>
            <w:vMerge w:val="restart"/>
            <w:tcBorders>
              <w:top w:val="nil"/>
              <w:left w:val="single" w:sz="4" w:space="0" w:color="auto"/>
              <w:bottom w:val="single" w:sz="4" w:space="0" w:color="000000"/>
              <w:right w:val="single" w:sz="4" w:space="0" w:color="auto"/>
            </w:tcBorders>
            <w:shd w:val="clear" w:color="auto" w:fill="auto"/>
            <w:hideMark/>
          </w:tcPr>
          <w:p w14:paraId="6CEC42B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ожидаемые результаты</w:t>
            </w:r>
          </w:p>
        </w:tc>
      </w:tr>
      <w:tr w:rsidR="000353D4" w:rsidRPr="000353D4" w14:paraId="26ED6BF5"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3CC156F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vMerge/>
            <w:tcBorders>
              <w:top w:val="nil"/>
              <w:left w:val="single" w:sz="4" w:space="0" w:color="auto"/>
              <w:bottom w:val="single" w:sz="4" w:space="0" w:color="000000"/>
              <w:right w:val="single" w:sz="4" w:space="0" w:color="auto"/>
            </w:tcBorders>
            <w:vAlign w:val="center"/>
            <w:hideMark/>
          </w:tcPr>
          <w:p w14:paraId="6031659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vMerge/>
            <w:tcBorders>
              <w:top w:val="nil"/>
              <w:left w:val="single" w:sz="4" w:space="0" w:color="auto"/>
              <w:bottom w:val="single" w:sz="4" w:space="0" w:color="000000"/>
              <w:right w:val="single" w:sz="4" w:space="0" w:color="auto"/>
            </w:tcBorders>
            <w:vAlign w:val="center"/>
            <w:hideMark/>
          </w:tcPr>
          <w:p w14:paraId="62125BD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829" w:type="dxa"/>
            <w:gridSpan w:val="2"/>
            <w:vMerge/>
            <w:tcBorders>
              <w:top w:val="nil"/>
              <w:left w:val="single" w:sz="4" w:space="0" w:color="auto"/>
              <w:bottom w:val="single" w:sz="4" w:space="0" w:color="000000"/>
              <w:right w:val="single" w:sz="4" w:space="0" w:color="auto"/>
            </w:tcBorders>
            <w:vAlign w:val="center"/>
            <w:hideMark/>
          </w:tcPr>
          <w:p w14:paraId="755A441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63" w:type="dxa"/>
            <w:tcBorders>
              <w:top w:val="nil"/>
              <w:left w:val="nil"/>
              <w:bottom w:val="single" w:sz="4" w:space="0" w:color="auto"/>
              <w:right w:val="single" w:sz="4" w:space="0" w:color="auto"/>
            </w:tcBorders>
            <w:shd w:val="clear" w:color="auto" w:fill="auto"/>
            <w:hideMark/>
          </w:tcPr>
          <w:p w14:paraId="22F2D8E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2021</w:t>
            </w:r>
          </w:p>
        </w:tc>
        <w:tc>
          <w:tcPr>
            <w:tcW w:w="1231" w:type="dxa"/>
            <w:tcBorders>
              <w:top w:val="nil"/>
              <w:left w:val="nil"/>
              <w:bottom w:val="single" w:sz="4" w:space="0" w:color="auto"/>
              <w:right w:val="single" w:sz="4" w:space="0" w:color="auto"/>
            </w:tcBorders>
            <w:shd w:val="clear" w:color="auto" w:fill="auto"/>
            <w:hideMark/>
          </w:tcPr>
          <w:p w14:paraId="597913A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2022</w:t>
            </w:r>
          </w:p>
        </w:tc>
        <w:tc>
          <w:tcPr>
            <w:tcW w:w="1139" w:type="dxa"/>
            <w:tcBorders>
              <w:top w:val="nil"/>
              <w:left w:val="nil"/>
              <w:bottom w:val="single" w:sz="4" w:space="0" w:color="auto"/>
              <w:right w:val="single" w:sz="4" w:space="0" w:color="auto"/>
            </w:tcBorders>
            <w:shd w:val="clear" w:color="auto" w:fill="auto"/>
            <w:hideMark/>
          </w:tcPr>
          <w:p w14:paraId="14F4BF4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2023</w:t>
            </w:r>
          </w:p>
        </w:tc>
        <w:tc>
          <w:tcPr>
            <w:tcW w:w="1184" w:type="dxa"/>
            <w:tcBorders>
              <w:top w:val="nil"/>
              <w:left w:val="nil"/>
              <w:bottom w:val="single" w:sz="4" w:space="0" w:color="auto"/>
              <w:right w:val="single" w:sz="4" w:space="0" w:color="auto"/>
            </w:tcBorders>
            <w:shd w:val="clear" w:color="auto" w:fill="auto"/>
            <w:hideMark/>
          </w:tcPr>
          <w:p w14:paraId="0C5B8C3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2024</w:t>
            </w:r>
          </w:p>
        </w:tc>
        <w:tc>
          <w:tcPr>
            <w:tcW w:w="1139" w:type="dxa"/>
            <w:vMerge/>
            <w:tcBorders>
              <w:top w:val="nil"/>
              <w:left w:val="single" w:sz="4" w:space="0" w:color="auto"/>
              <w:bottom w:val="single" w:sz="4" w:space="0" w:color="000000"/>
              <w:right w:val="single" w:sz="4" w:space="0" w:color="auto"/>
            </w:tcBorders>
            <w:vAlign w:val="center"/>
            <w:hideMark/>
          </w:tcPr>
          <w:p w14:paraId="2F1F105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55C3BFB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nil"/>
              <w:left w:val="single" w:sz="4" w:space="0" w:color="auto"/>
              <w:bottom w:val="single" w:sz="4" w:space="0" w:color="000000"/>
              <w:right w:val="single" w:sz="4" w:space="0" w:color="auto"/>
            </w:tcBorders>
            <w:vAlign w:val="center"/>
            <w:hideMark/>
          </w:tcPr>
          <w:p w14:paraId="519D9F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2CF8842F" w14:textId="77777777" w:rsidTr="00E27B43">
        <w:trPr>
          <w:trHeight w:val="735"/>
        </w:trPr>
        <w:tc>
          <w:tcPr>
            <w:tcW w:w="3260" w:type="dxa"/>
            <w:vMerge w:val="restart"/>
            <w:tcBorders>
              <w:top w:val="nil"/>
              <w:left w:val="single" w:sz="4" w:space="0" w:color="auto"/>
              <w:bottom w:val="single" w:sz="4" w:space="0" w:color="000000"/>
              <w:right w:val="single" w:sz="4" w:space="0" w:color="auto"/>
            </w:tcBorders>
            <w:shd w:val="clear" w:color="auto" w:fill="auto"/>
            <w:hideMark/>
          </w:tcPr>
          <w:p w14:paraId="7D5362B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1.1 модернизация инфраструктуры дошкольного образования (строительство, реконструкция  зданий дошкольных </w:t>
            </w:r>
            <w:r w:rsidRPr="000353D4">
              <w:rPr>
                <w:rFonts w:ascii="Times New Roman" w:hAnsi="Times New Roman" w:cs="Times New Roman"/>
                <w:color w:val="000000"/>
                <w:sz w:val="24"/>
                <w:szCs w:val="24"/>
                <w:lang w:eastAsia="ru-RU"/>
              </w:rPr>
              <w:lastRenderedPageBreak/>
              <w:t>образовательных организаций, их капитальный и текущий ремонт; благоустройство территорий)</w:t>
            </w:r>
          </w:p>
        </w:tc>
        <w:tc>
          <w:tcPr>
            <w:tcW w:w="792" w:type="dxa"/>
            <w:vMerge w:val="restart"/>
            <w:tcBorders>
              <w:top w:val="nil"/>
              <w:left w:val="single" w:sz="4" w:space="0" w:color="auto"/>
              <w:bottom w:val="single" w:sz="4" w:space="0" w:color="000000"/>
              <w:right w:val="single" w:sz="4" w:space="0" w:color="auto"/>
            </w:tcBorders>
            <w:shd w:val="clear" w:color="auto" w:fill="auto"/>
            <w:hideMark/>
          </w:tcPr>
          <w:p w14:paraId="02FF79C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 </w:t>
            </w:r>
          </w:p>
        </w:tc>
        <w:tc>
          <w:tcPr>
            <w:tcW w:w="653" w:type="dxa"/>
            <w:vMerge w:val="restart"/>
            <w:tcBorders>
              <w:top w:val="nil"/>
              <w:left w:val="single" w:sz="4" w:space="0" w:color="auto"/>
              <w:bottom w:val="single" w:sz="4" w:space="0" w:color="000000"/>
              <w:right w:val="single" w:sz="4" w:space="0" w:color="auto"/>
            </w:tcBorders>
            <w:shd w:val="clear" w:color="auto" w:fill="auto"/>
            <w:hideMark/>
          </w:tcPr>
          <w:p w14:paraId="1DEF72A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5</w:t>
            </w:r>
          </w:p>
        </w:tc>
        <w:tc>
          <w:tcPr>
            <w:tcW w:w="829" w:type="dxa"/>
            <w:gridSpan w:val="2"/>
            <w:vMerge w:val="restart"/>
            <w:tcBorders>
              <w:top w:val="nil"/>
              <w:left w:val="single" w:sz="4" w:space="0" w:color="auto"/>
              <w:bottom w:val="single" w:sz="4" w:space="0" w:color="000000"/>
              <w:right w:val="single" w:sz="4" w:space="0" w:color="auto"/>
            </w:tcBorders>
            <w:shd w:val="clear" w:color="auto" w:fill="auto"/>
            <w:hideMark/>
          </w:tcPr>
          <w:p w14:paraId="060F373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vMerge w:val="restart"/>
            <w:tcBorders>
              <w:top w:val="nil"/>
              <w:left w:val="single" w:sz="4" w:space="0" w:color="auto"/>
              <w:bottom w:val="single" w:sz="4" w:space="0" w:color="000000"/>
              <w:right w:val="single" w:sz="4" w:space="0" w:color="auto"/>
            </w:tcBorders>
            <w:shd w:val="clear" w:color="auto" w:fill="auto"/>
            <w:hideMark/>
          </w:tcPr>
          <w:p w14:paraId="10C5CD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3065,8</w:t>
            </w:r>
          </w:p>
          <w:p w14:paraId="0F642BD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231" w:type="dxa"/>
            <w:vMerge w:val="restart"/>
            <w:tcBorders>
              <w:top w:val="nil"/>
              <w:left w:val="single" w:sz="4" w:space="0" w:color="auto"/>
              <w:bottom w:val="single" w:sz="4" w:space="0" w:color="000000"/>
              <w:right w:val="single" w:sz="4" w:space="0" w:color="auto"/>
            </w:tcBorders>
            <w:shd w:val="clear" w:color="auto" w:fill="auto"/>
            <w:hideMark/>
          </w:tcPr>
          <w:p w14:paraId="10F2ED1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3808,22</w:t>
            </w:r>
          </w:p>
          <w:p w14:paraId="527F3DB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vMerge w:val="restart"/>
            <w:tcBorders>
              <w:top w:val="nil"/>
              <w:left w:val="single" w:sz="4" w:space="0" w:color="auto"/>
              <w:bottom w:val="single" w:sz="4" w:space="0" w:color="000000"/>
              <w:right w:val="single" w:sz="4" w:space="0" w:color="auto"/>
            </w:tcBorders>
            <w:shd w:val="clear" w:color="auto" w:fill="auto"/>
            <w:hideMark/>
          </w:tcPr>
          <w:p w14:paraId="76704B1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16542,43</w:t>
            </w:r>
          </w:p>
          <w:p w14:paraId="4CFD532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84" w:type="dxa"/>
            <w:vMerge w:val="restart"/>
            <w:tcBorders>
              <w:top w:val="nil"/>
              <w:left w:val="single" w:sz="4" w:space="0" w:color="auto"/>
              <w:bottom w:val="single" w:sz="4" w:space="0" w:color="000000"/>
              <w:right w:val="single" w:sz="4" w:space="0" w:color="auto"/>
            </w:tcBorders>
            <w:shd w:val="clear" w:color="auto" w:fill="auto"/>
            <w:hideMark/>
          </w:tcPr>
          <w:p w14:paraId="2D6BAFA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3033,7</w:t>
            </w:r>
          </w:p>
          <w:p w14:paraId="173E3AC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vMerge w:val="restart"/>
            <w:tcBorders>
              <w:top w:val="nil"/>
              <w:left w:val="single" w:sz="4" w:space="0" w:color="auto"/>
              <w:bottom w:val="single" w:sz="4" w:space="0" w:color="000000"/>
              <w:right w:val="single" w:sz="4" w:space="0" w:color="auto"/>
            </w:tcBorders>
            <w:shd w:val="clear" w:color="auto" w:fill="auto"/>
            <w:hideMark/>
          </w:tcPr>
          <w:p w14:paraId="496215C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26450,15</w:t>
            </w:r>
          </w:p>
          <w:p w14:paraId="52EB18B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480" w:type="dxa"/>
            <w:vMerge w:val="restart"/>
            <w:tcBorders>
              <w:top w:val="nil"/>
              <w:left w:val="single" w:sz="4" w:space="0" w:color="auto"/>
              <w:bottom w:val="single" w:sz="4" w:space="0" w:color="000000"/>
              <w:right w:val="single" w:sz="4" w:space="0" w:color="auto"/>
            </w:tcBorders>
            <w:shd w:val="clear" w:color="auto" w:fill="auto"/>
            <w:hideMark/>
          </w:tcPr>
          <w:p w14:paraId="201FE3A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vMerge w:val="restart"/>
            <w:tcBorders>
              <w:top w:val="nil"/>
              <w:left w:val="single" w:sz="4" w:space="0" w:color="auto"/>
              <w:bottom w:val="single" w:sz="4" w:space="0" w:color="000000"/>
              <w:right w:val="single" w:sz="4" w:space="0" w:color="auto"/>
            </w:tcBorders>
            <w:shd w:val="clear" w:color="auto" w:fill="auto"/>
            <w:hideMark/>
          </w:tcPr>
          <w:p w14:paraId="026D0F8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будут  созданы новые места для детей дошкольного возраста до 3-х лет в </w:t>
            </w:r>
            <w:r w:rsidRPr="000353D4">
              <w:rPr>
                <w:rFonts w:ascii="Times New Roman" w:hAnsi="Times New Roman" w:cs="Times New Roman"/>
                <w:color w:val="000000"/>
                <w:sz w:val="24"/>
                <w:szCs w:val="24"/>
                <w:lang w:eastAsia="ru-RU"/>
              </w:rPr>
              <w:lastRenderedPageBreak/>
              <w:t>действующих детских садах и обеспечены  современные условия предоставления дошкольного образования</w:t>
            </w:r>
          </w:p>
        </w:tc>
      </w:tr>
      <w:tr w:rsidR="000353D4" w:rsidRPr="000353D4" w14:paraId="76362A77"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54F3BB0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vMerge/>
            <w:tcBorders>
              <w:top w:val="nil"/>
              <w:left w:val="single" w:sz="4" w:space="0" w:color="auto"/>
              <w:bottom w:val="single" w:sz="4" w:space="0" w:color="000000"/>
              <w:right w:val="single" w:sz="4" w:space="0" w:color="auto"/>
            </w:tcBorders>
            <w:vAlign w:val="center"/>
            <w:hideMark/>
          </w:tcPr>
          <w:p w14:paraId="255A854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vMerge/>
            <w:tcBorders>
              <w:top w:val="nil"/>
              <w:left w:val="single" w:sz="4" w:space="0" w:color="auto"/>
              <w:bottom w:val="single" w:sz="4" w:space="0" w:color="000000"/>
              <w:right w:val="single" w:sz="4" w:space="0" w:color="auto"/>
            </w:tcBorders>
            <w:vAlign w:val="center"/>
            <w:hideMark/>
          </w:tcPr>
          <w:p w14:paraId="1CB80C8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829" w:type="dxa"/>
            <w:gridSpan w:val="2"/>
            <w:vMerge/>
            <w:tcBorders>
              <w:top w:val="nil"/>
              <w:left w:val="single" w:sz="4" w:space="0" w:color="auto"/>
              <w:bottom w:val="single" w:sz="4" w:space="0" w:color="000000"/>
              <w:right w:val="single" w:sz="4" w:space="0" w:color="auto"/>
            </w:tcBorders>
            <w:vAlign w:val="center"/>
            <w:hideMark/>
          </w:tcPr>
          <w:p w14:paraId="5BC543B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63" w:type="dxa"/>
            <w:vMerge/>
            <w:tcBorders>
              <w:top w:val="nil"/>
              <w:left w:val="single" w:sz="4" w:space="0" w:color="auto"/>
              <w:bottom w:val="single" w:sz="4" w:space="0" w:color="000000"/>
              <w:right w:val="single" w:sz="4" w:space="0" w:color="auto"/>
            </w:tcBorders>
            <w:hideMark/>
          </w:tcPr>
          <w:p w14:paraId="39C30DC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vMerge/>
            <w:tcBorders>
              <w:top w:val="nil"/>
              <w:left w:val="single" w:sz="4" w:space="0" w:color="auto"/>
              <w:bottom w:val="single" w:sz="4" w:space="0" w:color="000000"/>
              <w:right w:val="single" w:sz="4" w:space="0" w:color="auto"/>
            </w:tcBorders>
            <w:hideMark/>
          </w:tcPr>
          <w:p w14:paraId="0AF39C4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vMerge/>
            <w:tcBorders>
              <w:top w:val="nil"/>
              <w:left w:val="single" w:sz="4" w:space="0" w:color="auto"/>
              <w:bottom w:val="single" w:sz="4" w:space="0" w:color="000000"/>
              <w:right w:val="single" w:sz="4" w:space="0" w:color="auto"/>
            </w:tcBorders>
            <w:hideMark/>
          </w:tcPr>
          <w:p w14:paraId="3EBE15B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vMerge/>
            <w:tcBorders>
              <w:top w:val="nil"/>
              <w:left w:val="single" w:sz="4" w:space="0" w:color="auto"/>
              <w:bottom w:val="single" w:sz="4" w:space="0" w:color="000000"/>
              <w:right w:val="single" w:sz="4" w:space="0" w:color="auto"/>
            </w:tcBorders>
            <w:hideMark/>
          </w:tcPr>
          <w:p w14:paraId="1D5519B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vMerge/>
            <w:tcBorders>
              <w:top w:val="nil"/>
              <w:left w:val="single" w:sz="4" w:space="0" w:color="auto"/>
              <w:bottom w:val="single" w:sz="4" w:space="0" w:color="000000"/>
              <w:right w:val="single" w:sz="4" w:space="0" w:color="auto"/>
            </w:tcBorders>
            <w:hideMark/>
          </w:tcPr>
          <w:p w14:paraId="64C7D5A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615C112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nil"/>
              <w:left w:val="single" w:sz="4" w:space="0" w:color="auto"/>
              <w:bottom w:val="single" w:sz="4" w:space="0" w:color="000000"/>
              <w:right w:val="single" w:sz="4" w:space="0" w:color="auto"/>
            </w:tcBorders>
            <w:vAlign w:val="center"/>
            <w:hideMark/>
          </w:tcPr>
          <w:p w14:paraId="240BDD5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5DBB06D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708005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290276E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E985F9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1697543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46864BD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3065,8</w:t>
            </w:r>
          </w:p>
        </w:tc>
        <w:tc>
          <w:tcPr>
            <w:tcW w:w="1231" w:type="dxa"/>
            <w:tcBorders>
              <w:top w:val="nil"/>
              <w:left w:val="nil"/>
              <w:bottom w:val="single" w:sz="4" w:space="0" w:color="auto"/>
              <w:right w:val="single" w:sz="4" w:space="0" w:color="auto"/>
            </w:tcBorders>
            <w:shd w:val="clear" w:color="auto" w:fill="auto"/>
            <w:hideMark/>
          </w:tcPr>
          <w:p w14:paraId="291982F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3808,22</w:t>
            </w:r>
          </w:p>
        </w:tc>
        <w:tc>
          <w:tcPr>
            <w:tcW w:w="1139" w:type="dxa"/>
            <w:tcBorders>
              <w:top w:val="nil"/>
              <w:left w:val="nil"/>
              <w:bottom w:val="single" w:sz="4" w:space="0" w:color="auto"/>
              <w:right w:val="single" w:sz="4" w:space="0" w:color="auto"/>
            </w:tcBorders>
            <w:shd w:val="clear" w:color="auto" w:fill="auto"/>
            <w:hideMark/>
          </w:tcPr>
          <w:p w14:paraId="52C1956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11778,03</w:t>
            </w:r>
          </w:p>
        </w:tc>
        <w:tc>
          <w:tcPr>
            <w:tcW w:w="1184" w:type="dxa"/>
            <w:tcBorders>
              <w:top w:val="nil"/>
              <w:left w:val="nil"/>
              <w:bottom w:val="single" w:sz="4" w:space="0" w:color="auto"/>
              <w:right w:val="single" w:sz="4" w:space="0" w:color="auto"/>
            </w:tcBorders>
            <w:shd w:val="clear" w:color="auto" w:fill="auto"/>
            <w:hideMark/>
          </w:tcPr>
          <w:p w14:paraId="678E0E5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3033,7</w:t>
            </w:r>
          </w:p>
        </w:tc>
        <w:tc>
          <w:tcPr>
            <w:tcW w:w="1139" w:type="dxa"/>
            <w:tcBorders>
              <w:top w:val="nil"/>
              <w:left w:val="nil"/>
              <w:bottom w:val="single" w:sz="4" w:space="0" w:color="auto"/>
              <w:right w:val="single" w:sz="4" w:space="0" w:color="auto"/>
            </w:tcBorders>
            <w:shd w:val="clear" w:color="auto" w:fill="auto"/>
            <w:hideMark/>
          </w:tcPr>
          <w:p w14:paraId="4FC95C6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21685,75</w:t>
            </w:r>
          </w:p>
        </w:tc>
        <w:tc>
          <w:tcPr>
            <w:tcW w:w="1480" w:type="dxa"/>
            <w:tcBorders>
              <w:top w:val="nil"/>
              <w:left w:val="nil"/>
              <w:bottom w:val="single" w:sz="4" w:space="0" w:color="auto"/>
              <w:right w:val="single" w:sz="4" w:space="0" w:color="auto"/>
            </w:tcBorders>
            <w:shd w:val="clear" w:color="auto" w:fill="auto"/>
            <w:hideMark/>
          </w:tcPr>
          <w:p w14:paraId="7AEB913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3A2FFAF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9E89A2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B01E8F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4352AEB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60630E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3</w:t>
            </w:r>
          </w:p>
        </w:tc>
        <w:tc>
          <w:tcPr>
            <w:tcW w:w="829" w:type="dxa"/>
            <w:gridSpan w:val="2"/>
            <w:tcBorders>
              <w:top w:val="nil"/>
              <w:left w:val="nil"/>
              <w:bottom w:val="single" w:sz="4" w:space="0" w:color="auto"/>
              <w:right w:val="single" w:sz="4" w:space="0" w:color="auto"/>
            </w:tcBorders>
            <w:shd w:val="clear" w:color="auto" w:fill="auto"/>
            <w:hideMark/>
          </w:tcPr>
          <w:p w14:paraId="468EAFC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3500</w:t>
            </w:r>
          </w:p>
        </w:tc>
        <w:tc>
          <w:tcPr>
            <w:tcW w:w="763" w:type="dxa"/>
            <w:tcBorders>
              <w:top w:val="nil"/>
              <w:left w:val="nil"/>
              <w:bottom w:val="single" w:sz="4" w:space="0" w:color="auto"/>
              <w:right w:val="single" w:sz="4" w:space="0" w:color="auto"/>
            </w:tcBorders>
            <w:shd w:val="clear" w:color="auto" w:fill="auto"/>
            <w:hideMark/>
          </w:tcPr>
          <w:p w14:paraId="6AFA8FC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2969C1D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93F4B1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4764,4</w:t>
            </w:r>
          </w:p>
        </w:tc>
        <w:tc>
          <w:tcPr>
            <w:tcW w:w="1184" w:type="dxa"/>
            <w:tcBorders>
              <w:top w:val="nil"/>
              <w:left w:val="nil"/>
              <w:bottom w:val="single" w:sz="4" w:space="0" w:color="auto"/>
              <w:right w:val="single" w:sz="4" w:space="0" w:color="auto"/>
            </w:tcBorders>
            <w:shd w:val="clear" w:color="auto" w:fill="auto"/>
            <w:hideMark/>
          </w:tcPr>
          <w:p w14:paraId="6C2FE12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3DE944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4764,4</w:t>
            </w:r>
          </w:p>
        </w:tc>
        <w:tc>
          <w:tcPr>
            <w:tcW w:w="1480" w:type="dxa"/>
            <w:tcBorders>
              <w:top w:val="nil"/>
              <w:left w:val="nil"/>
              <w:bottom w:val="single" w:sz="4" w:space="0" w:color="auto"/>
              <w:right w:val="single" w:sz="4" w:space="0" w:color="auto"/>
            </w:tcBorders>
            <w:shd w:val="clear" w:color="auto" w:fill="auto"/>
            <w:hideMark/>
          </w:tcPr>
          <w:p w14:paraId="0CEB374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минобр НСО</w:t>
            </w:r>
          </w:p>
        </w:tc>
        <w:tc>
          <w:tcPr>
            <w:tcW w:w="2131" w:type="dxa"/>
            <w:tcBorders>
              <w:top w:val="nil"/>
              <w:left w:val="nil"/>
              <w:bottom w:val="single" w:sz="4" w:space="0" w:color="auto"/>
              <w:right w:val="single" w:sz="4" w:space="0" w:color="auto"/>
            </w:tcBorders>
            <w:shd w:val="clear" w:color="auto" w:fill="auto"/>
            <w:hideMark/>
          </w:tcPr>
          <w:p w14:paraId="36B5075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1994064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B6ED7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7658F90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E569EE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6C1A7BC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4F0A564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A9DDB5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4F516E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97CD53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50C807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0BA914D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7091847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A9EA30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EC1900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42C0671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A40B14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4EDEDB2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568A042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7CEA46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D86323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4041ABF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2700FB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101763D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6C5D840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74113ED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2E072D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01.2 модернизация инфраструктуры общего образования  (строительство, реконструкция и ремонт зданий общеобразовательных образовательных организаций, их капитальный и текущий ремонт; благоустройство территорий)</w:t>
            </w:r>
          </w:p>
        </w:tc>
        <w:tc>
          <w:tcPr>
            <w:tcW w:w="792" w:type="dxa"/>
            <w:tcBorders>
              <w:top w:val="nil"/>
              <w:left w:val="nil"/>
              <w:bottom w:val="single" w:sz="4" w:space="0" w:color="auto"/>
              <w:right w:val="single" w:sz="4" w:space="0" w:color="auto"/>
            </w:tcBorders>
            <w:shd w:val="clear" w:color="auto" w:fill="auto"/>
            <w:hideMark/>
          </w:tcPr>
          <w:p w14:paraId="47A2B0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75E89A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4</w:t>
            </w:r>
          </w:p>
        </w:tc>
        <w:tc>
          <w:tcPr>
            <w:tcW w:w="829" w:type="dxa"/>
            <w:gridSpan w:val="2"/>
            <w:tcBorders>
              <w:top w:val="nil"/>
              <w:left w:val="nil"/>
              <w:bottom w:val="single" w:sz="4" w:space="0" w:color="auto"/>
              <w:right w:val="single" w:sz="4" w:space="0" w:color="auto"/>
            </w:tcBorders>
            <w:shd w:val="clear" w:color="auto" w:fill="auto"/>
            <w:hideMark/>
          </w:tcPr>
          <w:p w14:paraId="10D4510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3C34F5D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4123,5</w:t>
            </w:r>
          </w:p>
        </w:tc>
        <w:tc>
          <w:tcPr>
            <w:tcW w:w="1231" w:type="dxa"/>
            <w:tcBorders>
              <w:top w:val="nil"/>
              <w:left w:val="nil"/>
              <w:bottom w:val="single" w:sz="4" w:space="0" w:color="auto"/>
              <w:right w:val="single" w:sz="4" w:space="0" w:color="auto"/>
            </w:tcBorders>
            <w:shd w:val="clear" w:color="auto" w:fill="auto"/>
            <w:hideMark/>
          </w:tcPr>
          <w:p w14:paraId="56C949A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3881,02</w:t>
            </w:r>
          </w:p>
        </w:tc>
        <w:tc>
          <w:tcPr>
            <w:tcW w:w="1139" w:type="dxa"/>
            <w:tcBorders>
              <w:top w:val="nil"/>
              <w:left w:val="nil"/>
              <w:bottom w:val="single" w:sz="4" w:space="0" w:color="auto"/>
              <w:right w:val="single" w:sz="4" w:space="0" w:color="auto"/>
            </w:tcBorders>
            <w:shd w:val="clear" w:color="auto" w:fill="auto"/>
            <w:hideMark/>
          </w:tcPr>
          <w:p w14:paraId="031C274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8147,07</w:t>
            </w:r>
          </w:p>
        </w:tc>
        <w:tc>
          <w:tcPr>
            <w:tcW w:w="1184" w:type="dxa"/>
            <w:tcBorders>
              <w:top w:val="nil"/>
              <w:left w:val="nil"/>
              <w:bottom w:val="single" w:sz="4" w:space="0" w:color="auto"/>
              <w:right w:val="single" w:sz="4" w:space="0" w:color="auto"/>
            </w:tcBorders>
            <w:shd w:val="clear" w:color="auto" w:fill="auto"/>
            <w:hideMark/>
          </w:tcPr>
          <w:p w14:paraId="6A1B6F7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398FE33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16151,59</w:t>
            </w:r>
          </w:p>
        </w:tc>
        <w:tc>
          <w:tcPr>
            <w:tcW w:w="1480" w:type="dxa"/>
            <w:tcBorders>
              <w:top w:val="nil"/>
              <w:left w:val="nil"/>
              <w:bottom w:val="single" w:sz="4" w:space="0" w:color="auto"/>
              <w:right w:val="single" w:sz="4" w:space="0" w:color="auto"/>
            </w:tcBorders>
            <w:shd w:val="clear" w:color="auto" w:fill="auto"/>
            <w:hideMark/>
          </w:tcPr>
          <w:p w14:paraId="600C0A7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tcBorders>
              <w:top w:val="nil"/>
              <w:left w:val="nil"/>
              <w:bottom w:val="single" w:sz="4" w:space="0" w:color="auto"/>
              <w:right w:val="single" w:sz="4" w:space="0" w:color="auto"/>
            </w:tcBorders>
            <w:shd w:val="clear" w:color="auto" w:fill="auto"/>
            <w:hideMark/>
          </w:tcPr>
          <w:p w14:paraId="48FB845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будут обеспечены современные условия предоставления общего образования в соответствии с ФГОС, с учетом прогнозируемого  увеличения численности детей школьного </w:t>
            </w:r>
            <w:r w:rsidRPr="000353D4">
              <w:rPr>
                <w:rFonts w:ascii="Times New Roman" w:hAnsi="Times New Roman" w:cs="Times New Roman"/>
                <w:color w:val="000000"/>
                <w:sz w:val="24"/>
                <w:szCs w:val="24"/>
                <w:lang w:eastAsia="ru-RU"/>
              </w:rPr>
              <w:lastRenderedPageBreak/>
              <w:t>возраста и задач сокращения практики обучения в 2 смены, Будет улучшена материально-техническая база общеобразовательных организаций в целях улучшения качества школьного питания</w:t>
            </w:r>
          </w:p>
        </w:tc>
      </w:tr>
      <w:tr w:rsidR="000353D4" w:rsidRPr="000353D4" w14:paraId="627B783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4A4CF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местный бюджет</w:t>
            </w:r>
          </w:p>
        </w:tc>
        <w:tc>
          <w:tcPr>
            <w:tcW w:w="792" w:type="dxa"/>
            <w:tcBorders>
              <w:top w:val="nil"/>
              <w:left w:val="nil"/>
              <w:bottom w:val="single" w:sz="4" w:space="0" w:color="auto"/>
              <w:right w:val="single" w:sz="4" w:space="0" w:color="auto"/>
            </w:tcBorders>
            <w:shd w:val="clear" w:color="auto" w:fill="auto"/>
            <w:hideMark/>
          </w:tcPr>
          <w:p w14:paraId="51BDB0A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52E986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1798DDC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5E806CE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4123,5</w:t>
            </w:r>
          </w:p>
        </w:tc>
        <w:tc>
          <w:tcPr>
            <w:tcW w:w="1231" w:type="dxa"/>
            <w:tcBorders>
              <w:top w:val="nil"/>
              <w:left w:val="nil"/>
              <w:bottom w:val="single" w:sz="4" w:space="0" w:color="auto"/>
              <w:right w:val="single" w:sz="4" w:space="0" w:color="auto"/>
            </w:tcBorders>
            <w:shd w:val="clear" w:color="auto" w:fill="auto"/>
            <w:hideMark/>
          </w:tcPr>
          <w:p w14:paraId="7FDF162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3881,02</w:t>
            </w:r>
          </w:p>
        </w:tc>
        <w:tc>
          <w:tcPr>
            <w:tcW w:w="1139" w:type="dxa"/>
            <w:tcBorders>
              <w:top w:val="nil"/>
              <w:left w:val="nil"/>
              <w:bottom w:val="single" w:sz="4" w:space="0" w:color="auto"/>
              <w:right w:val="single" w:sz="4" w:space="0" w:color="auto"/>
            </w:tcBorders>
            <w:shd w:val="clear" w:color="auto" w:fill="auto"/>
            <w:hideMark/>
          </w:tcPr>
          <w:p w14:paraId="2C61215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9510,77</w:t>
            </w:r>
          </w:p>
        </w:tc>
        <w:tc>
          <w:tcPr>
            <w:tcW w:w="1184" w:type="dxa"/>
            <w:tcBorders>
              <w:top w:val="nil"/>
              <w:left w:val="nil"/>
              <w:bottom w:val="single" w:sz="4" w:space="0" w:color="auto"/>
              <w:right w:val="single" w:sz="4" w:space="0" w:color="auto"/>
            </w:tcBorders>
            <w:shd w:val="clear" w:color="auto" w:fill="auto"/>
            <w:hideMark/>
          </w:tcPr>
          <w:p w14:paraId="254904B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7D46887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17515,29</w:t>
            </w:r>
          </w:p>
        </w:tc>
        <w:tc>
          <w:tcPr>
            <w:tcW w:w="1480" w:type="dxa"/>
            <w:tcBorders>
              <w:top w:val="nil"/>
              <w:left w:val="nil"/>
              <w:bottom w:val="single" w:sz="4" w:space="0" w:color="auto"/>
              <w:right w:val="single" w:sz="4" w:space="0" w:color="auto"/>
            </w:tcBorders>
            <w:shd w:val="clear" w:color="auto" w:fill="auto"/>
            <w:hideMark/>
          </w:tcPr>
          <w:p w14:paraId="15EF237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1230500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F27D47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5C05F2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300F2E5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1718AE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0BEAD52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4B00F29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7E67837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42C3D2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2936,3</w:t>
            </w:r>
          </w:p>
        </w:tc>
        <w:tc>
          <w:tcPr>
            <w:tcW w:w="1184" w:type="dxa"/>
            <w:tcBorders>
              <w:top w:val="nil"/>
              <w:left w:val="nil"/>
              <w:bottom w:val="single" w:sz="4" w:space="0" w:color="auto"/>
              <w:right w:val="single" w:sz="4" w:space="0" w:color="auto"/>
            </w:tcBorders>
            <w:shd w:val="clear" w:color="auto" w:fill="auto"/>
            <w:hideMark/>
          </w:tcPr>
          <w:p w14:paraId="103407C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371AE64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2936,3</w:t>
            </w:r>
          </w:p>
        </w:tc>
        <w:tc>
          <w:tcPr>
            <w:tcW w:w="1480" w:type="dxa"/>
            <w:tcBorders>
              <w:top w:val="nil"/>
              <w:left w:val="nil"/>
              <w:bottom w:val="single" w:sz="4" w:space="0" w:color="auto"/>
              <w:right w:val="single" w:sz="4" w:space="0" w:color="auto"/>
            </w:tcBorders>
            <w:shd w:val="clear" w:color="auto" w:fill="auto"/>
            <w:hideMark/>
          </w:tcPr>
          <w:p w14:paraId="1E01509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минобр НСО</w:t>
            </w:r>
          </w:p>
        </w:tc>
        <w:tc>
          <w:tcPr>
            <w:tcW w:w="2131" w:type="dxa"/>
            <w:tcBorders>
              <w:top w:val="nil"/>
              <w:left w:val="nil"/>
              <w:bottom w:val="single" w:sz="4" w:space="0" w:color="auto"/>
              <w:right w:val="single" w:sz="4" w:space="0" w:color="auto"/>
            </w:tcBorders>
            <w:shd w:val="clear" w:color="auto" w:fill="auto"/>
            <w:hideMark/>
          </w:tcPr>
          <w:p w14:paraId="337CA08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5AEEE0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60F404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5222F76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27B23E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691D592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25F290F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5AF9B4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CE6082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FD3B3E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7AAA3A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285510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626B33C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1F320D3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2ED6E7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49B467E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90224F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5250E5B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048A142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033A7C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8B8836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996589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7D185F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5C0CA7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6C73528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D3C839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E30C5E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1.3 модернизация инфраструктуры дополнительного образования  (строительство, реконструкция и ремонт </w:t>
            </w:r>
            <w:r w:rsidRPr="000353D4">
              <w:rPr>
                <w:rFonts w:ascii="Times New Roman" w:hAnsi="Times New Roman" w:cs="Times New Roman"/>
                <w:color w:val="000000"/>
                <w:sz w:val="24"/>
                <w:szCs w:val="24"/>
                <w:lang w:eastAsia="ru-RU"/>
              </w:rPr>
              <w:lastRenderedPageBreak/>
              <w:t>зданий и помещений образовательных организаций, их капитальный и текущий ремонт; благоустройство территорий)</w:t>
            </w:r>
          </w:p>
        </w:tc>
        <w:tc>
          <w:tcPr>
            <w:tcW w:w="792" w:type="dxa"/>
            <w:tcBorders>
              <w:top w:val="nil"/>
              <w:left w:val="nil"/>
              <w:bottom w:val="single" w:sz="4" w:space="0" w:color="auto"/>
              <w:right w:val="single" w:sz="4" w:space="0" w:color="auto"/>
            </w:tcBorders>
            <w:shd w:val="clear" w:color="auto" w:fill="auto"/>
            <w:hideMark/>
          </w:tcPr>
          <w:p w14:paraId="1025E69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 </w:t>
            </w:r>
          </w:p>
        </w:tc>
        <w:tc>
          <w:tcPr>
            <w:tcW w:w="653" w:type="dxa"/>
            <w:tcBorders>
              <w:top w:val="nil"/>
              <w:left w:val="nil"/>
              <w:bottom w:val="single" w:sz="4" w:space="0" w:color="auto"/>
              <w:right w:val="single" w:sz="4" w:space="0" w:color="auto"/>
            </w:tcBorders>
            <w:shd w:val="clear" w:color="auto" w:fill="auto"/>
            <w:hideMark/>
          </w:tcPr>
          <w:p w14:paraId="190D2D3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w:t>
            </w:r>
          </w:p>
        </w:tc>
        <w:tc>
          <w:tcPr>
            <w:tcW w:w="829" w:type="dxa"/>
            <w:gridSpan w:val="2"/>
            <w:tcBorders>
              <w:top w:val="nil"/>
              <w:left w:val="nil"/>
              <w:bottom w:val="single" w:sz="4" w:space="0" w:color="auto"/>
              <w:right w:val="single" w:sz="4" w:space="0" w:color="auto"/>
            </w:tcBorders>
            <w:shd w:val="clear" w:color="auto" w:fill="auto"/>
            <w:hideMark/>
          </w:tcPr>
          <w:p w14:paraId="298C6D7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0B4F9FC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8B18EA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EBB669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65B0C8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DFCDCA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28A8E5C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tcBorders>
              <w:top w:val="nil"/>
              <w:left w:val="nil"/>
              <w:bottom w:val="single" w:sz="4" w:space="0" w:color="auto"/>
              <w:right w:val="single" w:sz="4" w:space="0" w:color="auto"/>
            </w:tcBorders>
            <w:shd w:val="clear" w:color="auto" w:fill="auto"/>
            <w:hideMark/>
          </w:tcPr>
          <w:p w14:paraId="7284D71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32ACA6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59129F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6D04018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DBAC01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10678FD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7005028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B3E67A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41A780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67CB8D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9CC887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669D28E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nil"/>
              <w:right w:val="single" w:sz="4" w:space="0" w:color="auto"/>
            </w:tcBorders>
            <w:shd w:val="clear" w:color="auto" w:fill="auto"/>
            <w:hideMark/>
          </w:tcPr>
          <w:p w14:paraId="3638268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BAEF87F"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BA2D41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70AE481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90FC7B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1D6D5D9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07AD61B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2189C7B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DBEF64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61FB740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69F607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single" w:sz="4" w:space="0" w:color="auto"/>
              <w:left w:val="nil"/>
              <w:bottom w:val="nil"/>
              <w:right w:val="single" w:sz="4" w:space="0" w:color="auto"/>
            </w:tcBorders>
            <w:shd w:val="clear" w:color="auto" w:fill="auto"/>
            <w:hideMark/>
          </w:tcPr>
          <w:p w14:paraId="2B44EEA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single" w:sz="4" w:space="0" w:color="auto"/>
              <w:left w:val="nil"/>
              <w:bottom w:val="nil"/>
              <w:right w:val="single" w:sz="4" w:space="0" w:color="auto"/>
            </w:tcBorders>
            <w:shd w:val="clear" w:color="auto" w:fill="auto"/>
            <w:hideMark/>
          </w:tcPr>
          <w:p w14:paraId="0E85523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8AF6123"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27FD9A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2DCED53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2D71D5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418E45F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0A1ECBC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A7D64B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78DBA3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32E965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D4B76A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single" w:sz="4" w:space="0" w:color="auto"/>
              <w:left w:val="nil"/>
              <w:bottom w:val="nil"/>
              <w:right w:val="single" w:sz="4" w:space="0" w:color="auto"/>
            </w:tcBorders>
            <w:shd w:val="clear" w:color="auto" w:fill="auto"/>
            <w:hideMark/>
          </w:tcPr>
          <w:p w14:paraId="7314C59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single" w:sz="4" w:space="0" w:color="auto"/>
              <w:left w:val="nil"/>
              <w:bottom w:val="nil"/>
              <w:right w:val="single" w:sz="4" w:space="0" w:color="auto"/>
            </w:tcBorders>
            <w:shd w:val="clear" w:color="auto" w:fill="auto"/>
            <w:hideMark/>
          </w:tcPr>
          <w:p w14:paraId="7EECACD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7B58AC2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B2E5BF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1C8C2F2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8F921F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1898C8D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385CA3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4F3EB6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C9B506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D681B7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DF1955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single" w:sz="4" w:space="0" w:color="auto"/>
              <w:left w:val="nil"/>
              <w:bottom w:val="nil"/>
              <w:right w:val="single" w:sz="4" w:space="0" w:color="auto"/>
            </w:tcBorders>
            <w:shd w:val="clear" w:color="auto" w:fill="auto"/>
            <w:hideMark/>
          </w:tcPr>
          <w:p w14:paraId="37FB1BE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single" w:sz="4" w:space="0" w:color="auto"/>
              <w:left w:val="nil"/>
              <w:bottom w:val="nil"/>
              <w:right w:val="single" w:sz="4" w:space="0" w:color="auto"/>
            </w:tcBorders>
            <w:shd w:val="clear" w:color="auto" w:fill="auto"/>
            <w:hideMark/>
          </w:tcPr>
          <w:p w14:paraId="376A129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020F978F"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3D1714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1.3.1. реконструкция детского оздоровительного лагеря "Заря"</w:t>
            </w:r>
          </w:p>
        </w:tc>
        <w:tc>
          <w:tcPr>
            <w:tcW w:w="792" w:type="dxa"/>
            <w:tcBorders>
              <w:top w:val="nil"/>
              <w:left w:val="nil"/>
              <w:bottom w:val="single" w:sz="4" w:space="0" w:color="auto"/>
              <w:right w:val="single" w:sz="4" w:space="0" w:color="auto"/>
            </w:tcBorders>
            <w:shd w:val="clear" w:color="auto" w:fill="auto"/>
            <w:hideMark/>
          </w:tcPr>
          <w:p w14:paraId="64F4205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489782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w:t>
            </w:r>
          </w:p>
        </w:tc>
        <w:tc>
          <w:tcPr>
            <w:tcW w:w="829" w:type="dxa"/>
            <w:gridSpan w:val="2"/>
            <w:tcBorders>
              <w:top w:val="nil"/>
              <w:left w:val="nil"/>
              <w:bottom w:val="single" w:sz="4" w:space="0" w:color="auto"/>
              <w:right w:val="single" w:sz="4" w:space="0" w:color="auto"/>
            </w:tcBorders>
            <w:shd w:val="clear" w:color="auto" w:fill="auto"/>
            <w:hideMark/>
          </w:tcPr>
          <w:p w14:paraId="28D271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2C5D75E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8808E3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6DC740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25CE6A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10A270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single" w:sz="4" w:space="0" w:color="auto"/>
              <w:left w:val="nil"/>
              <w:bottom w:val="nil"/>
              <w:right w:val="single" w:sz="4" w:space="0" w:color="auto"/>
            </w:tcBorders>
            <w:shd w:val="clear" w:color="auto" w:fill="auto"/>
            <w:hideMark/>
          </w:tcPr>
          <w:p w14:paraId="5D89245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инвестор, Учредитель, </w:t>
            </w:r>
          </w:p>
        </w:tc>
        <w:tc>
          <w:tcPr>
            <w:tcW w:w="2131" w:type="dxa"/>
            <w:tcBorders>
              <w:top w:val="single" w:sz="4" w:space="0" w:color="auto"/>
              <w:left w:val="nil"/>
              <w:bottom w:val="nil"/>
              <w:right w:val="single" w:sz="4" w:space="0" w:color="auto"/>
            </w:tcBorders>
            <w:shd w:val="clear" w:color="auto" w:fill="auto"/>
            <w:hideMark/>
          </w:tcPr>
          <w:p w14:paraId="714513A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Сумма затрат определяется проектом. Будут обеспечены условия для полноценного оздоровления и отдыха детей, в том числе находящихся в трудной жизненной ситуации</w:t>
            </w:r>
          </w:p>
        </w:tc>
      </w:tr>
      <w:tr w:rsidR="000353D4" w:rsidRPr="000353D4" w14:paraId="09C1F100"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B35EAB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местный бюджет</w:t>
            </w:r>
          </w:p>
        </w:tc>
        <w:tc>
          <w:tcPr>
            <w:tcW w:w="792" w:type="dxa"/>
            <w:tcBorders>
              <w:top w:val="nil"/>
              <w:left w:val="nil"/>
              <w:bottom w:val="single" w:sz="4" w:space="0" w:color="auto"/>
              <w:right w:val="single" w:sz="4" w:space="0" w:color="auto"/>
            </w:tcBorders>
            <w:shd w:val="clear" w:color="auto" w:fill="auto"/>
            <w:hideMark/>
          </w:tcPr>
          <w:p w14:paraId="4E7B51C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BFDB04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7E5FDA2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3E41B01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790E123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BDCAA7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4B85120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4B10FB6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single" w:sz="4" w:space="0" w:color="auto"/>
              <w:left w:val="nil"/>
              <w:bottom w:val="nil"/>
              <w:right w:val="single" w:sz="4" w:space="0" w:color="auto"/>
            </w:tcBorders>
            <w:shd w:val="clear" w:color="auto" w:fill="auto"/>
            <w:hideMark/>
          </w:tcPr>
          <w:p w14:paraId="658A1B2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single" w:sz="4" w:space="0" w:color="auto"/>
              <w:left w:val="nil"/>
              <w:bottom w:val="nil"/>
              <w:right w:val="single" w:sz="4" w:space="0" w:color="auto"/>
            </w:tcBorders>
            <w:shd w:val="clear" w:color="auto" w:fill="auto"/>
            <w:hideMark/>
          </w:tcPr>
          <w:p w14:paraId="7E40747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06180D5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0473DC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7819DEA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37F5AC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17C9468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1FA272A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3615DF9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0306D8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CE729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B2AB3A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single" w:sz="4" w:space="0" w:color="auto"/>
              <w:left w:val="nil"/>
              <w:bottom w:val="nil"/>
              <w:right w:val="single" w:sz="4" w:space="0" w:color="auto"/>
            </w:tcBorders>
            <w:shd w:val="clear" w:color="auto" w:fill="auto"/>
            <w:hideMark/>
          </w:tcPr>
          <w:p w14:paraId="203AA78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минобр НСО</w:t>
            </w:r>
          </w:p>
        </w:tc>
        <w:tc>
          <w:tcPr>
            <w:tcW w:w="2131" w:type="dxa"/>
            <w:tcBorders>
              <w:top w:val="single" w:sz="4" w:space="0" w:color="auto"/>
              <w:left w:val="nil"/>
              <w:bottom w:val="nil"/>
              <w:right w:val="single" w:sz="4" w:space="0" w:color="auto"/>
            </w:tcBorders>
            <w:shd w:val="clear" w:color="auto" w:fill="auto"/>
            <w:hideMark/>
          </w:tcPr>
          <w:p w14:paraId="0539665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1BB58B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3C3C3F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684228B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D208E4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74FE400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58EB6CB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AB775F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B3630E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8FE8DB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88EAA9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single" w:sz="4" w:space="0" w:color="auto"/>
              <w:left w:val="nil"/>
              <w:bottom w:val="nil"/>
              <w:right w:val="single" w:sz="4" w:space="0" w:color="auto"/>
            </w:tcBorders>
            <w:shd w:val="clear" w:color="auto" w:fill="auto"/>
            <w:hideMark/>
          </w:tcPr>
          <w:p w14:paraId="74338D9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single" w:sz="4" w:space="0" w:color="auto"/>
              <w:left w:val="nil"/>
              <w:bottom w:val="nil"/>
              <w:right w:val="single" w:sz="4" w:space="0" w:color="auto"/>
            </w:tcBorders>
            <w:shd w:val="clear" w:color="auto" w:fill="auto"/>
            <w:hideMark/>
          </w:tcPr>
          <w:p w14:paraId="78CCBEA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1249726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B4695E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0DF0C43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8A32B3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56BCFB2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2AFACBE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26DF9A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00F11C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D29A2E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15A9CA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single" w:sz="4" w:space="0" w:color="auto"/>
              <w:left w:val="nil"/>
              <w:bottom w:val="nil"/>
              <w:right w:val="single" w:sz="4" w:space="0" w:color="auto"/>
            </w:tcBorders>
            <w:shd w:val="clear" w:color="auto" w:fill="auto"/>
            <w:hideMark/>
          </w:tcPr>
          <w:p w14:paraId="2C38B75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single" w:sz="4" w:space="0" w:color="auto"/>
              <w:left w:val="nil"/>
              <w:bottom w:val="nil"/>
              <w:right w:val="single" w:sz="4" w:space="0" w:color="auto"/>
            </w:tcBorders>
            <w:shd w:val="clear" w:color="auto" w:fill="auto"/>
            <w:hideMark/>
          </w:tcPr>
          <w:p w14:paraId="16DF5EE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2A17FA1" w14:textId="77777777" w:rsidTr="00E27B43">
        <w:trPr>
          <w:trHeight w:val="735"/>
        </w:trPr>
        <w:tc>
          <w:tcPr>
            <w:tcW w:w="3260" w:type="dxa"/>
            <w:vMerge w:val="restart"/>
            <w:tcBorders>
              <w:top w:val="nil"/>
              <w:left w:val="nil"/>
              <w:bottom w:val="single" w:sz="4" w:space="0" w:color="000000"/>
              <w:right w:val="single" w:sz="4" w:space="0" w:color="auto"/>
            </w:tcBorders>
            <w:shd w:val="clear" w:color="auto" w:fill="auto"/>
            <w:hideMark/>
          </w:tcPr>
          <w:p w14:paraId="26B6BE2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1.4 модернизация технологической и материально-технической оснащенности муниципальных образовательных организаций и иных организаций, обеспечивающих функционирование  системы образования организаций</w:t>
            </w:r>
          </w:p>
        </w:tc>
        <w:tc>
          <w:tcPr>
            <w:tcW w:w="792" w:type="dxa"/>
            <w:tcBorders>
              <w:top w:val="nil"/>
              <w:left w:val="nil"/>
              <w:bottom w:val="single" w:sz="4" w:space="0" w:color="auto"/>
              <w:right w:val="single" w:sz="4" w:space="0" w:color="auto"/>
            </w:tcBorders>
            <w:shd w:val="clear" w:color="auto" w:fill="auto"/>
            <w:hideMark/>
          </w:tcPr>
          <w:p w14:paraId="4BA889E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СОШ</w:t>
            </w:r>
          </w:p>
        </w:tc>
        <w:tc>
          <w:tcPr>
            <w:tcW w:w="653" w:type="dxa"/>
            <w:tcBorders>
              <w:top w:val="nil"/>
              <w:left w:val="nil"/>
              <w:bottom w:val="single" w:sz="4" w:space="0" w:color="auto"/>
              <w:right w:val="single" w:sz="4" w:space="0" w:color="auto"/>
            </w:tcBorders>
            <w:shd w:val="clear" w:color="auto" w:fill="auto"/>
            <w:hideMark/>
          </w:tcPr>
          <w:p w14:paraId="1BBEFFD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w:t>
            </w:r>
          </w:p>
        </w:tc>
        <w:tc>
          <w:tcPr>
            <w:tcW w:w="829" w:type="dxa"/>
            <w:gridSpan w:val="2"/>
            <w:tcBorders>
              <w:top w:val="nil"/>
              <w:left w:val="nil"/>
              <w:bottom w:val="single" w:sz="4" w:space="0" w:color="auto"/>
              <w:right w:val="single" w:sz="4" w:space="0" w:color="auto"/>
            </w:tcBorders>
            <w:shd w:val="clear" w:color="auto" w:fill="auto"/>
            <w:hideMark/>
          </w:tcPr>
          <w:p w14:paraId="0969B94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37F6321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AEC468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55B001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1000</w:t>
            </w:r>
          </w:p>
        </w:tc>
        <w:tc>
          <w:tcPr>
            <w:tcW w:w="1184" w:type="dxa"/>
            <w:tcBorders>
              <w:top w:val="nil"/>
              <w:left w:val="nil"/>
              <w:bottom w:val="single" w:sz="4" w:space="0" w:color="auto"/>
              <w:right w:val="single" w:sz="4" w:space="0" w:color="auto"/>
            </w:tcBorders>
            <w:shd w:val="clear" w:color="auto" w:fill="auto"/>
            <w:hideMark/>
          </w:tcPr>
          <w:p w14:paraId="1F1F31D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2224,9</w:t>
            </w:r>
          </w:p>
        </w:tc>
        <w:tc>
          <w:tcPr>
            <w:tcW w:w="1139" w:type="dxa"/>
            <w:tcBorders>
              <w:top w:val="nil"/>
              <w:left w:val="nil"/>
              <w:bottom w:val="single" w:sz="4" w:space="0" w:color="auto"/>
              <w:right w:val="single" w:sz="4" w:space="0" w:color="auto"/>
            </w:tcBorders>
            <w:shd w:val="clear" w:color="auto" w:fill="auto"/>
            <w:hideMark/>
          </w:tcPr>
          <w:p w14:paraId="0AC719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3224,9</w:t>
            </w:r>
          </w:p>
        </w:tc>
        <w:tc>
          <w:tcPr>
            <w:tcW w:w="1480" w:type="dxa"/>
            <w:tcBorders>
              <w:top w:val="single" w:sz="4" w:space="0" w:color="auto"/>
              <w:left w:val="nil"/>
              <w:bottom w:val="nil"/>
              <w:right w:val="single" w:sz="4" w:space="0" w:color="auto"/>
            </w:tcBorders>
            <w:shd w:val="clear" w:color="auto" w:fill="auto"/>
            <w:hideMark/>
          </w:tcPr>
          <w:p w14:paraId="1324B09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98813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13380755" w14:textId="77777777" w:rsidTr="00E27B43">
        <w:trPr>
          <w:trHeight w:val="735"/>
        </w:trPr>
        <w:tc>
          <w:tcPr>
            <w:tcW w:w="3260" w:type="dxa"/>
            <w:vMerge/>
            <w:tcBorders>
              <w:top w:val="nil"/>
              <w:left w:val="nil"/>
              <w:bottom w:val="single" w:sz="4" w:space="0" w:color="000000"/>
              <w:right w:val="single" w:sz="4" w:space="0" w:color="auto"/>
            </w:tcBorders>
            <w:vAlign w:val="center"/>
            <w:hideMark/>
          </w:tcPr>
          <w:p w14:paraId="18AA383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553BEE3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ДОУ</w:t>
            </w:r>
          </w:p>
        </w:tc>
        <w:tc>
          <w:tcPr>
            <w:tcW w:w="653" w:type="dxa"/>
            <w:tcBorders>
              <w:top w:val="nil"/>
              <w:left w:val="nil"/>
              <w:bottom w:val="single" w:sz="4" w:space="0" w:color="auto"/>
              <w:right w:val="single" w:sz="4" w:space="0" w:color="auto"/>
            </w:tcBorders>
            <w:shd w:val="clear" w:color="auto" w:fill="auto"/>
            <w:hideMark/>
          </w:tcPr>
          <w:p w14:paraId="772EE2C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w:t>
            </w:r>
          </w:p>
        </w:tc>
        <w:tc>
          <w:tcPr>
            <w:tcW w:w="829" w:type="dxa"/>
            <w:gridSpan w:val="2"/>
            <w:tcBorders>
              <w:top w:val="nil"/>
              <w:left w:val="nil"/>
              <w:bottom w:val="single" w:sz="4" w:space="0" w:color="auto"/>
              <w:right w:val="single" w:sz="4" w:space="0" w:color="auto"/>
            </w:tcBorders>
            <w:shd w:val="clear" w:color="auto" w:fill="auto"/>
            <w:hideMark/>
          </w:tcPr>
          <w:p w14:paraId="5CBF304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2DAD00C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10356A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73,6</w:t>
            </w:r>
          </w:p>
        </w:tc>
        <w:tc>
          <w:tcPr>
            <w:tcW w:w="1139" w:type="dxa"/>
            <w:tcBorders>
              <w:top w:val="nil"/>
              <w:left w:val="nil"/>
              <w:bottom w:val="single" w:sz="4" w:space="0" w:color="auto"/>
              <w:right w:val="single" w:sz="4" w:space="0" w:color="auto"/>
            </w:tcBorders>
            <w:shd w:val="clear" w:color="auto" w:fill="auto"/>
            <w:hideMark/>
          </w:tcPr>
          <w:p w14:paraId="581F999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5979,76</w:t>
            </w:r>
          </w:p>
        </w:tc>
        <w:tc>
          <w:tcPr>
            <w:tcW w:w="1184" w:type="dxa"/>
            <w:tcBorders>
              <w:top w:val="nil"/>
              <w:left w:val="nil"/>
              <w:bottom w:val="single" w:sz="4" w:space="0" w:color="auto"/>
              <w:right w:val="single" w:sz="4" w:space="0" w:color="auto"/>
            </w:tcBorders>
            <w:shd w:val="clear" w:color="auto" w:fill="auto"/>
            <w:hideMark/>
          </w:tcPr>
          <w:p w14:paraId="4F53D85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0,00</w:t>
            </w:r>
          </w:p>
        </w:tc>
        <w:tc>
          <w:tcPr>
            <w:tcW w:w="1139" w:type="dxa"/>
            <w:tcBorders>
              <w:top w:val="nil"/>
              <w:left w:val="nil"/>
              <w:bottom w:val="single" w:sz="4" w:space="0" w:color="auto"/>
              <w:right w:val="single" w:sz="4" w:space="0" w:color="auto"/>
            </w:tcBorders>
            <w:shd w:val="clear" w:color="auto" w:fill="auto"/>
            <w:hideMark/>
          </w:tcPr>
          <w:p w14:paraId="5E9EB0E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6053,36</w:t>
            </w:r>
          </w:p>
        </w:tc>
        <w:tc>
          <w:tcPr>
            <w:tcW w:w="1480" w:type="dxa"/>
            <w:tcBorders>
              <w:top w:val="nil"/>
              <w:left w:val="nil"/>
              <w:bottom w:val="nil"/>
              <w:right w:val="single" w:sz="4" w:space="0" w:color="auto"/>
            </w:tcBorders>
            <w:shd w:val="clear" w:color="auto" w:fill="auto"/>
            <w:hideMark/>
          </w:tcPr>
          <w:p w14:paraId="08F59C6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517F143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6A40742E" w14:textId="77777777" w:rsidTr="00E27B43">
        <w:trPr>
          <w:trHeight w:val="735"/>
        </w:trPr>
        <w:tc>
          <w:tcPr>
            <w:tcW w:w="3260" w:type="dxa"/>
            <w:vMerge/>
            <w:tcBorders>
              <w:top w:val="nil"/>
              <w:left w:val="nil"/>
              <w:bottom w:val="single" w:sz="4" w:space="0" w:color="000000"/>
              <w:right w:val="single" w:sz="4" w:space="0" w:color="auto"/>
            </w:tcBorders>
            <w:vAlign w:val="center"/>
            <w:hideMark/>
          </w:tcPr>
          <w:p w14:paraId="677E10E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6A5C7E7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ДО, иные </w:t>
            </w:r>
          </w:p>
        </w:tc>
        <w:tc>
          <w:tcPr>
            <w:tcW w:w="653" w:type="dxa"/>
            <w:tcBorders>
              <w:top w:val="nil"/>
              <w:left w:val="nil"/>
              <w:bottom w:val="single" w:sz="4" w:space="0" w:color="auto"/>
              <w:right w:val="single" w:sz="4" w:space="0" w:color="auto"/>
            </w:tcBorders>
            <w:shd w:val="clear" w:color="auto" w:fill="auto"/>
            <w:hideMark/>
          </w:tcPr>
          <w:p w14:paraId="796D36D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w:t>
            </w:r>
          </w:p>
        </w:tc>
        <w:tc>
          <w:tcPr>
            <w:tcW w:w="829" w:type="dxa"/>
            <w:gridSpan w:val="2"/>
            <w:tcBorders>
              <w:top w:val="nil"/>
              <w:left w:val="nil"/>
              <w:bottom w:val="single" w:sz="4" w:space="0" w:color="auto"/>
              <w:right w:val="single" w:sz="4" w:space="0" w:color="auto"/>
            </w:tcBorders>
            <w:shd w:val="clear" w:color="auto" w:fill="auto"/>
            <w:hideMark/>
          </w:tcPr>
          <w:p w14:paraId="6DDD76C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64226B4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1779C16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4FC907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83FD49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3CC76A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75EFF86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121928D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0A375B09"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5B5EBC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6F229CF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DED672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379A594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3760793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B16630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73,6</w:t>
            </w:r>
          </w:p>
        </w:tc>
        <w:tc>
          <w:tcPr>
            <w:tcW w:w="1139" w:type="dxa"/>
            <w:tcBorders>
              <w:top w:val="nil"/>
              <w:left w:val="nil"/>
              <w:bottom w:val="single" w:sz="4" w:space="0" w:color="auto"/>
              <w:right w:val="single" w:sz="4" w:space="0" w:color="auto"/>
            </w:tcBorders>
            <w:shd w:val="clear" w:color="auto" w:fill="auto"/>
            <w:hideMark/>
          </w:tcPr>
          <w:p w14:paraId="74E20B0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ECD5B8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2224,9</w:t>
            </w:r>
          </w:p>
        </w:tc>
        <w:tc>
          <w:tcPr>
            <w:tcW w:w="1139" w:type="dxa"/>
            <w:tcBorders>
              <w:top w:val="nil"/>
              <w:left w:val="nil"/>
              <w:bottom w:val="single" w:sz="4" w:space="0" w:color="auto"/>
              <w:right w:val="single" w:sz="4" w:space="0" w:color="auto"/>
            </w:tcBorders>
            <w:shd w:val="clear" w:color="auto" w:fill="auto"/>
            <w:hideMark/>
          </w:tcPr>
          <w:p w14:paraId="473CA04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2298,5</w:t>
            </w:r>
          </w:p>
        </w:tc>
        <w:tc>
          <w:tcPr>
            <w:tcW w:w="1480" w:type="dxa"/>
            <w:tcBorders>
              <w:top w:val="single" w:sz="4" w:space="0" w:color="auto"/>
              <w:left w:val="nil"/>
              <w:bottom w:val="single" w:sz="4" w:space="0" w:color="auto"/>
              <w:right w:val="single" w:sz="4" w:space="0" w:color="auto"/>
            </w:tcBorders>
            <w:shd w:val="clear" w:color="auto" w:fill="auto"/>
            <w:hideMark/>
          </w:tcPr>
          <w:p w14:paraId="7BDEC9D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2CF33B5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79CFE98A"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8AC1C2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4DBF9F6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B536A4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w:t>
            </w:r>
          </w:p>
        </w:tc>
        <w:tc>
          <w:tcPr>
            <w:tcW w:w="829" w:type="dxa"/>
            <w:gridSpan w:val="2"/>
            <w:tcBorders>
              <w:top w:val="nil"/>
              <w:left w:val="nil"/>
              <w:bottom w:val="single" w:sz="4" w:space="0" w:color="auto"/>
              <w:right w:val="single" w:sz="4" w:space="0" w:color="auto"/>
            </w:tcBorders>
            <w:shd w:val="clear" w:color="auto" w:fill="auto"/>
            <w:hideMark/>
          </w:tcPr>
          <w:p w14:paraId="5A218F5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0,0</w:t>
            </w:r>
          </w:p>
        </w:tc>
        <w:tc>
          <w:tcPr>
            <w:tcW w:w="763" w:type="dxa"/>
            <w:tcBorders>
              <w:top w:val="nil"/>
              <w:left w:val="nil"/>
              <w:bottom w:val="single" w:sz="4" w:space="0" w:color="auto"/>
              <w:right w:val="single" w:sz="4" w:space="0" w:color="auto"/>
            </w:tcBorders>
            <w:shd w:val="clear" w:color="auto" w:fill="auto"/>
            <w:hideMark/>
          </w:tcPr>
          <w:p w14:paraId="5485037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DE337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0CFAEA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6979,76</w:t>
            </w:r>
          </w:p>
        </w:tc>
        <w:tc>
          <w:tcPr>
            <w:tcW w:w="1184" w:type="dxa"/>
            <w:tcBorders>
              <w:top w:val="nil"/>
              <w:left w:val="nil"/>
              <w:bottom w:val="single" w:sz="4" w:space="0" w:color="auto"/>
              <w:right w:val="single" w:sz="4" w:space="0" w:color="auto"/>
            </w:tcBorders>
            <w:shd w:val="clear" w:color="auto" w:fill="auto"/>
            <w:hideMark/>
          </w:tcPr>
          <w:p w14:paraId="1A6CC5B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9E8DC8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6979,76</w:t>
            </w:r>
          </w:p>
        </w:tc>
        <w:tc>
          <w:tcPr>
            <w:tcW w:w="1480" w:type="dxa"/>
            <w:tcBorders>
              <w:top w:val="nil"/>
              <w:left w:val="nil"/>
              <w:bottom w:val="single" w:sz="4" w:space="0" w:color="auto"/>
              <w:right w:val="single" w:sz="4" w:space="0" w:color="auto"/>
            </w:tcBorders>
            <w:shd w:val="clear" w:color="auto" w:fill="auto"/>
            <w:hideMark/>
          </w:tcPr>
          <w:p w14:paraId="5561475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минобр НСО</w:t>
            </w: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0FF9B63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3C4B6DAE"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83F4E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6FB7C40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7E96A4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509F4FA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0ABFB17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708802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C29CC3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0A8BFE5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7A86D4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5375F0D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6EA49DE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18C71671" w14:textId="77777777" w:rsidTr="00E27B43">
        <w:trPr>
          <w:trHeight w:val="735"/>
        </w:trPr>
        <w:tc>
          <w:tcPr>
            <w:tcW w:w="3260" w:type="dxa"/>
            <w:tcBorders>
              <w:top w:val="nil"/>
              <w:left w:val="nil"/>
              <w:bottom w:val="single" w:sz="4" w:space="0" w:color="auto"/>
              <w:right w:val="single" w:sz="4" w:space="0" w:color="auto"/>
            </w:tcBorders>
            <w:shd w:val="clear" w:color="auto" w:fill="auto"/>
            <w:hideMark/>
          </w:tcPr>
          <w:p w14:paraId="34BB8B4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19DBA95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AFC5A6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829" w:type="dxa"/>
            <w:gridSpan w:val="2"/>
            <w:tcBorders>
              <w:top w:val="nil"/>
              <w:left w:val="nil"/>
              <w:bottom w:val="single" w:sz="4" w:space="0" w:color="auto"/>
              <w:right w:val="single" w:sz="4" w:space="0" w:color="auto"/>
            </w:tcBorders>
            <w:shd w:val="clear" w:color="auto" w:fill="auto"/>
            <w:hideMark/>
          </w:tcPr>
          <w:p w14:paraId="5E25F00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63" w:type="dxa"/>
            <w:tcBorders>
              <w:top w:val="nil"/>
              <w:left w:val="nil"/>
              <w:bottom w:val="single" w:sz="4" w:space="0" w:color="auto"/>
              <w:right w:val="single" w:sz="4" w:space="0" w:color="auto"/>
            </w:tcBorders>
            <w:shd w:val="clear" w:color="auto" w:fill="auto"/>
            <w:hideMark/>
          </w:tcPr>
          <w:p w14:paraId="7076DE2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B34E67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77B3A5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D79781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800E07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44AF6A4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188DF39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35C6DDF9" w14:textId="77777777" w:rsidTr="00E27B43">
        <w:trPr>
          <w:trHeight w:val="735"/>
        </w:trPr>
        <w:tc>
          <w:tcPr>
            <w:tcW w:w="14601"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8B4A91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ЗАДАЧА 2 ПРОГРАММЫ: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 экономического положения их семей</w:t>
            </w:r>
          </w:p>
        </w:tc>
      </w:tr>
      <w:tr w:rsidR="000353D4" w:rsidRPr="000353D4" w14:paraId="41747375" w14:textId="77777777" w:rsidTr="00E27B43">
        <w:trPr>
          <w:trHeight w:val="735"/>
        </w:trPr>
        <w:tc>
          <w:tcPr>
            <w:tcW w:w="3260" w:type="dxa"/>
            <w:vMerge w:val="restart"/>
            <w:tcBorders>
              <w:top w:val="nil"/>
              <w:left w:val="single" w:sz="4" w:space="0" w:color="auto"/>
              <w:bottom w:val="single" w:sz="4" w:space="0" w:color="000000"/>
              <w:right w:val="single" w:sz="4" w:space="0" w:color="auto"/>
            </w:tcBorders>
            <w:shd w:val="clear" w:color="auto" w:fill="auto"/>
            <w:hideMark/>
          </w:tcPr>
          <w:p w14:paraId="293E696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1.5. мероприятия, обеспечивающие  пожарную безопасность (модернизация  АПС, системы дымоудаления,  установление категории пожарной безопасности, устройство эвакуационных выходов и люков, огнезащитная обработка конструкций, устройство эвакуационных лестниц со 2 -х этажей зданий и пр)</w:t>
            </w:r>
          </w:p>
        </w:tc>
        <w:tc>
          <w:tcPr>
            <w:tcW w:w="792" w:type="dxa"/>
            <w:tcBorders>
              <w:top w:val="nil"/>
              <w:left w:val="nil"/>
              <w:bottom w:val="nil"/>
              <w:right w:val="single" w:sz="4" w:space="0" w:color="auto"/>
            </w:tcBorders>
            <w:shd w:val="clear" w:color="auto" w:fill="auto"/>
            <w:hideMark/>
          </w:tcPr>
          <w:p w14:paraId="5A5E8D5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СОШ</w:t>
            </w:r>
          </w:p>
        </w:tc>
        <w:tc>
          <w:tcPr>
            <w:tcW w:w="653" w:type="dxa"/>
            <w:tcBorders>
              <w:top w:val="nil"/>
              <w:left w:val="nil"/>
              <w:bottom w:val="nil"/>
              <w:right w:val="single" w:sz="4" w:space="0" w:color="auto"/>
            </w:tcBorders>
            <w:shd w:val="clear" w:color="auto" w:fill="auto"/>
            <w:hideMark/>
          </w:tcPr>
          <w:p w14:paraId="786195F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5</w:t>
            </w:r>
          </w:p>
        </w:tc>
        <w:tc>
          <w:tcPr>
            <w:tcW w:w="463" w:type="dxa"/>
            <w:tcBorders>
              <w:top w:val="nil"/>
              <w:left w:val="nil"/>
              <w:bottom w:val="nil"/>
              <w:right w:val="single" w:sz="4" w:space="0" w:color="auto"/>
            </w:tcBorders>
            <w:shd w:val="clear" w:color="auto" w:fill="auto"/>
            <w:hideMark/>
          </w:tcPr>
          <w:p w14:paraId="52C3815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nil"/>
              <w:right w:val="single" w:sz="4" w:space="0" w:color="auto"/>
            </w:tcBorders>
            <w:shd w:val="clear" w:color="auto" w:fill="auto"/>
            <w:hideMark/>
          </w:tcPr>
          <w:p w14:paraId="3144F70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nil"/>
              <w:right w:val="single" w:sz="4" w:space="0" w:color="auto"/>
            </w:tcBorders>
            <w:shd w:val="clear" w:color="auto" w:fill="auto"/>
            <w:hideMark/>
          </w:tcPr>
          <w:p w14:paraId="3DC602B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1322,9</w:t>
            </w:r>
          </w:p>
        </w:tc>
        <w:tc>
          <w:tcPr>
            <w:tcW w:w="1139" w:type="dxa"/>
            <w:tcBorders>
              <w:top w:val="nil"/>
              <w:left w:val="nil"/>
              <w:bottom w:val="nil"/>
              <w:right w:val="single" w:sz="4" w:space="0" w:color="auto"/>
            </w:tcBorders>
            <w:shd w:val="clear" w:color="auto" w:fill="auto"/>
            <w:hideMark/>
          </w:tcPr>
          <w:p w14:paraId="7062F64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2344,9</w:t>
            </w:r>
          </w:p>
        </w:tc>
        <w:tc>
          <w:tcPr>
            <w:tcW w:w="1184" w:type="dxa"/>
            <w:tcBorders>
              <w:top w:val="nil"/>
              <w:left w:val="nil"/>
              <w:bottom w:val="nil"/>
              <w:right w:val="single" w:sz="4" w:space="0" w:color="auto"/>
            </w:tcBorders>
            <w:shd w:val="clear" w:color="auto" w:fill="auto"/>
            <w:hideMark/>
          </w:tcPr>
          <w:p w14:paraId="1F8EECC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2435</w:t>
            </w:r>
          </w:p>
        </w:tc>
        <w:tc>
          <w:tcPr>
            <w:tcW w:w="1139" w:type="dxa"/>
            <w:tcBorders>
              <w:top w:val="nil"/>
              <w:left w:val="nil"/>
              <w:bottom w:val="nil"/>
              <w:right w:val="single" w:sz="4" w:space="0" w:color="auto"/>
            </w:tcBorders>
            <w:shd w:val="clear" w:color="auto" w:fill="auto"/>
            <w:hideMark/>
          </w:tcPr>
          <w:p w14:paraId="491EE9E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6202,8</w:t>
            </w:r>
          </w:p>
        </w:tc>
        <w:tc>
          <w:tcPr>
            <w:tcW w:w="1480" w:type="dxa"/>
            <w:vMerge w:val="restart"/>
            <w:tcBorders>
              <w:top w:val="nil"/>
              <w:left w:val="single" w:sz="4" w:space="0" w:color="auto"/>
              <w:bottom w:val="single" w:sz="4" w:space="0" w:color="000000"/>
              <w:right w:val="single" w:sz="4" w:space="0" w:color="auto"/>
            </w:tcBorders>
            <w:shd w:val="clear" w:color="auto" w:fill="auto"/>
            <w:hideMark/>
          </w:tcPr>
          <w:p w14:paraId="4200520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Учредитель при наличии финансовой возможности</w:t>
            </w:r>
          </w:p>
        </w:tc>
        <w:tc>
          <w:tcPr>
            <w:tcW w:w="2131" w:type="dxa"/>
            <w:vMerge w:val="restart"/>
            <w:tcBorders>
              <w:top w:val="nil"/>
              <w:left w:val="single" w:sz="4" w:space="0" w:color="auto"/>
              <w:bottom w:val="single" w:sz="4" w:space="0" w:color="000000"/>
              <w:right w:val="single" w:sz="4" w:space="0" w:color="auto"/>
            </w:tcBorders>
            <w:shd w:val="clear" w:color="auto" w:fill="auto"/>
            <w:hideMark/>
          </w:tcPr>
          <w:p w14:paraId="2157D43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организации будут оснащены мебелью и оборудованием, обеспечивающими  современные условия предоставления образования, присмотра и ухода</w:t>
            </w:r>
          </w:p>
        </w:tc>
      </w:tr>
      <w:tr w:rsidR="000353D4" w:rsidRPr="000353D4" w14:paraId="532262C4"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2B7E1B8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single" w:sz="4" w:space="0" w:color="auto"/>
              <w:left w:val="nil"/>
              <w:bottom w:val="single" w:sz="4" w:space="0" w:color="auto"/>
              <w:right w:val="single" w:sz="4" w:space="0" w:color="auto"/>
            </w:tcBorders>
            <w:shd w:val="clear" w:color="auto" w:fill="auto"/>
            <w:hideMark/>
          </w:tcPr>
          <w:p w14:paraId="1FF3FE7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ДОУ</w:t>
            </w:r>
          </w:p>
        </w:tc>
        <w:tc>
          <w:tcPr>
            <w:tcW w:w="653" w:type="dxa"/>
            <w:tcBorders>
              <w:top w:val="single" w:sz="4" w:space="0" w:color="auto"/>
              <w:left w:val="nil"/>
              <w:bottom w:val="single" w:sz="4" w:space="0" w:color="auto"/>
              <w:right w:val="single" w:sz="4" w:space="0" w:color="auto"/>
            </w:tcBorders>
            <w:shd w:val="clear" w:color="auto" w:fill="auto"/>
            <w:hideMark/>
          </w:tcPr>
          <w:p w14:paraId="6E74DF1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4</w:t>
            </w:r>
          </w:p>
        </w:tc>
        <w:tc>
          <w:tcPr>
            <w:tcW w:w="463" w:type="dxa"/>
            <w:tcBorders>
              <w:top w:val="single" w:sz="4" w:space="0" w:color="auto"/>
              <w:left w:val="nil"/>
              <w:bottom w:val="single" w:sz="4" w:space="0" w:color="auto"/>
              <w:right w:val="single" w:sz="4" w:space="0" w:color="auto"/>
            </w:tcBorders>
            <w:shd w:val="clear" w:color="auto" w:fill="auto"/>
            <w:hideMark/>
          </w:tcPr>
          <w:p w14:paraId="149F250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single" w:sz="4" w:space="0" w:color="auto"/>
              <w:left w:val="nil"/>
              <w:bottom w:val="single" w:sz="4" w:space="0" w:color="auto"/>
              <w:right w:val="single" w:sz="4" w:space="0" w:color="auto"/>
            </w:tcBorders>
            <w:shd w:val="clear" w:color="auto" w:fill="auto"/>
            <w:hideMark/>
          </w:tcPr>
          <w:p w14:paraId="385BABA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single" w:sz="4" w:space="0" w:color="auto"/>
              <w:left w:val="nil"/>
              <w:bottom w:val="single" w:sz="4" w:space="0" w:color="auto"/>
              <w:right w:val="single" w:sz="4" w:space="0" w:color="auto"/>
            </w:tcBorders>
            <w:shd w:val="clear" w:color="auto" w:fill="auto"/>
            <w:hideMark/>
          </w:tcPr>
          <w:p w14:paraId="2FD4C4B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800</w:t>
            </w:r>
          </w:p>
        </w:tc>
        <w:tc>
          <w:tcPr>
            <w:tcW w:w="1139" w:type="dxa"/>
            <w:tcBorders>
              <w:top w:val="single" w:sz="4" w:space="0" w:color="auto"/>
              <w:left w:val="nil"/>
              <w:bottom w:val="single" w:sz="4" w:space="0" w:color="auto"/>
              <w:right w:val="single" w:sz="4" w:space="0" w:color="auto"/>
            </w:tcBorders>
            <w:shd w:val="clear" w:color="auto" w:fill="auto"/>
            <w:hideMark/>
          </w:tcPr>
          <w:p w14:paraId="108A756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946,57</w:t>
            </w:r>
          </w:p>
        </w:tc>
        <w:tc>
          <w:tcPr>
            <w:tcW w:w="1184" w:type="dxa"/>
            <w:tcBorders>
              <w:top w:val="single" w:sz="4" w:space="0" w:color="auto"/>
              <w:left w:val="nil"/>
              <w:bottom w:val="single" w:sz="4" w:space="0" w:color="auto"/>
              <w:right w:val="single" w:sz="4" w:space="0" w:color="auto"/>
            </w:tcBorders>
            <w:shd w:val="clear" w:color="auto" w:fill="auto"/>
            <w:hideMark/>
          </w:tcPr>
          <w:p w14:paraId="2AC76FC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single" w:sz="4" w:space="0" w:color="auto"/>
              <w:left w:val="nil"/>
              <w:bottom w:val="single" w:sz="4" w:space="0" w:color="auto"/>
              <w:right w:val="single" w:sz="4" w:space="0" w:color="auto"/>
            </w:tcBorders>
            <w:shd w:val="clear" w:color="auto" w:fill="auto"/>
            <w:hideMark/>
          </w:tcPr>
          <w:p w14:paraId="4017D9F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1746,57</w:t>
            </w:r>
          </w:p>
        </w:tc>
        <w:tc>
          <w:tcPr>
            <w:tcW w:w="1480" w:type="dxa"/>
            <w:vMerge/>
            <w:tcBorders>
              <w:top w:val="nil"/>
              <w:left w:val="single" w:sz="4" w:space="0" w:color="auto"/>
              <w:bottom w:val="single" w:sz="4" w:space="0" w:color="000000"/>
              <w:right w:val="single" w:sz="4" w:space="0" w:color="auto"/>
            </w:tcBorders>
            <w:vAlign w:val="center"/>
            <w:hideMark/>
          </w:tcPr>
          <w:p w14:paraId="6E11CD2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nil"/>
              <w:left w:val="single" w:sz="4" w:space="0" w:color="auto"/>
              <w:bottom w:val="single" w:sz="4" w:space="0" w:color="000000"/>
              <w:right w:val="single" w:sz="4" w:space="0" w:color="auto"/>
            </w:tcBorders>
            <w:vAlign w:val="center"/>
            <w:hideMark/>
          </w:tcPr>
          <w:p w14:paraId="3BF8CEC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2448EE19"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6933E04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0630E7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w:t>
            </w:r>
          </w:p>
        </w:tc>
        <w:tc>
          <w:tcPr>
            <w:tcW w:w="653" w:type="dxa"/>
            <w:tcBorders>
              <w:top w:val="nil"/>
              <w:left w:val="nil"/>
              <w:bottom w:val="single" w:sz="4" w:space="0" w:color="auto"/>
              <w:right w:val="single" w:sz="4" w:space="0" w:color="auto"/>
            </w:tcBorders>
            <w:shd w:val="clear" w:color="auto" w:fill="auto"/>
            <w:hideMark/>
          </w:tcPr>
          <w:p w14:paraId="1D38962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w:t>
            </w:r>
          </w:p>
        </w:tc>
        <w:tc>
          <w:tcPr>
            <w:tcW w:w="463" w:type="dxa"/>
            <w:tcBorders>
              <w:top w:val="nil"/>
              <w:left w:val="nil"/>
              <w:bottom w:val="single" w:sz="4" w:space="0" w:color="auto"/>
              <w:right w:val="single" w:sz="4" w:space="0" w:color="auto"/>
            </w:tcBorders>
            <w:shd w:val="clear" w:color="auto" w:fill="auto"/>
            <w:hideMark/>
          </w:tcPr>
          <w:p w14:paraId="1EE566B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1A1EFF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1C80ACA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F6B6FA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27A771B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DC1A8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nil"/>
              <w:left w:val="single" w:sz="4" w:space="0" w:color="auto"/>
              <w:bottom w:val="single" w:sz="4" w:space="0" w:color="000000"/>
              <w:right w:val="single" w:sz="4" w:space="0" w:color="auto"/>
            </w:tcBorders>
            <w:vAlign w:val="center"/>
            <w:hideMark/>
          </w:tcPr>
          <w:p w14:paraId="696C493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nil"/>
              <w:left w:val="single" w:sz="4" w:space="0" w:color="auto"/>
              <w:bottom w:val="single" w:sz="4" w:space="0" w:color="000000"/>
              <w:right w:val="single" w:sz="4" w:space="0" w:color="auto"/>
            </w:tcBorders>
            <w:vAlign w:val="center"/>
            <w:hideMark/>
          </w:tcPr>
          <w:p w14:paraId="7A40D56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00516FB6"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CE308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4CD4900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1A5952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857359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4AF751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3A2CA72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2122,9</w:t>
            </w:r>
          </w:p>
        </w:tc>
        <w:tc>
          <w:tcPr>
            <w:tcW w:w="1139" w:type="dxa"/>
            <w:tcBorders>
              <w:top w:val="nil"/>
              <w:left w:val="nil"/>
              <w:bottom w:val="single" w:sz="4" w:space="0" w:color="auto"/>
              <w:right w:val="single" w:sz="4" w:space="0" w:color="auto"/>
            </w:tcBorders>
            <w:shd w:val="clear" w:color="auto" w:fill="auto"/>
            <w:hideMark/>
          </w:tcPr>
          <w:p w14:paraId="5E15B0A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3291,47</w:t>
            </w:r>
          </w:p>
        </w:tc>
        <w:tc>
          <w:tcPr>
            <w:tcW w:w="1184" w:type="dxa"/>
            <w:tcBorders>
              <w:top w:val="nil"/>
              <w:left w:val="nil"/>
              <w:bottom w:val="single" w:sz="4" w:space="0" w:color="auto"/>
              <w:right w:val="single" w:sz="4" w:space="0" w:color="auto"/>
            </w:tcBorders>
            <w:shd w:val="clear" w:color="auto" w:fill="auto"/>
            <w:hideMark/>
          </w:tcPr>
          <w:p w14:paraId="0125D71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2535</w:t>
            </w:r>
          </w:p>
        </w:tc>
        <w:tc>
          <w:tcPr>
            <w:tcW w:w="1139" w:type="dxa"/>
            <w:tcBorders>
              <w:top w:val="nil"/>
              <w:left w:val="nil"/>
              <w:bottom w:val="single" w:sz="4" w:space="0" w:color="auto"/>
              <w:right w:val="single" w:sz="4" w:space="0" w:color="auto"/>
            </w:tcBorders>
            <w:shd w:val="clear" w:color="auto" w:fill="auto"/>
            <w:hideMark/>
          </w:tcPr>
          <w:p w14:paraId="23B8AB6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7949,37</w:t>
            </w:r>
          </w:p>
        </w:tc>
        <w:tc>
          <w:tcPr>
            <w:tcW w:w="1480" w:type="dxa"/>
            <w:tcBorders>
              <w:top w:val="nil"/>
              <w:left w:val="nil"/>
              <w:bottom w:val="nil"/>
              <w:right w:val="single" w:sz="4" w:space="0" w:color="auto"/>
            </w:tcBorders>
            <w:shd w:val="clear" w:color="auto" w:fill="auto"/>
            <w:hideMark/>
          </w:tcPr>
          <w:p w14:paraId="7E953EE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3E9BF6A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329CBB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F3737D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1465F8B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70362E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7F5999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411609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9B33F9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C9A9F2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500</w:t>
            </w:r>
          </w:p>
        </w:tc>
        <w:tc>
          <w:tcPr>
            <w:tcW w:w="1184" w:type="dxa"/>
            <w:tcBorders>
              <w:top w:val="nil"/>
              <w:left w:val="nil"/>
              <w:bottom w:val="single" w:sz="4" w:space="0" w:color="auto"/>
              <w:right w:val="single" w:sz="4" w:space="0" w:color="auto"/>
            </w:tcBorders>
            <w:shd w:val="clear" w:color="auto" w:fill="auto"/>
            <w:hideMark/>
          </w:tcPr>
          <w:p w14:paraId="22D8703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455A7A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500</w:t>
            </w:r>
          </w:p>
        </w:tc>
        <w:tc>
          <w:tcPr>
            <w:tcW w:w="1480" w:type="dxa"/>
            <w:tcBorders>
              <w:top w:val="nil"/>
              <w:left w:val="nil"/>
              <w:bottom w:val="nil"/>
              <w:right w:val="single" w:sz="4" w:space="0" w:color="auto"/>
            </w:tcBorders>
            <w:shd w:val="clear" w:color="auto" w:fill="auto"/>
            <w:hideMark/>
          </w:tcPr>
          <w:p w14:paraId="450E6C7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556307A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4F2C6C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57905D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0EE20B8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0E2297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F5E979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AEB883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38D5EE4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2226E6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DF2857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BF6FF7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2DB39C4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5E7E0E2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E121CD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0C00EB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33006CB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256E50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A9DC4E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19830C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6933D9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9AED61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03593E4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1B7DE0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55CE568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67DAC05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4AEC44D" w14:textId="77777777" w:rsidTr="00E27B43">
        <w:trPr>
          <w:trHeight w:val="735"/>
        </w:trPr>
        <w:tc>
          <w:tcPr>
            <w:tcW w:w="3260" w:type="dxa"/>
            <w:vMerge w:val="restart"/>
            <w:tcBorders>
              <w:top w:val="nil"/>
              <w:left w:val="single" w:sz="4" w:space="0" w:color="auto"/>
              <w:bottom w:val="single" w:sz="4" w:space="0" w:color="000000"/>
              <w:right w:val="single" w:sz="4" w:space="0" w:color="auto"/>
            </w:tcBorders>
            <w:shd w:val="clear" w:color="auto" w:fill="auto"/>
            <w:hideMark/>
          </w:tcPr>
          <w:p w14:paraId="27E8CC9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1.6. мероприятия, обеспечивающие электробезопасность (замена электрощитов, электропроводки, уличного и внутреннего освещения и пр)</w:t>
            </w:r>
          </w:p>
        </w:tc>
        <w:tc>
          <w:tcPr>
            <w:tcW w:w="792" w:type="dxa"/>
            <w:tcBorders>
              <w:top w:val="nil"/>
              <w:left w:val="nil"/>
              <w:bottom w:val="single" w:sz="4" w:space="0" w:color="auto"/>
              <w:right w:val="single" w:sz="4" w:space="0" w:color="auto"/>
            </w:tcBorders>
            <w:shd w:val="clear" w:color="auto" w:fill="auto"/>
            <w:hideMark/>
          </w:tcPr>
          <w:p w14:paraId="28FD224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218055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3E907E8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485361F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1E2989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D050B3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58AEF9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E16C58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3AA3C88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nil"/>
              <w:right w:val="single" w:sz="4" w:space="0" w:color="auto"/>
            </w:tcBorders>
            <w:shd w:val="clear" w:color="auto" w:fill="auto"/>
            <w:hideMark/>
          </w:tcPr>
          <w:p w14:paraId="38515EC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4BAC1E4"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5FAD920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20C8823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СОШ</w:t>
            </w:r>
          </w:p>
        </w:tc>
        <w:tc>
          <w:tcPr>
            <w:tcW w:w="653" w:type="dxa"/>
            <w:tcBorders>
              <w:top w:val="nil"/>
              <w:left w:val="nil"/>
              <w:bottom w:val="single" w:sz="4" w:space="0" w:color="auto"/>
              <w:right w:val="single" w:sz="4" w:space="0" w:color="auto"/>
            </w:tcBorders>
            <w:shd w:val="clear" w:color="auto" w:fill="auto"/>
            <w:hideMark/>
          </w:tcPr>
          <w:p w14:paraId="4737759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5</w:t>
            </w:r>
          </w:p>
        </w:tc>
        <w:tc>
          <w:tcPr>
            <w:tcW w:w="463" w:type="dxa"/>
            <w:tcBorders>
              <w:top w:val="nil"/>
              <w:left w:val="nil"/>
              <w:bottom w:val="single" w:sz="4" w:space="0" w:color="auto"/>
              <w:right w:val="single" w:sz="4" w:space="0" w:color="auto"/>
            </w:tcBorders>
            <w:shd w:val="clear" w:color="auto" w:fill="auto"/>
            <w:hideMark/>
          </w:tcPr>
          <w:p w14:paraId="35A7930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8C1281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252C20C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8F20FB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6952AE4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3F409B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24C4D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Учредитель при наличии финансовой возможности</w:t>
            </w:r>
          </w:p>
        </w:tc>
        <w:tc>
          <w:tcPr>
            <w:tcW w:w="213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A0110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актуализация требований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w:t>
            </w:r>
          </w:p>
        </w:tc>
      </w:tr>
      <w:tr w:rsidR="000353D4" w:rsidRPr="000353D4" w14:paraId="75A1BE25"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2BAD1B1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2AF47A2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ДОУ</w:t>
            </w:r>
          </w:p>
        </w:tc>
        <w:tc>
          <w:tcPr>
            <w:tcW w:w="653" w:type="dxa"/>
            <w:tcBorders>
              <w:top w:val="nil"/>
              <w:left w:val="nil"/>
              <w:bottom w:val="single" w:sz="4" w:space="0" w:color="auto"/>
              <w:right w:val="single" w:sz="4" w:space="0" w:color="auto"/>
            </w:tcBorders>
            <w:shd w:val="clear" w:color="auto" w:fill="auto"/>
            <w:hideMark/>
          </w:tcPr>
          <w:p w14:paraId="7FFFD4C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4</w:t>
            </w:r>
          </w:p>
        </w:tc>
        <w:tc>
          <w:tcPr>
            <w:tcW w:w="463" w:type="dxa"/>
            <w:tcBorders>
              <w:top w:val="nil"/>
              <w:left w:val="nil"/>
              <w:bottom w:val="single" w:sz="4" w:space="0" w:color="auto"/>
              <w:right w:val="single" w:sz="4" w:space="0" w:color="auto"/>
            </w:tcBorders>
            <w:shd w:val="clear" w:color="auto" w:fill="auto"/>
            <w:hideMark/>
          </w:tcPr>
          <w:p w14:paraId="1491EA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CCE8FD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B70B48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0DCB345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47A4443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3D93AC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3FB0035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5E7CD26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7D115FCB"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590878C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350DE3A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w:t>
            </w:r>
          </w:p>
        </w:tc>
        <w:tc>
          <w:tcPr>
            <w:tcW w:w="653" w:type="dxa"/>
            <w:tcBorders>
              <w:top w:val="nil"/>
              <w:left w:val="nil"/>
              <w:bottom w:val="single" w:sz="4" w:space="0" w:color="auto"/>
              <w:right w:val="single" w:sz="4" w:space="0" w:color="auto"/>
            </w:tcBorders>
            <w:shd w:val="clear" w:color="auto" w:fill="auto"/>
            <w:hideMark/>
          </w:tcPr>
          <w:p w14:paraId="70E2449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w:t>
            </w:r>
          </w:p>
        </w:tc>
        <w:tc>
          <w:tcPr>
            <w:tcW w:w="463" w:type="dxa"/>
            <w:tcBorders>
              <w:top w:val="nil"/>
              <w:left w:val="nil"/>
              <w:bottom w:val="single" w:sz="4" w:space="0" w:color="auto"/>
              <w:right w:val="single" w:sz="4" w:space="0" w:color="auto"/>
            </w:tcBorders>
            <w:shd w:val="clear" w:color="auto" w:fill="auto"/>
            <w:hideMark/>
          </w:tcPr>
          <w:p w14:paraId="336E626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CC19B2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A6AE91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27BCAE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3222D8D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DE5149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5854651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38B7C51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674C740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E94D76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4F191AA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11F8ED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02B8C89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5F34E6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621466B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3B5776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3B186E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C91FEE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37EC9E5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0B84235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A56890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B0B3B6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78F3C87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B5E97C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36F2AF8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1745756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EB6180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AC4D16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BA26F3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190F15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10883D9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55AFF4F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CFBED40"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4D3490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78A46A1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6865C6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B92CA4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49670C3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14C6EB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C4099C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557663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4F840E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52DF260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55C3A0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0467194D"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7C98CD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0A2DC13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85B41F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FFE5D6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5C52D70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10FAC1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14AB17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986453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F1B4BC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7536874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47F1055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0BB51EAF" w14:textId="77777777" w:rsidTr="00E27B43">
        <w:trPr>
          <w:trHeight w:val="735"/>
        </w:trPr>
        <w:tc>
          <w:tcPr>
            <w:tcW w:w="3260" w:type="dxa"/>
            <w:vMerge w:val="restart"/>
            <w:tcBorders>
              <w:top w:val="nil"/>
              <w:left w:val="single" w:sz="4" w:space="0" w:color="auto"/>
              <w:bottom w:val="single" w:sz="4" w:space="0" w:color="000000"/>
              <w:right w:val="single" w:sz="4" w:space="0" w:color="auto"/>
            </w:tcBorders>
            <w:shd w:val="clear" w:color="auto" w:fill="auto"/>
            <w:hideMark/>
          </w:tcPr>
          <w:p w14:paraId="02425D0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1.7. мероприятия, обеспечивающие </w:t>
            </w:r>
            <w:r w:rsidRPr="000353D4">
              <w:rPr>
                <w:rFonts w:ascii="Times New Roman" w:hAnsi="Times New Roman" w:cs="Times New Roman"/>
                <w:color w:val="000000"/>
                <w:sz w:val="24"/>
                <w:szCs w:val="24"/>
                <w:lang w:eastAsia="ru-RU"/>
              </w:rPr>
              <w:lastRenderedPageBreak/>
              <w:t>антитеррористическую безопасность(восстановление целостности ограждения, установка системы контроля доступа на эвакуационные выходы, модернизация системы видеонаблюдения и пр)</w:t>
            </w:r>
          </w:p>
        </w:tc>
        <w:tc>
          <w:tcPr>
            <w:tcW w:w="792" w:type="dxa"/>
            <w:tcBorders>
              <w:top w:val="nil"/>
              <w:left w:val="nil"/>
              <w:bottom w:val="single" w:sz="4" w:space="0" w:color="auto"/>
              <w:right w:val="single" w:sz="4" w:space="0" w:color="auto"/>
            </w:tcBorders>
            <w:shd w:val="clear" w:color="auto" w:fill="auto"/>
            <w:hideMark/>
          </w:tcPr>
          <w:p w14:paraId="46F7253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 </w:t>
            </w:r>
          </w:p>
        </w:tc>
        <w:tc>
          <w:tcPr>
            <w:tcW w:w="653" w:type="dxa"/>
            <w:tcBorders>
              <w:top w:val="nil"/>
              <w:left w:val="nil"/>
              <w:bottom w:val="single" w:sz="4" w:space="0" w:color="auto"/>
              <w:right w:val="single" w:sz="4" w:space="0" w:color="auto"/>
            </w:tcBorders>
            <w:shd w:val="clear" w:color="auto" w:fill="auto"/>
            <w:hideMark/>
          </w:tcPr>
          <w:p w14:paraId="125B82C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5BB3F37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18EFAE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053C93B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7FFB898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633</w:t>
            </w:r>
          </w:p>
        </w:tc>
        <w:tc>
          <w:tcPr>
            <w:tcW w:w="1184" w:type="dxa"/>
            <w:tcBorders>
              <w:top w:val="nil"/>
              <w:left w:val="nil"/>
              <w:bottom w:val="single" w:sz="4" w:space="0" w:color="auto"/>
              <w:right w:val="single" w:sz="4" w:space="0" w:color="auto"/>
            </w:tcBorders>
            <w:shd w:val="clear" w:color="auto" w:fill="auto"/>
            <w:hideMark/>
          </w:tcPr>
          <w:p w14:paraId="6FD6F24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1700,7</w:t>
            </w:r>
          </w:p>
        </w:tc>
        <w:tc>
          <w:tcPr>
            <w:tcW w:w="1139" w:type="dxa"/>
            <w:tcBorders>
              <w:top w:val="nil"/>
              <w:left w:val="nil"/>
              <w:bottom w:val="single" w:sz="4" w:space="0" w:color="auto"/>
              <w:right w:val="single" w:sz="4" w:space="0" w:color="auto"/>
            </w:tcBorders>
            <w:shd w:val="clear" w:color="auto" w:fill="auto"/>
            <w:hideMark/>
          </w:tcPr>
          <w:p w14:paraId="2419748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2333,7</w:t>
            </w:r>
          </w:p>
        </w:tc>
        <w:tc>
          <w:tcPr>
            <w:tcW w:w="1480" w:type="dxa"/>
            <w:tcBorders>
              <w:top w:val="nil"/>
              <w:left w:val="nil"/>
              <w:bottom w:val="nil"/>
              <w:right w:val="single" w:sz="4" w:space="0" w:color="auto"/>
            </w:tcBorders>
            <w:shd w:val="clear" w:color="auto" w:fill="auto"/>
            <w:hideMark/>
          </w:tcPr>
          <w:p w14:paraId="7F97ED5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nil"/>
              <w:right w:val="single" w:sz="4" w:space="0" w:color="auto"/>
            </w:tcBorders>
            <w:shd w:val="clear" w:color="auto" w:fill="auto"/>
            <w:hideMark/>
          </w:tcPr>
          <w:p w14:paraId="02798A2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A276287"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3E66DB5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0AFA940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СОШ</w:t>
            </w:r>
          </w:p>
        </w:tc>
        <w:tc>
          <w:tcPr>
            <w:tcW w:w="653" w:type="dxa"/>
            <w:tcBorders>
              <w:top w:val="nil"/>
              <w:left w:val="nil"/>
              <w:bottom w:val="single" w:sz="4" w:space="0" w:color="auto"/>
              <w:right w:val="single" w:sz="4" w:space="0" w:color="auto"/>
            </w:tcBorders>
            <w:shd w:val="clear" w:color="auto" w:fill="auto"/>
            <w:hideMark/>
          </w:tcPr>
          <w:p w14:paraId="4A0DE13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5</w:t>
            </w:r>
          </w:p>
        </w:tc>
        <w:tc>
          <w:tcPr>
            <w:tcW w:w="463" w:type="dxa"/>
            <w:tcBorders>
              <w:top w:val="nil"/>
              <w:left w:val="nil"/>
              <w:bottom w:val="single" w:sz="4" w:space="0" w:color="auto"/>
              <w:right w:val="single" w:sz="4" w:space="0" w:color="auto"/>
            </w:tcBorders>
            <w:shd w:val="clear" w:color="auto" w:fill="auto"/>
            <w:hideMark/>
          </w:tcPr>
          <w:p w14:paraId="1186649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30</w:t>
            </w:r>
          </w:p>
        </w:tc>
        <w:tc>
          <w:tcPr>
            <w:tcW w:w="1129" w:type="dxa"/>
            <w:gridSpan w:val="2"/>
            <w:tcBorders>
              <w:top w:val="nil"/>
              <w:left w:val="nil"/>
              <w:bottom w:val="single" w:sz="4" w:space="0" w:color="auto"/>
              <w:right w:val="single" w:sz="4" w:space="0" w:color="auto"/>
            </w:tcBorders>
            <w:shd w:val="clear" w:color="auto" w:fill="auto"/>
            <w:hideMark/>
          </w:tcPr>
          <w:p w14:paraId="6BCE75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6A8973F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631A8D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251</w:t>
            </w:r>
          </w:p>
        </w:tc>
        <w:tc>
          <w:tcPr>
            <w:tcW w:w="1184" w:type="dxa"/>
            <w:tcBorders>
              <w:top w:val="nil"/>
              <w:left w:val="nil"/>
              <w:bottom w:val="single" w:sz="4" w:space="0" w:color="auto"/>
              <w:right w:val="single" w:sz="4" w:space="0" w:color="auto"/>
            </w:tcBorders>
            <w:shd w:val="clear" w:color="auto" w:fill="auto"/>
            <w:hideMark/>
          </w:tcPr>
          <w:p w14:paraId="2A25F93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1030,7</w:t>
            </w:r>
          </w:p>
        </w:tc>
        <w:tc>
          <w:tcPr>
            <w:tcW w:w="1139" w:type="dxa"/>
            <w:tcBorders>
              <w:top w:val="nil"/>
              <w:left w:val="nil"/>
              <w:bottom w:val="single" w:sz="4" w:space="0" w:color="auto"/>
              <w:right w:val="single" w:sz="4" w:space="0" w:color="auto"/>
            </w:tcBorders>
            <w:shd w:val="clear" w:color="auto" w:fill="auto"/>
            <w:hideMark/>
          </w:tcPr>
          <w:p w14:paraId="0DD7BCE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1281,7</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75D92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Учредитель при наличии финансовой возможности</w:t>
            </w:r>
          </w:p>
        </w:tc>
        <w:tc>
          <w:tcPr>
            <w:tcW w:w="213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18B01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создание современных безопасных условий для  организации учебного процесса. Обеспечение антитеррористической защищенности образовательных организаций</w:t>
            </w:r>
          </w:p>
        </w:tc>
      </w:tr>
      <w:tr w:rsidR="000353D4" w:rsidRPr="000353D4" w14:paraId="28B4F1B0"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03FBB38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6A231DC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ДОУ</w:t>
            </w:r>
          </w:p>
        </w:tc>
        <w:tc>
          <w:tcPr>
            <w:tcW w:w="653" w:type="dxa"/>
            <w:tcBorders>
              <w:top w:val="nil"/>
              <w:left w:val="nil"/>
              <w:bottom w:val="single" w:sz="4" w:space="0" w:color="auto"/>
              <w:right w:val="single" w:sz="4" w:space="0" w:color="auto"/>
            </w:tcBorders>
            <w:shd w:val="clear" w:color="auto" w:fill="auto"/>
            <w:hideMark/>
          </w:tcPr>
          <w:p w14:paraId="60395B8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4</w:t>
            </w:r>
          </w:p>
        </w:tc>
        <w:tc>
          <w:tcPr>
            <w:tcW w:w="463" w:type="dxa"/>
            <w:tcBorders>
              <w:top w:val="nil"/>
              <w:left w:val="nil"/>
              <w:bottom w:val="single" w:sz="4" w:space="0" w:color="auto"/>
              <w:right w:val="single" w:sz="4" w:space="0" w:color="auto"/>
            </w:tcBorders>
            <w:shd w:val="clear" w:color="auto" w:fill="auto"/>
            <w:hideMark/>
          </w:tcPr>
          <w:p w14:paraId="1379A29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20</w:t>
            </w:r>
          </w:p>
        </w:tc>
        <w:tc>
          <w:tcPr>
            <w:tcW w:w="1129" w:type="dxa"/>
            <w:gridSpan w:val="2"/>
            <w:tcBorders>
              <w:top w:val="nil"/>
              <w:left w:val="nil"/>
              <w:bottom w:val="single" w:sz="4" w:space="0" w:color="auto"/>
              <w:right w:val="single" w:sz="4" w:space="0" w:color="auto"/>
            </w:tcBorders>
            <w:shd w:val="clear" w:color="auto" w:fill="auto"/>
            <w:hideMark/>
          </w:tcPr>
          <w:p w14:paraId="3C5F2C1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2A2B086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4FEF45E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382</w:t>
            </w:r>
          </w:p>
        </w:tc>
        <w:tc>
          <w:tcPr>
            <w:tcW w:w="1184" w:type="dxa"/>
            <w:tcBorders>
              <w:top w:val="nil"/>
              <w:left w:val="nil"/>
              <w:bottom w:val="single" w:sz="4" w:space="0" w:color="auto"/>
              <w:right w:val="single" w:sz="4" w:space="0" w:color="auto"/>
            </w:tcBorders>
            <w:shd w:val="clear" w:color="auto" w:fill="auto"/>
            <w:hideMark/>
          </w:tcPr>
          <w:p w14:paraId="2959252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670</w:t>
            </w:r>
          </w:p>
        </w:tc>
        <w:tc>
          <w:tcPr>
            <w:tcW w:w="1139" w:type="dxa"/>
            <w:tcBorders>
              <w:top w:val="nil"/>
              <w:left w:val="nil"/>
              <w:bottom w:val="single" w:sz="4" w:space="0" w:color="auto"/>
              <w:right w:val="single" w:sz="4" w:space="0" w:color="auto"/>
            </w:tcBorders>
            <w:shd w:val="clear" w:color="auto" w:fill="auto"/>
            <w:hideMark/>
          </w:tcPr>
          <w:p w14:paraId="5BF4180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1052</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3E4A6E8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487E19E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683C7ECD"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40A8B1F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22BF75E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w:t>
            </w:r>
          </w:p>
        </w:tc>
        <w:tc>
          <w:tcPr>
            <w:tcW w:w="653" w:type="dxa"/>
            <w:tcBorders>
              <w:top w:val="nil"/>
              <w:left w:val="nil"/>
              <w:bottom w:val="single" w:sz="4" w:space="0" w:color="auto"/>
              <w:right w:val="single" w:sz="4" w:space="0" w:color="auto"/>
            </w:tcBorders>
            <w:shd w:val="clear" w:color="auto" w:fill="auto"/>
            <w:hideMark/>
          </w:tcPr>
          <w:p w14:paraId="261B8C8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w:t>
            </w:r>
          </w:p>
        </w:tc>
        <w:tc>
          <w:tcPr>
            <w:tcW w:w="463" w:type="dxa"/>
            <w:tcBorders>
              <w:top w:val="nil"/>
              <w:left w:val="nil"/>
              <w:bottom w:val="single" w:sz="4" w:space="0" w:color="auto"/>
              <w:right w:val="single" w:sz="4" w:space="0" w:color="auto"/>
            </w:tcBorders>
            <w:shd w:val="clear" w:color="auto" w:fill="auto"/>
            <w:hideMark/>
          </w:tcPr>
          <w:p w14:paraId="09EA7D1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20</w:t>
            </w:r>
          </w:p>
        </w:tc>
        <w:tc>
          <w:tcPr>
            <w:tcW w:w="1129" w:type="dxa"/>
            <w:gridSpan w:val="2"/>
            <w:tcBorders>
              <w:top w:val="nil"/>
              <w:left w:val="nil"/>
              <w:bottom w:val="single" w:sz="4" w:space="0" w:color="auto"/>
              <w:right w:val="single" w:sz="4" w:space="0" w:color="auto"/>
            </w:tcBorders>
            <w:shd w:val="clear" w:color="auto" w:fill="auto"/>
            <w:hideMark/>
          </w:tcPr>
          <w:p w14:paraId="03CEC79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2ECB773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EAA76B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C9A1C1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F3523C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74AA7FC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14:paraId="4BF3EF9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r>
      <w:tr w:rsidR="000353D4" w:rsidRPr="000353D4" w14:paraId="0E58A3F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3D968B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76934A6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B9A89D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2A5F18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32F1F9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1DB6DA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A0B318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633</w:t>
            </w:r>
          </w:p>
        </w:tc>
        <w:tc>
          <w:tcPr>
            <w:tcW w:w="1184" w:type="dxa"/>
            <w:tcBorders>
              <w:top w:val="nil"/>
              <w:left w:val="nil"/>
              <w:bottom w:val="single" w:sz="4" w:space="0" w:color="auto"/>
              <w:right w:val="single" w:sz="4" w:space="0" w:color="auto"/>
            </w:tcBorders>
            <w:shd w:val="clear" w:color="auto" w:fill="auto"/>
            <w:hideMark/>
          </w:tcPr>
          <w:p w14:paraId="6A78045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1700,7</w:t>
            </w:r>
          </w:p>
        </w:tc>
        <w:tc>
          <w:tcPr>
            <w:tcW w:w="1139" w:type="dxa"/>
            <w:tcBorders>
              <w:top w:val="nil"/>
              <w:left w:val="nil"/>
              <w:bottom w:val="single" w:sz="4" w:space="0" w:color="auto"/>
              <w:right w:val="single" w:sz="4" w:space="0" w:color="auto"/>
            </w:tcBorders>
            <w:shd w:val="clear" w:color="auto" w:fill="auto"/>
            <w:hideMark/>
          </w:tcPr>
          <w:p w14:paraId="194BB14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2333,7</w:t>
            </w:r>
          </w:p>
        </w:tc>
        <w:tc>
          <w:tcPr>
            <w:tcW w:w="1480" w:type="dxa"/>
            <w:tcBorders>
              <w:top w:val="nil"/>
              <w:left w:val="nil"/>
              <w:bottom w:val="nil"/>
              <w:right w:val="single" w:sz="4" w:space="0" w:color="auto"/>
            </w:tcBorders>
            <w:shd w:val="clear" w:color="auto" w:fill="auto"/>
            <w:hideMark/>
          </w:tcPr>
          <w:p w14:paraId="07DD070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4563524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89B86FA"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996443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14C2FE5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7A52BA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36884E6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635A49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2F8B58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A5A145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CCAAB3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617288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4179E0A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7BACA0A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7939358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195DEB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1D8EE22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D870F2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15CC68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F38D27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31EF7D5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BA774F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23E770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1691ED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18D0C2C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1BCBEC6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7A208C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2C6B35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3BDBC96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9CB683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0B69C50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3B73B5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76C1DC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9BEEC0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C70A93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919A94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18800F5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03DA455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7ADDA0E8" w14:textId="77777777" w:rsidTr="00E27B43">
        <w:trPr>
          <w:trHeight w:val="735"/>
        </w:trPr>
        <w:tc>
          <w:tcPr>
            <w:tcW w:w="3260" w:type="dxa"/>
            <w:vMerge w:val="restart"/>
            <w:tcBorders>
              <w:top w:val="nil"/>
              <w:left w:val="single" w:sz="4" w:space="0" w:color="auto"/>
              <w:bottom w:val="single" w:sz="4" w:space="0" w:color="000000"/>
              <w:right w:val="single" w:sz="4" w:space="0" w:color="auto"/>
            </w:tcBorders>
            <w:shd w:val="clear" w:color="auto" w:fill="auto"/>
            <w:hideMark/>
          </w:tcPr>
          <w:p w14:paraId="4E3841D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1.8 мероприятия, направленные на профилактику дорожной безопасности (транспортные расходы на участие в </w:t>
            </w:r>
            <w:r w:rsidRPr="000353D4">
              <w:rPr>
                <w:rFonts w:ascii="Times New Roman" w:hAnsi="Times New Roman" w:cs="Times New Roman"/>
                <w:color w:val="000000"/>
                <w:sz w:val="24"/>
                <w:szCs w:val="24"/>
                <w:lang w:eastAsia="ru-RU"/>
              </w:rPr>
              <w:lastRenderedPageBreak/>
              <w:t xml:space="preserve">региональных мероприятиях "Зеленая волна", "Безопасное колесо", "Стань заметнее на дорогах" и других, приобретение наградной продукции, спецпродукции, печатной продукции) </w:t>
            </w:r>
          </w:p>
        </w:tc>
        <w:tc>
          <w:tcPr>
            <w:tcW w:w="792" w:type="dxa"/>
            <w:tcBorders>
              <w:top w:val="nil"/>
              <w:left w:val="nil"/>
              <w:bottom w:val="single" w:sz="4" w:space="0" w:color="auto"/>
              <w:right w:val="single" w:sz="4" w:space="0" w:color="auto"/>
            </w:tcBorders>
            <w:shd w:val="clear" w:color="auto" w:fill="auto"/>
            <w:hideMark/>
          </w:tcPr>
          <w:p w14:paraId="5F41C23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 </w:t>
            </w:r>
          </w:p>
        </w:tc>
        <w:tc>
          <w:tcPr>
            <w:tcW w:w="653" w:type="dxa"/>
            <w:tcBorders>
              <w:top w:val="nil"/>
              <w:left w:val="nil"/>
              <w:bottom w:val="single" w:sz="4" w:space="0" w:color="auto"/>
              <w:right w:val="single" w:sz="4" w:space="0" w:color="auto"/>
            </w:tcBorders>
            <w:shd w:val="clear" w:color="auto" w:fill="auto"/>
            <w:hideMark/>
          </w:tcPr>
          <w:p w14:paraId="78C5C42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5601E64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1EC05F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6ACA15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57B6D96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CBE366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83AEBC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nil"/>
              <w:right w:val="single" w:sz="4" w:space="0" w:color="auto"/>
            </w:tcBorders>
            <w:shd w:val="clear" w:color="auto" w:fill="auto"/>
            <w:hideMark/>
          </w:tcPr>
          <w:p w14:paraId="17743EF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61A10F8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AFB8053"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2372CF9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06923EC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СОШ</w:t>
            </w:r>
          </w:p>
        </w:tc>
        <w:tc>
          <w:tcPr>
            <w:tcW w:w="653" w:type="dxa"/>
            <w:tcBorders>
              <w:top w:val="nil"/>
              <w:left w:val="nil"/>
              <w:bottom w:val="single" w:sz="4" w:space="0" w:color="auto"/>
              <w:right w:val="single" w:sz="4" w:space="0" w:color="auto"/>
            </w:tcBorders>
            <w:shd w:val="clear" w:color="auto" w:fill="auto"/>
            <w:hideMark/>
          </w:tcPr>
          <w:p w14:paraId="338016B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4</w:t>
            </w:r>
          </w:p>
        </w:tc>
        <w:tc>
          <w:tcPr>
            <w:tcW w:w="463" w:type="dxa"/>
            <w:tcBorders>
              <w:top w:val="nil"/>
              <w:left w:val="nil"/>
              <w:bottom w:val="single" w:sz="4" w:space="0" w:color="auto"/>
              <w:right w:val="single" w:sz="4" w:space="0" w:color="auto"/>
            </w:tcBorders>
            <w:shd w:val="clear" w:color="auto" w:fill="auto"/>
            <w:hideMark/>
          </w:tcPr>
          <w:p w14:paraId="53F5297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29" w:type="dxa"/>
            <w:gridSpan w:val="2"/>
            <w:tcBorders>
              <w:top w:val="nil"/>
              <w:left w:val="nil"/>
              <w:bottom w:val="single" w:sz="4" w:space="0" w:color="auto"/>
              <w:right w:val="single" w:sz="4" w:space="0" w:color="auto"/>
            </w:tcBorders>
            <w:shd w:val="clear" w:color="auto" w:fill="auto"/>
            <w:hideMark/>
          </w:tcPr>
          <w:p w14:paraId="7F4403F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F59A0E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C7EAD5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02CC99F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E3BEE9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val="restart"/>
            <w:tcBorders>
              <w:top w:val="single" w:sz="4" w:space="0" w:color="auto"/>
              <w:left w:val="single" w:sz="4" w:space="0" w:color="auto"/>
              <w:bottom w:val="nil"/>
              <w:right w:val="single" w:sz="4" w:space="0" w:color="auto"/>
            </w:tcBorders>
            <w:shd w:val="clear" w:color="auto" w:fill="auto"/>
            <w:hideMark/>
          </w:tcPr>
          <w:p w14:paraId="5C3C66A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при </w:t>
            </w:r>
            <w:r w:rsidRPr="000353D4">
              <w:rPr>
                <w:rFonts w:ascii="Times New Roman" w:hAnsi="Times New Roman" w:cs="Times New Roman"/>
                <w:color w:val="000000"/>
                <w:sz w:val="24"/>
                <w:szCs w:val="24"/>
                <w:lang w:eastAsia="ru-RU"/>
              </w:rPr>
              <w:lastRenderedPageBreak/>
              <w:t>наличии финансовой возможности</w:t>
            </w:r>
          </w:p>
        </w:tc>
        <w:tc>
          <w:tcPr>
            <w:tcW w:w="2131" w:type="dxa"/>
            <w:tcBorders>
              <w:top w:val="nil"/>
              <w:left w:val="nil"/>
              <w:bottom w:val="single" w:sz="4" w:space="0" w:color="auto"/>
              <w:right w:val="single" w:sz="4" w:space="0" w:color="auto"/>
            </w:tcBorders>
            <w:shd w:val="clear" w:color="auto" w:fill="auto"/>
            <w:hideMark/>
          </w:tcPr>
          <w:p w14:paraId="143BF38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 </w:t>
            </w:r>
          </w:p>
        </w:tc>
      </w:tr>
      <w:tr w:rsidR="000353D4" w:rsidRPr="000353D4" w14:paraId="58524BB8" w14:textId="77777777" w:rsidTr="00E27B43">
        <w:trPr>
          <w:trHeight w:val="735"/>
        </w:trPr>
        <w:tc>
          <w:tcPr>
            <w:tcW w:w="3260" w:type="dxa"/>
            <w:vMerge/>
            <w:tcBorders>
              <w:top w:val="nil"/>
              <w:left w:val="single" w:sz="4" w:space="0" w:color="auto"/>
              <w:bottom w:val="single" w:sz="4" w:space="0" w:color="000000"/>
              <w:right w:val="single" w:sz="4" w:space="0" w:color="auto"/>
            </w:tcBorders>
            <w:vAlign w:val="center"/>
            <w:hideMark/>
          </w:tcPr>
          <w:p w14:paraId="7D76E60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792" w:type="dxa"/>
            <w:tcBorders>
              <w:top w:val="nil"/>
              <w:left w:val="nil"/>
              <w:bottom w:val="single" w:sz="4" w:space="0" w:color="auto"/>
              <w:right w:val="single" w:sz="4" w:space="0" w:color="auto"/>
            </w:tcBorders>
            <w:shd w:val="clear" w:color="auto" w:fill="auto"/>
            <w:hideMark/>
          </w:tcPr>
          <w:p w14:paraId="5562F69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ДО</w:t>
            </w:r>
          </w:p>
        </w:tc>
        <w:tc>
          <w:tcPr>
            <w:tcW w:w="653" w:type="dxa"/>
            <w:tcBorders>
              <w:top w:val="nil"/>
              <w:left w:val="nil"/>
              <w:bottom w:val="single" w:sz="4" w:space="0" w:color="auto"/>
              <w:right w:val="single" w:sz="4" w:space="0" w:color="auto"/>
            </w:tcBorders>
            <w:shd w:val="clear" w:color="auto" w:fill="auto"/>
            <w:hideMark/>
          </w:tcPr>
          <w:p w14:paraId="509A5E6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2</w:t>
            </w:r>
          </w:p>
        </w:tc>
        <w:tc>
          <w:tcPr>
            <w:tcW w:w="463" w:type="dxa"/>
            <w:tcBorders>
              <w:top w:val="nil"/>
              <w:left w:val="nil"/>
              <w:bottom w:val="single" w:sz="4" w:space="0" w:color="auto"/>
              <w:right w:val="single" w:sz="4" w:space="0" w:color="auto"/>
            </w:tcBorders>
            <w:shd w:val="clear" w:color="auto" w:fill="auto"/>
            <w:hideMark/>
          </w:tcPr>
          <w:p w14:paraId="4D24C96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29" w:type="dxa"/>
            <w:gridSpan w:val="2"/>
            <w:tcBorders>
              <w:top w:val="nil"/>
              <w:left w:val="nil"/>
              <w:bottom w:val="single" w:sz="4" w:space="0" w:color="auto"/>
              <w:right w:val="single" w:sz="4" w:space="0" w:color="auto"/>
            </w:tcBorders>
            <w:shd w:val="clear" w:color="auto" w:fill="auto"/>
            <w:hideMark/>
          </w:tcPr>
          <w:p w14:paraId="174F0D1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4EB53C2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19D1DBD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2EAC27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333D5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16947F8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59EC465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98EEFCD"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82FB7D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09ABD54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0228E9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68C40ED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shd w:val="clear" w:color="auto" w:fill="auto"/>
            <w:hideMark/>
          </w:tcPr>
          <w:p w14:paraId="447B2B5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43AC0D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1D05955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A3FB14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881D0B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2731763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2F91058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2DC49B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B9275C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2CBDE34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BC528A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5B4A2C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29" w:type="dxa"/>
            <w:gridSpan w:val="2"/>
            <w:tcBorders>
              <w:top w:val="nil"/>
              <w:left w:val="nil"/>
              <w:bottom w:val="single" w:sz="4" w:space="0" w:color="auto"/>
              <w:right w:val="single" w:sz="4" w:space="0" w:color="auto"/>
            </w:tcBorders>
            <w:shd w:val="clear" w:color="auto" w:fill="auto"/>
            <w:hideMark/>
          </w:tcPr>
          <w:p w14:paraId="1DD54A3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A8BFF7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7D50F0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3AEC80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33D774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5815055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397A460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DEF905E"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804B18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671C06F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943700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6B2D3E3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29" w:type="dxa"/>
            <w:gridSpan w:val="2"/>
            <w:tcBorders>
              <w:top w:val="nil"/>
              <w:left w:val="nil"/>
              <w:bottom w:val="single" w:sz="4" w:space="0" w:color="auto"/>
              <w:right w:val="single" w:sz="4" w:space="0" w:color="auto"/>
            </w:tcBorders>
            <w:shd w:val="clear" w:color="auto" w:fill="auto"/>
            <w:hideMark/>
          </w:tcPr>
          <w:p w14:paraId="41B7B77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007209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C79DCB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A15BB4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EBED92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0A9C994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34B063C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936026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A825B4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15F3EF9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A3B039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5505973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5287E1C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1ECF78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AE1531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13D205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10DE5D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1D386E1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18E30B5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7451343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80743C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1.9 организация работы лагерей дневного пребывания при ОО</w:t>
            </w:r>
          </w:p>
        </w:tc>
        <w:tc>
          <w:tcPr>
            <w:tcW w:w="792" w:type="dxa"/>
            <w:tcBorders>
              <w:top w:val="nil"/>
              <w:left w:val="nil"/>
              <w:bottom w:val="single" w:sz="4" w:space="0" w:color="auto"/>
              <w:right w:val="single" w:sz="4" w:space="0" w:color="auto"/>
            </w:tcBorders>
            <w:shd w:val="clear" w:color="auto" w:fill="auto"/>
            <w:hideMark/>
          </w:tcPr>
          <w:p w14:paraId="19BFBD4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BCDF9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3</w:t>
            </w:r>
          </w:p>
        </w:tc>
        <w:tc>
          <w:tcPr>
            <w:tcW w:w="463" w:type="dxa"/>
            <w:tcBorders>
              <w:top w:val="nil"/>
              <w:left w:val="nil"/>
              <w:bottom w:val="single" w:sz="4" w:space="0" w:color="auto"/>
              <w:right w:val="single" w:sz="4" w:space="0" w:color="auto"/>
            </w:tcBorders>
            <w:shd w:val="clear" w:color="auto" w:fill="auto"/>
            <w:hideMark/>
          </w:tcPr>
          <w:p w14:paraId="57EB9A7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w:t>
            </w:r>
          </w:p>
        </w:tc>
        <w:tc>
          <w:tcPr>
            <w:tcW w:w="1129" w:type="dxa"/>
            <w:gridSpan w:val="2"/>
            <w:tcBorders>
              <w:top w:val="nil"/>
              <w:left w:val="nil"/>
              <w:bottom w:val="single" w:sz="4" w:space="0" w:color="auto"/>
              <w:right w:val="single" w:sz="4" w:space="0" w:color="auto"/>
            </w:tcBorders>
            <w:shd w:val="clear" w:color="auto" w:fill="auto"/>
            <w:hideMark/>
          </w:tcPr>
          <w:p w14:paraId="0491DE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2318,1</w:t>
            </w:r>
          </w:p>
        </w:tc>
        <w:tc>
          <w:tcPr>
            <w:tcW w:w="1231" w:type="dxa"/>
            <w:tcBorders>
              <w:top w:val="nil"/>
              <w:left w:val="nil"/>
              <w:bottom w:val="single" w:sz="4" w:space="0" w:color="auto"/>
              <w:right w:val="single" w:sz="4" w:space="0" w:color="auto"/>
            </w:tcBorders>
            <w:shd w:val="clear" w:color="auto" w:fill="auto"/>
            <w:hideMark/>
          </w:tcPr>
          <w:p w14:paraId="6B0C576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2427,1</w:t>
            </w:r>
          </w:p>
        </w:tc>
        <w:tc>
          <w:tcPr>
            <w:tcW w:w="1139" w:type="dxa"/>
            <w:tcBorders>
              <w:top w:val="nil"/>
              <w:left w:val="nil"/>
              <w:bottom w:val="single" w:sz="4" w:space="0" w:color="auto"/>
              <w:right w:val="single" w:sz="4" w:space="0" w:color="auto"/>
            </w:tcBorders>
            <w:shd w:val="clear" w:color="auto" w:fill="auto"/>
            <w:hideMark/>
          </w:tcPr>
          <w:p w14:paraId="5382A89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2487,2</w:t>
            </w:r>
          </w:p>
        </w:tc>
        <w:tc>
          <w:tcPr>
            <w:tcW w:w="1184" w:type="dxa"/>
            <w:tcBorders>
              <w:top w:val="nil"/>
              <w:left w:val="nil"/>
              <w:bottom w:val="single" w:sz="4" w:space="0" w:color="auto"/>
              <w:right w:val="single" w:sz="4" w:space="0" w:color="auto"/>
            </w:tcBorders>
            <w:shd w:val="clear" w:color="auto" w:fill="auto"/>
            <w:hideMark/>
          </w:tcPr>
          <w:p w14:paraId="5689B6E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2908,65</w:t>
            </w:r>
          </w:p>
        </w:tc>
        <w:tc>
          <w:tcPr>
            <w:tcW w:w="1139" w:type="dxa"/>
            <w:tcBorders>
              <w:top w:val="nil"/>
              <w:left w:val="nil"/>
              <w:bottom w:val="single" w:sz="4" w:space="0" w:color="auto"/>
              <w:right w:val="single" w:sz="4" w:space="0" w:color="auto"/>
            </w:tcBorders>
            <w:shd w:val="clear" w:color="auto" w:fill="auto"/>
            <w:hideMark/>
          </w:tcPr>
          <w:p w14:paraId="7C3A181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10141,05</w:t>
            </w:r>
          </w:p>
        </w:tc>
        <w:tc>
          <w:tcPr>
            <w:tcW w:w="1480" w:type="dxa"/>
            <w:vMerge/>
            <w:tcBorders>
              <w:top w:val="single" w:sz="4" w:space="0" w:color="auto"/>
              <w:left w:val="single" w:sz="4" w:space="0" w:color="auto"/>
              <w:bottom w:val="nil"/>
              <w:right w:val="single" w:sz="4" w:space="0" w:color="auto"/>
            </w:tcBorders>
            <w:vAlign w:val="center"/>
            <w:hideMark/>
          </w:tcPr>
          <w:p w14:paraId="5BBB7E0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42DEB1A1"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xml:space="preserve">софинансирование областной программы </w:t>
            </w:r>
          </w:p>
        </w:tc>
      </w:tr>
      <w:tr w:rsidR="000353D4" w:rsidRPr="000353D4" w14:paraId="48A80C1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A4D342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2ED717C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CB83C6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2F2391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18458D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1641,2</w:t>
            </w:r>
          </w:p>
        </w:tc>
        <w:tc>
          <w:tcPr>
            <w:tcW w:w="1231" w:type="dxa"/>
            <w:tcBorders>
              <w:top w:val="nil"/>
              <w:left w:val="nil"/>
              <w:bottom w:val="single" w:sz="4" w:space="0" w:color="auto"/>
              <w:right w:val="single" w:sz="4" w:space="0" w:color="auto"/>
            </w:tcBorders>
            <w:shd w:val="clear" w:color="auto" w:fill="auto"/>
            <w:hideMark/>
          </w:tcPr>
          <w:p w14:paraId="7D50AF6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1806,2</w:t>
            </w:r>
          </w:p>
        </w:tc>
        <w:tc>
          <w:tcPr>
            <w:tcW w:w="1139" w:type="dxa"/>
            <w:tcBorders>
              <w:top w:val="nil"/>
              <w:left w:val="nil"/>
              <w:bottom w:val="single" w:sz="4" w:space="0" w:color="auto"/>
              <w:right w:val="single" w:sz="4" w:space="0" w:color="auto"/>
            </w:tcBorders>
            <w:shd w:val="clear" w:color="auto" w:fill="auto"/>
            <w:hideMark/>
          </w:tcPr>
          <w:p w14:paraId="1B66F6E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1745,4</w:t>
            </w:r>
          </w:p>
        </w:tc>
        <w:tc>
          <w:tcPr>
            <w:tcW w:w="1184" w:type="dxa"/>
            <w:tcBorders>
              <w:top w:val="nil"/>
              <w:left w:val="nil"/>
              <w:bottom w:val="single" w:sz="4" w:space="0" w:color="auto"/>
              <w:right w:val="single" w:sz="4" w:space="0" w:color="auto"/>
            </w:tcBorders>
            <w:shd w:val="clear" w:color="auto" w:fill="auto"/>
            <w:hideMark/>
          </w:tcPr>
          <w:p w14:paraId="581A39E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2049,55</w:t>
            </w:r>
          </w:p>
        </w:tc>
        <w:tc>
          <w:tcPr>
            <w:tcW w:w="1139" w:type="dxa"/>
            <w:tcBorders>
              <w:top w:val="nil"/>
              <w:left w:val="nil"/>
              <w:bottom w:val="single" w:sz="4" w:space="0" w:color="auto"/>
              <w:right w:val="single" w:sz="4" w:space="0" w:color="auto"/>
            </w:tcBorders>
            <w:shd w:val="clear" w:color="auto" w:fill="auto"/>
            <w:hideMark/>
          </w:tcPr>
          <w:p w14:paraId="012C522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7242,35</w:t>
            </w:r>
          </w:p>
        </w:tc>
        <w:tc>
          <w:tcPr>
            <w:tcW w:w="1480" w:type="dxa"/>
            <w:vMerge/>
            <w:tcBorders>
              <w:top w:val="single" w:sz="4" w:space="0" w:color="auto"/>
              <w:left w:val="single" w:sz="4" w:space="0" w:color="auto"/>
              <w:bottom w:val="nil"/>
              <w:right w:val="single" w:sz="4" w:space="0" w:color="auto"/>
            </w:tcBorders>
            <w:vAlign w:val="center"/>
            <w:hideMark/>
          </w:tcPr>
          <w:p w14:paraId="1C583F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008D52A4"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15AEF30A"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1E3F05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5088D0A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BB8E78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3</w:t>
            </w:r>
          </w:p>
        </w:tc>
        <w:tc>
          <w:tcPr>
            <w:tcW w:w="463" w:type="dxa"/>
            <w:tcBorders>
              <w:top w:val="nil"/>
              <w:left w:val="nil"/>
              <w:bottom w:val="single" w:sz="4" w:space="0" w:color="auto"/>
              <w:right w:val="single" w:sz="4" w:space="0" w:color="auto"/>
            </w:tcBorders>
            <w:shd w:val="clear" w:color="auto" w:fill="auto"/>
            <w:hideMark/>
          </w:tcPr>
          <w:p w14:paraId="6F97694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0</w:t>
            </w:r>
          </w:p>
        </w:tc>
        <w:tc>
          <w:tcPr>
            <w:tcW w:w="1129" w:type="dxa"/>
            <w:gridSpan w:val="2"/>
            <w:tcBorders>
              <w:top w:val="nil"/>
              <w:left w:val="nil"/>
              <w:bottom w:val="single" w:sz="4" w:space="0" w:color="auto"/>
              <w:right w:val="single" w:sz="4" w:space="0" w:color="auto"/>
            </w:tcBorders>
            <w:shd w:val="clear" w:color="auto" w:fill="auto"/>
            <w:hideMark/>
          </w:tcPr>
          <w:p w14:paraId="1EAFBCD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642,5</w:t>
            </w:r>
          </w:p>
        </w:tc>
        <w:tc>
          <w:tcPr>
            <w:tcW w:w="1231" w:type="dxa"/>
            <w:tcBorders>
              <w:top w:val="nil"/>
              <w:left w:val="nil"/>
              <w:bottom w:val="single" w:sz="4" w:space="0" w:color="auto"/>
              <w:right w:val="single" w:sz="4" w:space="0" w:color="auto"/>
            </w:tcBorders>
            <w:shd w:val="clear" w:color="auto" w:fill="auto"/>
            <w:hideMark/>
          </w:tcPr>
          <w:p w14:paraId="56EB4B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620,9</w:t>
            </w:r>
          </w:p>
        </w:tc>
        <w:tc>
          <w:tcPr>
            <w:tcW w:w="1139" w:type="dxa"/>
            <w:tcBorders>
              <w:top w:val="nil"/>
              <w:left w:val="nil"/>
              <w:bottom w:val="single" w:sz="4" w:space="0" w:color="auto"/>
              <w:right w:val="single" w:sz="4" w:space="0" w:color="auto"/>
            </w:tcBorders>
            <w:shd w:val="clear" w:color="auto" w:fill="auto"/>
            <w:hideMark/>
          </w:tcPr>
          <w:p w14:paraId="1BBE782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741,8</w:t>
            </w:r>
          </w:p>
        </w:tc>
        <w:tc>
          <w:tcPr>
            <w:tcW w:w="1184" w:type="dxa"/>
            <w:tcBorders>
              <w:top w:val="nil"/>
              <w:left w:val="nil"/>
              <w:bottom w:val="single" w:sz="4" w:space="0" w:color="auto"/>
              <w:right w:val="single" w:sz="4" w:space="0" w:color="auto"/>
            </w:tcBorders>
            <w:shd w:val="clear" w:color="auto" w:fill="auto"/>
            <w:hideMark/>
          </w:tcPr>
          <w:p w14:paraId="75153E4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859,1</w:t>
            </w:r>
          </w:p>
        </w:tc>
        <w:tc>
          <w:tcPr>
            <w:tcW w:w="1139" w:type="dxa"/>
            <w:tcBorders>
              <w:top w:val="nil"/>
              <w:left w:val="nil"/>
              <w:bottom w:val="single" w:sz="4" w:space="0" w:color="auto"/>
              <w:right w:val="single" w:sz="4" w:space="0" w:color="auto"/>
            </w:tcBorders>
            <w:shd w:val="clear" w:color="auto" w:fill="auto"/>
            <w:hideMark/>
          </w:tcPr>
          <w:p w14:paraId="4B02DAC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2864,3</w:t>
            </w:r>
          </w:p>
        </w:tc>
        <w:tc>
          <w:tcPr>
            <w:tcW w:w="1480" w:type="dxa"/>
            <w:vMerge/>
            <w:tcBorders>
              <w:top w:val="single" w:sz="4" w:space="0" w:color="auto"/>
              <w:left w:val="single" w:sz="4" w:space="0" w:color="auto"/>
              <w:bottom w:val="nil"/>
              <w:right w:val="single" w:sz="4" w:space="0" w:color="auto"/>
            </w:tcBorders>
            <w:vAlign w:val="center"/>
            <w:hideMark/>
          </w:tcPr>
          <w:p w14:paraId="4790962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10DD5267"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26A8CF30"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3AE944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0B7A88B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6DB74C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5C1BB4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2DF3496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952D73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A17560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C4C772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C84E65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1186890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7142B1B8"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5DC2253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5213B4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56EC00A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6E151F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D1362D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BC510E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2264C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253A6F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E38771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73CC04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vMerge/>
            <w:tcBorders>
              <w:top w:val="single" w:sz="4" w:space="0" w:color="auto"/>
              <w:left w:val="single" w:sz="4" w:space="0" w:color="auto"/>
              <w:bottom w:val="nil"/>
              <w:right w:val="single" w:sz="4" w:space="0" w:color="auto"/>
            </w:tcBorders>
            <w:vAlign w:val="center"/>
            <w:hideMark/>
          </w:tcPr>
          <w:p w14:paraId="00A8923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nil"/>
              <w:bottom w:val="single" w:sz="4" w:space="0" w:color="auto"/>
              <w:right w:val="single" w:sz="4" w:space="0" w:color="auto"/>
            </w:tcBorders>
            <w:shd w:val="clear" w:color="auto" w:fill="auto"/>
            <w:hideMark/>
          </w:tcPr>
          <w:p w14:paraId="5DFD696B"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3BBEBDE8" w14:textId="77777777" w:rsidTr="00E27B43">
        <w:trPr>
          <w:trHeight w:val="735"/>
        </w:trPr>
        <w:tc>
          <w:tcPr>
            <w:tcW w:w="14601"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7C1B3B4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ЗАДАЧА 3 ПРОГРАММЫ: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
        </w:tc>
      </w:tr>
      <w:tr w:rsidR="000353D4" w:rsidRPr="000353D4" w14:paraId="14775BAA"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1F884B5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1.10 возмещение родительской платы за питание детей в санаторной группе дошкольной организации</w:t>
            </w:r>
          </w:p>
        </w:tc>
        <w:tc>
          <w:tcPr>
            <w:tcW w:w="792" w:type="dxa"/>
            <w:tcBorders>
              <w:top w:val="nil"/>
              <w:left w:val="nil"/>
              <w:bottom w:val="single" w:sz="4" w:space="0" w:color="auto"/>
              <w:right w:val="single" w:sz="4" w:space="0" w:color="auto"/>
            </w:tcBorders>
            <w:shd w:val="clear" w:color="auto" w:fill="auto"/>
            <w:hideMark/>
          </w:tcPr>
          <w:p w14:paraId="4ABE3AB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EDE711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w:t>
            </w:r>
          </w:p>
        </w:tc>
        <w:tc>
          <w:tcPr>
            <w:tcW w:w="463" w:type="dxa"/>
            <w:tcBorders>
              <w:top w:val="nil"/>
              <w:left w:val="nil"/>
              <w:bottom w:val="single" w:sz="4" w:space="0" w:color="auto"/>
              <w:right w:val="single" w:sz="4" w:space="0" w:color="auto"/>
            </w:tcBorders>
            <w:shd w:val="clear" w:color="auto" w:fill="auto"/>
            <w:hideMark/>
          </w:tcPr>
          <w:p w14:paraId="36A5629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1C2F4A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379,4</w:t>
            </w:r>
          </w:p>
        </w:tc>
        <w:tc>
          <w:tcPr>
            <w:tcW w:w="1231" w:type="dxa"/>
            <w:tcBorders>
              <w:top w:val="nil"/>
              <w:left w:val="nil"/>
              <w:bottom w:val="single" w:sz="4" w:space="0" w:color="auto"/>
              <w:right w:val="single" w:sz="4" w:space="0" w:color="auto"/>
            </w:tcBorders>
            <w:shd w:val="clear" w:color="auto" w:fill="auto"/>
            <w:hideMark/>
          </w:tcPr>
          <w:p w14:paraId="2F31337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333,5</w:t>
            </w:r>
          </w:p>
        </w:tc>
        <w:tc>
          <w:tcPr>
            <w:tcW w:w="1139" w:type="dxa"/>
            <w:tcBorders>
              <w:top w:val="nil"/>
              <w:left w:val="nil"/>
              <w:bottom w:val="single" w:sz="4" w:space="0" w:color="auto"/>
              <w:right w:val="single" w:sz="4" w:space="0" w:color="auto"/>
            </w:tcBorders>
            <w:shd w:val="clear" w:color="auto" w:fill="auto"/>
            <w:hideMark/>
          </w:tcPr>
          <w:p w14:paraId="0D9032E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110,9</w:t>
            </w:r>
          </w:p>
        </w:tc>
        <w:tc>
          <w:tcPr>
            <w:tcW w:w="1184" w:type="dxa"/>
            <w:tcBorders>
              <w:top w:val="nil"/>
              <w:left w:val="nil"/>
              <w:bottom w:val="single" w:sz="4" w:space="0" w:color="auto"/>
              <w:right w:val="single" w:sz="4" w:space="0" w:color="auto"/>
            </w:tcBorders>
            <w:shd w:val="clear" w:color="auto" w:fill="auto"/>
            <w:hideMark/>
          </w:tcPr>
          <w:p w14:paraId="6FFE7EA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168,8</w:t>
            </w:r>
          </w:p>
        </w:tc>
        <w:tc>
          <w:tcPr>
            <w:tcW w:w="1139" w:type="dxa"/>
            <w:tcBorders>
              <w:top w:val="nil"/>
              <w:left w:val="nil"/>
              <w:bottom w:val="single" w:sz="4" w:space="0" w:color="auto"/>
              <w:right w:val="single" w:sz="4" w:space="0" w:color="auto"/>
            </w:tcBorders>
            <w:shd w:val="clear" w:color="auto" w:fill="auto"/>
            <w:hideMark/>
          </w:tcPr>
          <w:p w14:paraId="114D63E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992,6</w:t>
            </w:r>
          </w:p>
        </w:tc>
        <w:tc>
          <w:tcPr>
            <w:tcW w:w="1480" w:type="dxa"/>
            <w:tcBorders>
              <w:top w:val="nil"/>
              <w:left w:val="nil"/>
              <w:bottom w:val="single" w:sz="4" w:space="0" w:color="auto"/>
              <w:right w:val="single" w:sz="4" w:space="0" w:color="auto"/>
            </w:tcBorders>
            <w:shd w:val="clear" w:color="auto" w:fill="auto"/>
            <w:hideMark/>
          </w:tcPr>
          <w:p w14:paraId="60FE2E0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tcBorders>
              <w:top w:val="nil"/>
              <w:left w:val="nil"/>
              <w:bottom w:val="single" w:sz="4" w:space="0" w:color="auto"/>
              <w:right w:val="single" w:sz="4" w:space="0" w:color="auto"/>
            </w:tcBorders>
            <w:shd w:val="clear" w:color="auto" w:fill="auto"/>
            <w:hideMark/>
          </w:tcPr>
          <w:p w14:paraId="123849E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806FE20"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204463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3905EA4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2F9277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B6AF3B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11583C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379,4</w:t>
            </w:r>
          </w:p>
        </w:tc>
        <w:tc>
          <w:tcPr>
            <w:tcW w:w="1231" w:type="dxa"/>
            <w:tcBorders>
              <w:top w:val="nil"/>
              <w:left w:val="nil"/>
              <w:bottom w:val="single" w:sz="4" w:space="0" w:color="auto"/>
              <w:right w:val="single" w:sz="4" w:space="0" w:color="auto"/>
            </w:tcBorders>
            <w:shd w:val="clear" w:color="auto" w:fill="auto"/>
            <w:hideMark/>
          </w:tcPr>
          <w:p w14:paraId="616C8B1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333,5</w:t>
            </w:r>
          </w:p>
        </w:tc>
        <w:tc>
          <w:tcPr>
            <w:tcW w:w="1139" w:type="dxa"/>
            <w:tcBorders>
              <w:top w:val="nil"/>
              <w:left w:val="nil"/>
              <w:bottom w:val="single" w:sz="4" w:space="0" w:color="auto"/>
              <w:right w:val="single" w:sz="4" w:space="0" w:color="auto"/>
            </w:tcBorders>
            <w:shd w:val="clear" w:color="auto" w:fill="auto"/>
            <w:hideMark/>
          </w:tcPr>
          <w:p w14:paraId="1C217EB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110,9</w:t>
            </w:r>
          </w:p>
        </w:tc>
        <w:tc>
          <w:tcPr>
            <w:tcW w:w="1184" w:type="dxa"/>
            <w:tcBorders>
              <w:top w:val="nil"/>
              <w:left w:val="nil"/>
              <w:bottom w:val="single" w:sz="4" w:space="0" w:color="auto"/>
              <w:right w:val="single" w:sz="4" w:space="0" w:color="auto"/>
            </w:tcBorders>
            <w:shd w:val="clear" w:color="auto" w:fill="auto"/>
            <w:hideMark/>
          </w:tcPr>
          <w:p w14:paraId="4C0758F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168,8</w:t>
            </w:r>
          </w:p>
        </w:tc>
        <w:tc>
          <w:tcPr>
            <w:tcW w:w="1139" w:type="dxa"/>
            <w:tcBorders>
              <w:top w:val="nil"/>
              <w:left w:val="nil"/>
              <w:bottom w:val="single" w:sz="4" w:space="0" w:color="auto"/>
              <w:right w:val="single" w:sz="4" w:space="0" w:color="auto"/>
            </w:tcBorders>
            <w:shd w:val="clear" w:color="auto" w:fill="auto"/>
            <w:hideMark/>
          </w:tcPr>
          <w:p w14:paraId="50ED132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992,6</w:t>
            </w:r>
          </w:p>
        </w:tc>
        <w:tc>
          <w:tcPr>
            <w:tcW w:w="1480" w:type="dxa"/>
            <w:tcBorders>
              <w:top w:val="nil"/>
              <w:left w:val="nil"/>
              <w:bottom w:val="single" w:sz="4" w:space="0" w:color="auto"/>
              <w:right w:val="single" w:sz="4" w:space="0" w:color="auto"/>
            </w:tcBorders>
            <w:shd w:val="clear" w:color="auto" w:fill="auto"/>
            <w:hideMark/>
          </w:tcPr>
          <w:p w14:paraId="3204E96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017B08A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FF9558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F4FF23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690BC5B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3AD4EC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AB3285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61E7BF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A86E36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3CF18D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AF81CC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B75257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282ADC9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0F5C38B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3E0392BD"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B52A54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2C9ABBE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728631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36F3E9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DC094F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301EF86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F2B93B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5CF356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940099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58BD55B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728D9E6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6F0036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A21401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58A48D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BD9C96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D0F660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42CAFC6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042DD8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0396E8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6519C1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3DCFF7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2040153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557A112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7F176E1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0BEFC7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1.11 возмещение родительской платы за питание детей-инвалидов в дошкольной организации</w:t>
            </w:r>
          </w:p>
        </w:tc>
        <w:tc>
          <w:tcPr>
            <w:tcW w:w="792" w:type="dxa"/>
            <w:tcBorders>
              <w:top w:val="nil"/>
              <w:left w:val="nil"/>
              <w:bottom w:val="single" w:sz="4" w:space="0" w:color="auto"/>
              <w:right w:val="single" w:sz="4" w:space="0" w:color="auto"/>
            </w:tcBorders>
            <w:shd w:val="clear" w:color="auto" w:fill="auto"/>
            <w:hideMark/>
          </w:tcPr>
          <w:p w14:paraId="39E7C1E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B06E45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5</w:t>
            </w:r>
          </w:p>
        </w:tc>
        <w:tc>
          <w:tcPr>
            <w:tcW w:w="463" w:type="dxa"/>
            <w:tcBorders>
              <w:top w:val="nil"/>
              <w:left w:val="nil"/>
              <w:bottom w:val="single" w:sz="4" w:space="0" w:color="auto"/>
              <w:right w:val="single" w:sz="4" w:space="0" w:color="auto"/>
            </w:tcBorders>
            <w:shd w:val="clear" w:color="auto" w:fill="auto"/>
            <w:hideMark/>
          </w:tcPr>
          <w:p w14:paraId="22726A4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1A63A74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143,6</w:t>
            </w:r>
          </w:p>
        </w:tc>
        <w:tc>
          <w:tcPr>
            <w:tcW w:w="1231" w:type="dxa"/>
            <w:tcBorders>
              <w:top w:val="nil"/>
              <w:left w:val="nil"/>
              <w:bottom w:val="single" w:sz="4" w:space="0" w:color="auto"/>
              <w:right w:val="single" w:sz="4" w:space="0" w:color="auto"/>
            </w:tcBorders>
            <w:shd w:val="clear" w:color="auto" w:fill="auto"/>
            <w:hideMark/>
          </w:tcPr>
          <w:p w14:paraId="7C15B3F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323,8</w:t>
            </w:r>
          </w:p>
        </w:tc>
        <w:tc>
          <w:tcPr>
            <w:tcW w:w="1139" w:type="dxa"/>
            <w:tcBorders>
              <w:top w:val="nil"/>
              <w:left w:val="nil"/>
              <w:bottom w:val="single" w:sz="4" w:space="0" w:color="auto"/>
              <w:right w:val="single" w:sz="4" w:space="0" w:color="auto"/>
            </w:tcBorders>
            <w:shd w:val="clear" w:color="auto" w:fill="auto"/>
            <w:hideMark/>
          </w:tcPr>
          <w:p w14:paraId="67A72FF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646,1</w:t>
            </w:r>
          </w:p>
        </w:tc>
        <w:tc>
          <w:tcPr>
            <w:tcW w:w="1184" w:type="dxa"/>
            <w:tcBorders>
              <w:top w:val="nil"/>
              <w:left w:val="nil"/>
              <w:bottom w:val="single" w:sz="4" w:space="0" w:color="auto"/>
              <w:right w:val="single" w:sz="4" w:space="0" w:color="auto"/>
            </w:tcBorders>
            <w:shd w:val="clear" w:color="auto" w:fill="auto"/>
            <w:hideMark/>
          </w:tcPr>
          <w:p w14:paraId="13E86AD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585,1</w:t>
            </w:r>
          </w:p>
        </w:tc>
        <w:tc>
          <w:tcPr>
            <w:tcW w:w="1139" w:type="dxa"/>
            <w:tcBorders>
              <w:top w:val="nil"/>
              <w:left w:val="nil"/>
              <w:bottom w:val="single" w:sz="4" w:space="0" w:color="auto"/>
              <w:right w:val="single" w:sz="4" w:space="0" w:color="auto"/>
            </w:tcBorders>
            <w:shd w:val="clear" w:color="auto" w:fill="auto"/>
            <w:hideMark/>
          </w:tcPr>
          <w:p w14:paraId="56580FA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1698,6</w:t>
            </w:r>
          </w:p>
        </w:tc>
        <w:tc>
          <w:tcPr>
            <w:tcW w:w="1480" w:type="dxa"/>
            <w:tcBorders>
              <w:top w:val="nil"/>
              <w:left w:val="nil"/>
              <w:bottom w:val="single" w:sz="4" w:space="0" w:color="auto"/>
              <w:right w:val="single" w:sz="4" w:space="0" w:color="auto"/>
            </w:tcBorders>
            <w:shd w:val="clear" w:color="auto" w:fill="auto"/>
            <w:hideMark/>
          </w:tcPr>
          <w:p w14:paraId="0B5D471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tcBorders>
              <w:top w:val="nil"/>
              <w:left w:val="nil"/>
              <w:bottom w:val="single" w:sz="4" w:space="0" w:color="auto"/>
              <w:right w:val="single" w:sz="4" w:space="0" w:color="auto"/>
            </w:tcBorders>
            <w:shd w:val="clear" w:color="auto" w:fill="auto"/>
            <w:hideMark/>
          </w:tcPr>
          <w:p w14:paraId="147C495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выполнение социальных гарантий и льгот отдельным категориям граждан</w:t>
            </w:r>
          </w:p>
        </w:tc>
      </w:tr>
      <w:tr w:rsidR="000353D4" w:rsidRPr="000353D4" w14:paraId="2BA4788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0E76B7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091322B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E2819A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36C0A1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2CBA43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143,6</w:t>
            </w:r>
          </w:p>
        </w:tc>
        <w:tc>
          <w:tcPr>
            <w:tcW w:w="1231" w:type="dxa"/>
            <w:tcBorders>
              <w:top w:val="nil"/>
              <w:left w:val="nil"/>
              <w:bottom w:val="single" w:sz="4" w:space="0" w:color="auto"/>
              <w:right w:val="single" w:sz="4" w:space="0" w:color="auto"/>
            </w:tcBorders>
            <w:shd w:val="clear" w:color="auto" w:fill="auto"/>
            <w:hideMark/>
          </w:tcPr>
          <w:p w14:paraId="5968A57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323,8</w:t>
            </w:r>
          </w:p>
        </w:tc>
        <w:tc>
          <w:tcPr>
            <w:tcW w:w="1139" w:type="dxa"/>
            <w:tcBorders>
              <w:top w:val="nil"/>
              <w:left w:val="nil"/>
              <w:bottom w:val="single" w:sz="4" w:space="0" w:color="auto"/>
              <w:right w:val="single" w:sz="4" w:space="0" w:color="auto"/>
            </w:tcBorders>
            <w:shd w:val="clear" w:color="auto" w:fill="auto"/>
            <w:hideMark/>
          </w:tcPr>
          <w:p w14:paraId="1EA13A0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646,1</w:t>
            </w:r>
          </w:p>
        </w:tc>
        <w:tc>
          <w:tcPr>
            <w:tcW w:w="1184" w:type="dxa"/>
            <w:tcBorders>
              <w:top w:val="nil"/>
              <w:left w:val="nil"/>
              <w:bottom w:val="single" w:sz="4" w:space="0" w:color="auto"/>
              <w:right w:val="single" w:sz="4" w:space="0" w:color="auto"/>
            </w:tcBorders>
            <w:shd w:val="clear" w:color="auto" w:fill="auto"/>
            <w:hideMark/>
          </w:tcPr>
          <w:p w14:paraId="2A3CD17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585,1</w:t>
            </w:r>
          </w:p>
        </w:tc>
        <w:tc>
          <w:tcPr>
            <w:tcW w:w="1139" w:type="dxa"/>
            <w:tcBorders>
              <w:top w:val="nil"/>
              <w:left w:val="nil"/>
              <w:bottom w:val="single" w:sz="4" w:space="0" w:color="auto"/>
              <w:right w:val="single" w:sz="4" w:space="0" w:color="auto"/>
            </w:tcBorders>
            <w:shd w:val="clear" w:color="auto" w:fill="auto"/>
            <w:hideMark/>
          </w:tcPr>
          <w:p w14:paraId="7A3C029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1698,6</w:t>
            </w:r>
          </w:p>
        </w:tc>
        <w:tc>
          <w:tcPr>
            <w:tcW w:w="1480" w:type="dxa"/>
            <w:tcBorders>
              <w:top w:val="nil"/>
              <w:left w:val="nil"/>
              <w:bottom w:val="single" w:sz="4" w:space="0" w:color="auto"/>
              <w:right w:val="single" w:sz="4" w:space="0" w:color="auto"/>
            </w:tcBorders>
            <w:shd w:val="clear" w:color="auto" w:fill="auto"/>
            <w:hideMark/>
          </w:tcPr>
          <w:p w14:paraId="6B3D391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26C3411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A3D998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FAFB75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областной бюджет</w:t>
            </w:r>
          </w:p>
        </w:tc>
        <w:tc>
          <w:tcPr>
            <w:tcW w:w="792" w:type="dxa"/>
            <w:tcBorders>
              <w:top w:val="nil"/>
              <w:left w:val="nil"/>
              <w:bottom w:val="single" w:sz="4" w:space="0" w:color="auto"/>
              <w:right w:val="single" w:sz="4" w:space="0" w:color="auto"/>
            </w:tcBorders>
            <w:shd w:val="clear" w:color="auto" w:fill="auto"/>
            <w:hideMark/>
          </w:tcPr>
          <w:p w14:paraId="7319739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273A8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A18838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97B7D0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17785D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155D02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041F8CF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96E972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32A95CF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2660CA4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6BE413E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837BAA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6D00F7C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92F70D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0C084A8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51F40B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B03282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328B21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B46011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7A4A12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31C822A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65E70CD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C7A8FDE"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7DB8A0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2C4B594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1ADDD9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661B35B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CE9508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5DC22B3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D00F2A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86B20A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0CFA07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284C0F9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08FEA7D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1E81A14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4EE158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1.12. обновление инфраструктуры МКУ Центр "Вера"</w:t>
            </w:r>
          </w:p>
        </w:tc>
        <w:tc>
          <w:tcPr>
            <w:tcW w:w="792" w:type="dxa"/>
            <w:tcBorders>
              <w:top w:val="nil"/>
              <w:left w:val="nil"/>
              <w:bottom w:val="single" w:sz="4" w:space="0" w:color="auto"/>
              <w:right w:val="single" w:sz="4" w:space="0" w:color="auto"/>
            </w:tcBorders>
            <w:shd w:val="clear" w:color="auto" w:fill="auto"/>
            <w:hideMark/>
          </w:tcPr>
          <w:p w14:paraId="6CBCF3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7C6E71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w:t>
            </w:r>
          </w:p>
        </w:tc>
        <w:tc>
          <w:tcPr>
            <w:tcW w:w="463" w:type="dxa"/>
            <w:tcBorders>
              <w:top w:val="nil"/>
              <w:left w:val="nil"/>
              <w:bottom w:val="single" w:sz="4" w:space="0" w:color="auto"/>
              <w:right w:val="single" w:sz="4" w:space="0" w:color="auto"/>
            </w:tcBorders>
            <w:shd w:val="clear" w:color="auto" w:fill="auto"/>
            <w:hideMark/>
          </w:tcPr>
          <w:p w14:paraId="149D261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BCA2E8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668789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0E6261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084F60C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83F61E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629C48B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tcBorders>
              <w:top w:val="nil"/>
              <w:left w:val="nil"/>
              <w:bottom w:val="single" w:sz="4" w:space="0" w:color="auto"/>
              <w:right w:val="single" w:sz="4" w:space="0" w:color="auto"/>
            </w:tcBorders>
            <w:shd w:val="clear" w:color="auto" w:fill="auto"/>
            <w:hideMark/>
          </w:tcPr>
          <w:p w14:paraId="209F68B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рост численности оказываемых консультационных услуг  до 3300 к 2024г</w:t>
            </w:r>
          </w:p>
        </w:tc>
      </w:tr>
      <w:tr w:rsidR="000353D4" w:rsidRPr="000353D4" w14:paraId="154C20AF"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E1413D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134A78D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B0AF0F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5DCB7FF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2F9C63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23369D8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146F51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1A34C55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583D34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5D4E32D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1C020A2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1C087336"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48E9AF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0DDCA55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4BFD4B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E516A9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4722BF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2B0CB2A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12DFB3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C0C662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2B8680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777A7C8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3108072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5739E38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B38AFF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18C460C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0C2041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6E23D6F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FFAE88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07B71D0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6E20A0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8A7C95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7E4192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64A59B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403BF52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38A6391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2DA17D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63D097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44182A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03F3CE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451149A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342974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CB361C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38BBE6D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B93993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0869243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449F91B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2A8AFE7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BE88A0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1.13 допризывная подготовка граждан*</w:t>
            </w:r>
          </w:p>
        </w:tc>
        <w:tc>
          <w:tcPr>
            <w:tcW w:w="792" w:type="dxa"/>
            <w:tcBorders>
              <w:top w:val="nil"/>
              <w:left w:val="nil"/>
              <w:bottom w:val="single" w:sz="4" w:space="0" w:color="auto"/>
              <w:right w:val="single" w:sz="4" w:space="0" w:color="auto"/>
            </w:tcBorders>
            <w:shd w:val="clear" w:color="auto" w:fill="auto"/>
            <w:hideMark/>
          </w:tcPr>
          <w:p w14:paraId="03053A7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AA0B8F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w:t>
            </w:r>
          </w:p>
        </w:tc>
        <w:tc>
          <w:tcPr>
            <w:tcW w:w="463" w:type="dxa"/>
            <w:tcBorders>
              <w:top w:val="nil"/>
              <w:left w:val="nil"/>
              <w:bottom w:val="single" w:sz="4" w:space="0" w:color="auto"/>
              <w:right w:val="single" w:sz="4" w:space="0" w:color="auto"/>
            </w:tcBorders>
            <w:shd w:val="clear" w:color="auto" w:fill="auto"/>
            <w:hideMark/>
          </w:tcPr>
          <w:p w14:paraId="02E52F2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w:t>
            </w:r>
          </w:p>
        </w:tc>
        <w:tc>
          <w:tcPr>
            <w:tcW w:w="1129" w:type="dxa"/>
            <w:gridSpan w:val="2"/>
            <w:tcBorders>
              <w:top w:val="nil"/>
              <w:left w:val="nil"/>
              <w:bottom w:val="single" w:sz="4" w:space="0" w:color="auto"/>
              <w:right w:val="single" w:sz="4" w:space="0" w:color="auto"/>
            </w:tcBorders>
            <w:shd w:val="clear" w:color="auto" w:fill="auto"/>
            <w:hideMark/>
          </w:tcPr>
          <w:p w14:paraId="2D4FD8E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B40933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75CCDD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E52A7A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33F74C2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single" w:sz="4" w:space="0" w:color="auto"/>
            </w:tcBorders>
            <w:shd w:val="clear" w:color="auto" w:fill="auto"/>
            <w:hideMark/>
          </w:tcPr>
          <w:p w14:paraId="31311F6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448E84D7"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будет обеспечено проведение мероприятий</w:t>
            </w:r>
            <w:r w:rsidRPr="000353D4">
              <w:rPr>
                <w:rFonts w:ascii="Times New Roman" w:hAnsi="Times New Roman" w:cs="Times New Roman"/>
                <w:sz w:val="24"/>
                <w:szCs w:val="24"/>
                <w:lang w:eastAsia="ru-RU"/>
              </w:rPr>
              <w:br/>
              <w:t xml:space="preserve">по содействию патриотическому воспитанию обучающихся </w:t>
            </w:r>
          </w:p>
        </w:tc>
      </w:tr>
      <w:tr w:rsidR="000353D4" w:rsidRPr="000353D4" w14:paraId="711EFF6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150738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местный бюджет</w:t>
            </w:r>
          </w:p>
        </w:tc>
        <w:tc>
          <w:tcPr>
            <w:tcW w:w="792" w:type="dxa"/>
            <w:tcBorders>
              <w:top w:val="nil"/>
              <w:left w:val="nil"/>
              <w:bottom w:val="single" w:sz="4" w:space="0" w:color="auto"/>
              <w:right w:val="single" w:sz="4" w:space="0" w:color="auto"/>
            </w:tcBorders>
            <w:shd w:val="clear" w:color="auto" w:fill="auto"/>
            <w:hideMark/>
          </w:tcPr>
          <w:p w14:paraId="766C84D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C30150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BA4665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CF80B6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22DA2D6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270DCBF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755EDD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6920C4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nil"/>
            </w:tcBorders>
            <w:shd w:val="clear" w:color="auto" w:fill="auto"/>
            <w:hideMark/>
          </w:tcPr>
          <w:p w14:paraId="7BEEAC7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xml:space="preserve">Учредитель </w:t>
            </w:r>
          </w:p>
        </w:tc>
        <w:tc>
          <w:tcPr>
            <w:tcW w:w="2131" w:type="dxa"/>
            <w:tcBorders>
              <w:top w:val="nil"/>
              <w:left w:val="single" w:sz="4" w:space="0" w:color="auto"/>
              <w:bottom w:val="single" w:sz="4" w:space="0" w:color="auto"/>
              <w:right w:val="single" w:sz="4" w:space="0" w:color="auto"/>
            </w:tcBorders>
            <w:shd w:val="clear" w:color="auto" w:fill="auto"/>
            <w:hideMark/>
          </w:tcPr>
          <w:p w14:paraId="0E5BC19B"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4044B3C3"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D38A65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11528A7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6969A7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AAFEF7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4A8373B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2FFAFD2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ACDF06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598C33D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2AEE26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nil"/>
            </w:tcBorders>
            <w:shd w:val="clear" w:color="auto" w:fill="auto"/>
            <w:hideMark/>
          </w:tcPr>
          <w:p w14:paraId="3A3074F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минобр НСО</w:t>
            </w:r>
          </w:p>
        </w:tc>
        <w:tc>
          <w:tcPr>
            <w:tcW w:w="2131" w:type="dxa"/>
            <w:tcBorders>
              <w:top w:val="nil"/>
              <w:left w:val="single" w:sz="4" w:space="0" w:color="auto"/>
              <w:bottom w:val="single" w:sz="4" w:space="0" w:color="auto"/>
              <w:right w:val="single" w:sz="4" w:space="0" w:color="auto"/>
            </w:tcBorders>
            <w:shd w:val="clear" w:color="auto" w:fill="auto"/>
            <w:hideMark/>
          </w:tcPr>
          <w:p w14:paraId="70030E33"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5D1E37B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6B115C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729D809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1F5BAA2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A9C618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C56686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9F155D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5A77327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9D891E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462BA2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nil"/>
            </w:tcBorders>
            <w:shd w:val="clear" w:color="auto" w:fill="auto"/>
            <w:hideMark/>
          </w:tcPr>
          <w:p w14:paraId="0A8CB64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53396D2D"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5FE57802"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6B4BE4D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5997980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7B0F32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A6DF7F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7CF7B4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DBA235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8EBCAA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28CA4C1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73D6365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480" w:type="dxa"/>
            <w:tcBorders>
              <w:top w:val="nil"/>
              <w:left w:val="nil"/>
              <w:bottom w:val="single" w:sz="4" w:space="0" w:color="auto"/>
              <w:right w:val="nil"/>
            </w:tcBorders>
            <w:shd w:val="clear" w:color="auto" w:fill="auto"/>
            <w:hideMark/>
          </w:tcPr>
          <w:p w14:paraId="7BEFB0F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3564322B"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27796B3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139BD2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1.14 витаминизация питания в дошкольных учреждениях</w:t>
            </w:r>
          </w:p>
        </w:tc>
        <w:tc>
          <w:tcPr>
            <w:tcW w:w="792" w:type="dxa"/>
            <w:tcBorders>
              <w:top w:val="nil"/>
              <w:left w:val="nil"/>
              <w:bottom w:val="single" w:sz="4" w:space="0" w:color="auto"/>
              <w:right w:val="single" w:sz="4" w:space="0" w:color="auto"/>
            </w:tcBorders>
            <w:shd w:val="clear" w:color="auto" w:fill="auto"/>
            <w:hideMark/>
          </w:tcPr>
          <w:p w14:paraId="1F19F4C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1D15DC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808541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128E7A4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174,6</w:t>
            </w:r>
          </w:p>
        </w:tc>
        <w:tc>
          <w:tcPr>
            <w:tcW w:w="1231" w:type="dxa"/>
            <w:tcBorders>
              <w:top w:val="nil"/>
              <w:left w:val="nil"/>
              <w:bottom w:val="single" w:sz="4" w:space="0" w:color="auto"/>
              <w:right w:val="single" w:sz="4" w:space="0" w:color="auto"/>
            </w:tcBorders>
            <w:shd w:val="clear" w:color="auto" w:fill="auto"/>
            <w:hideMark/>
          </w:tcPr>
          <w:p w14:paraId="7EF4D42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717,4</w:t>
            </w:r>
          </w:p>
        </w:tc>
        <w:tc>
          <w:tcPr>
            <w:tcW w:w="1139" w:type="dxa"/>
            <w:tcBorders>
              <w:top w:val="nil"/>
              <w:left w:val="nil"/>
              <w:bottom w:val="single" w:sz="4" w:space="0" w:color="auto"/>
              <w:right w:val="single" w:sz="4" w:space="0" w:color="auto"/>
            </w:tcBorders>
            <w:shd w:val="clear" w:color="auto" w:fill="auto"/>
            <w:hideMark/>
          </w:tcPr>
          <w:p w14:paraId="117C7D8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1574,9</w:t>
            </w:r>
          </w:p>
        </w:tc>
        <w:tc>
          <w:tcPr>
            <w:tcW w:w="1184" w:type="dxa"/>
            <w:tcBorders>
              <w:top w:val="nil"/>
              <w:left w:val="nil"/>
              <w:bottom w:val="single" w:sz="4" w:space="0" w:color="auto"/>
              <w:right w:val="single" w:sz="4" w:space="0" w:color="auto"/>
            </w:tcBorders>
            <w:shd w:val="clear" w:color="auto" w:fill="auto"/>
            <w:hideMark/>
          </w:tcPr>
          <w:p w14:paraId="6FE9042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2080,8</w:t>
            </w:r>
          </w:p>
        </w:tc>
        <w:tc>
          <w:tcPr>
            <w:tcW w:w="1139" w:type="dxa"/>
            <w:tcBorders>
              <w:top w:val="nil"/>
              <w:left w:val="nil"/>
              <w:bottom w:val="single" w:sz="4" w:space="0" w:color="auto"/>
              <w:right w:val="single" w:sz="4" w:space="0" w:color="auto"/>
            </w:tcBorders>
            <w:shd w:val="clear" w:color="auto" w:fill="auto"/>
            <w:hideMark/>
          </w:tcPr>
          <w:p w14:paraId="5951310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4547,7</w:t>
            </w:r>
          </w:p>
        </w:tc>
        <w:tc>
          <w:tcPr>
            <w:tcW w:w="1480" w:type="dxa"/>
            <w:tcBorders>
              <w:top w:val="nil"/>
              <w:left w:val="nil"/>
              <w:bottom w:val="single" w:sz="4" w:space="0" w:color="auto"/>
              <w:right w:val="nil"/>
            </w:tcBorders>
            <w:shd w:val="clear" w:color="auto" w:fill="auto"/>
            <w:hideMark/>
          </w:tcPr>
          <w:p w14:paraId="1AD2798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178D6C1E"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02C60E1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8136FF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1CBBB6D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8623B0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B7F957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089513B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174,6</w:t>
            </w:r>
          </w:p>
        </w:tc>
        <w:tc>
          <w:tcPr>
            <w:tcW w:w="1231" w:type="dxa"/>
            <w:tcBorders>
              <w:top w:val="nil"/>
              <w:left w:val="nil"/>
              <w:bottom w:val="single" w:sz="4" w:space="0" w:color="auto"/>
              <w:right w:val="single" w:sz="4" w:space="0" w:color="auto"/>
            </w:tcBorders>
            <w:shd w:val="clear" w:color="auto" w:fill="auto"/>
            <w:hideMark/>
          </w:tcPr>
          <w:p w14:paraId="5A21995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717,4</w:t>
            </w:r>
          </w:p>
        </w:tc>
        <w:tc>
          <w:tcPr>
            <w:tcW w:w="1139" w:type="dxa"/>
            <w:tcBorders>
              <w:top w:val="nil"/>
              <w:left w:val="nil"/>
              <w:bottom w:val="single" w:sz="4" w:space="0" w:color="auto"/>
              <w:right w:val="single" w:sz="4" w:space="0" w:color="auto"/>
            </w:tcBorders>
            <w:shd w:val="clear" w:color="auto" w:fill="auto"/>
            <w:hideMark/>
          </w:tcPr>
          <w:p w14:paraId="560453E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1574,9</w:t>
            </w:r>
          </w:p>
        </w:tc>
        <w:tc>
          <w:tcPr>
            <w:tcW w:w="1184" w:type="dxa"/>
            <w:tcBorders>
              <w:top w:val="nil"/>
              <w:left w:val="nil"/>
              <w:bottom w:val="single" w:sz="4" w:space="0" w:color="auto"/>
              <w:right w:val="single" w:sz="4" w:space="0" w:color="auto"/>
            </w:tcBorders>
            <w:shd w:val="clear" w:color="auto" w:fill="auto"/>
            <w:hideMark/>
          </w:tcPr>
          <w:p w14:paraId="7F12BE3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2080,8</w:t>
            </w:r>
          </w:p>
        </w:tc>
        <w:tc>
          <w:tcPr>
            <w:tcW w:w="1139" w:type="dxa"/>
            <w:tcBorders>
              <w:top w:val="nil"/>
              <w:left w:val="nil"/>
              <w:bottom w:val="single" w:sz="4" w:space="0" w:color="auto"/>
              <w:right w:val="single" w:sz="4" w:space="0" w:color="auto"/>
            </w:tcBorders>
            <w:shd w:val="clear" w:color="auto" w:fill="auto"/>
            <w:hideMark/>
          </w:tcPr>
          <w:p w14:paraId="0D176DB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4547,7</w:t>
            </w:r>
          </w:p>
        </w:tc>
        <w:tc>
          <w:tcPr>
            <w:tcW w:w="1480" w:type="dxa"/>
            <w:tcBorders>
              <w:top w:val="nil"/>
              <w:left w:val="nil"/>
              <w:bottom w:val="single" w:sz="4" w:space="0" w:color="auto"/>
              <w:right w:val="nil"/>
            </w:tcBorders>
            <w:shd w:val="clear" w:color="auto" w:fill="auto"/>
            <w:hideMark/>
          </w:tcPr>
          <w:p w14:paraId="56D9C2F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7B18D591"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1912E2D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317704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353B518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FB36A9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610C66F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3D7CCB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78D5ED1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1F545F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84" w:type="dxa"/>
            <w:tcBorders>
              <w:top w:val="nil"/>
              <w:left w:val="nil"/>
              <w:bottom w:val="single" w:sz="4" w:space="0" w:color="auto"/>
              <w:right w:val="single" w:sz="4" w:space="0" w:color="auto"/>
            </w:tcBorders>
            <w:shd w:val="clear" w:color="auto" w:fill="auto"/>
            <w:hideMark/>
          </w:tcPr>
          <w:p w14:paraId="798956E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24D82E7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147B74F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5F4299CB"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13AD3DFD"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0494AFF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572E6A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ABD26D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3587A7C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03B399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6B1CD1E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4BACB34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3B658AA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4185BBF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428866D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05DD3E57"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70CE311A"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782FD71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5E5B98C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B01A54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092F30A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2691FB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5F1EAF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6CD111E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2BA7A50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5972D1B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24E3261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39399321"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4F2868E5"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13EA3A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1.15 организация подвоза обучающихся в общеобразовательные организации</w:t>
            </w:r>
          </w:p>
        </w:tc>
        <w:tc>
          <w:tcPr>
            <w:tcW w:w="792" w:type="dxa"/>
            <w:tcBorders>
              <w:top w:val="nil"/>
              <w:left w:val="nil"/>
              <w:bottom w:val="single" w:sz="4" w:space="0" w:color="auto"/>
              <w:right w:val="single" w:sz="4" w:space="0" w:color="auto"/>
            </w:tcBorders>
            <w:shd w:val="clear" w:color="auto" w:fill="auto"/>
            <w:hideMark/>
          </w:tcPr>
          <w:p w14:paraId="4B1975E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ACD84F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9722A2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1BC900A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712,2</w:t>
            </w:r>
          </w:p>
        </w:tc>
        <w:tc>
          <w:tcPr>
            <w:tcW w:w="1231" w:type="dxa"/>
            <w:tcBorders>
              <w:top w:val="nil"/>
              <w:left w:val="nil"/>
              <w:bottom w:val="single" w:sz="4" w:space="0" w:color="auto"/>
              <w:right w:val="single" w:sz="4" w:space="0" w:color="auto"/>
            </w:tcBorders>
            <w:shd w:val="clear" w:color="auto" w:fill="auto"/>
            <w:hideMark/>
          </w:tcPr>
          <w:p w14:paraId="0929D2C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1288,5</w:t>
            </w:r>
          </w:p>
        </w:tc>
        <w:tc>
          <w:tcPr>
            <w:tcW w:w="1139" w:type="dxa"/>
            <w:tcBorders>
              <w:top w:val="nil"/>
              <w:left w:val="nil"/>
              <w:bottom w:val="single" w:sz="4" w:space="0" w:color="auto"/>
              <w:right w:val="single" w:sz="4" w:space="0" w:color="auto"/>
            </w:tcBorders>
            <w:shd w:val="clear" w:color="auto" w:fill="auto"/>
            <w:hideMark/>
          </w:tcPr>
          <w:p w14:paraId="24877E7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2623,32</w:t>
            </w:r>
          </w:p>
        </w:tc>
        <w:tc>
          <w:tcPr>
            <w:tcW w:w="1184" w:type="dxa"/>
            <w:tcBorders>
              <w:top w:val="nil"/>
              <w:left w:val="nil"/>
              <w:bottom w:val="single" w:sz="4" w:space="0" w:color="auto"/>
              <w:right w:val="single" w:sz="4" w:space="0" w:color="auto"/>
            </w:tcBorders>
            <w:shd w:val="clear" w:color="auto" w:fill="auto"/>
            <w:hideMark/>
          </w:tcPr>
          <w:p w14:paraId="7D0BB6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2479,7</w:t>
            </w:r>
          </w:p>
        </w:tc>
        <w:tc>
          <w:tcPr>
            <w:tcW w:w="1139" w:type="dxa"/>
            <w:tcBorders>
              <w:top w:val="nil"/>
              <w:left w:val="nil"/>
              <w:bottom w:val="single" w:sz="4" w:space="0" w:color="auto"/>
              <w:right w:val="single" w:sz="4" w:space="0" w:color="auto"/>
            </w:tcBorders>
            <w:shd w:val="clear" w:color="auto" w:fill="auto"/>
            <w:hideMark/>
          </w:tcPr>
          <w:p w14:paraId="4567542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7103,72</w:t>
            </w:r>
          </w:p>
        </w:tc>
        <w:tc>
          <w:tcPr>
            <w:tcW w:w="1480" w:type="dxa"/>
            <w:tcBorders>
              <w:top w:val="nil"/>
              <w:left w:val="nil"/>
              <w:bottom w:val="single" w:sz="4" w:space="0" w:color="auto"/>
              <w:right w:val="nil"/>
            </w:tcBorders>
            <w:shd w:val="clear" w:color="auto" w:fill="auto"/>
            <w:hideMark/>
          </w:tcPr>
          <w:p w14:paraId="2815467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533C662B"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7FE3A5D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C4CFAE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10421E0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5385B4A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B71200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4DE745F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712,2</w:t>
            </w:r>
          </w:p>
        </w:tc>
        <w:tc>
          <w:tcPr>
            <w:tcW w:w="1231" w:type="dxa"/>
            <w:tcBorders>
              <w:top w:val="nil"/>
              <w:left w:val="nil"/>
              <w:bottom w:val="single" w:sz="4" w:space="0" w:color="auto"/>
              <w:right w:val="single" w:sz="4" w:space="0" w:color="auto"/>
            </w:tcBorders>
            <w:shd w:val="clear" w:color="auto" w:fill="auto"/>
            <w:hideMark/>
          </w:tcPr>
          <w:p w14:paraId="3C74449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1288,5</w:t>
            </w:r>
          </w:p>
        </w:tc>
        <w:tc>
          <w:tcPr>
            <w:tcW w:w="1139" w:type="dxa"/>
            <w:tcBorders>
              <w:top w:val="nil"/>
              <w:left w:val="nil"/>
              <w:bottom w:val="single" w:sz="4" w:space="0" w:color="auto"/>
              <w:right w:val="single" w:sz="4" w:space="0" w:color="auto"/>
            </w:tcBorders>
            <w:shd w:val="clear" w:color="auto" w:fill="auto"/>
            <w:hideMark/>
          </w:tcPr>
          <w:p w14:paraId="5378143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2323,32</w:t>
            </w:r>
          </w:p>
        </w:tc>
        <w:tc>
          <w:tcPr>
            <w:tcW w:w="1184" w:type="dxa"/>
            <w:tcBorders>
              <w:top w:val="nil"/>
              <w:left w:val="nil"/>
              <w:bottom w:val="single" w:sz="4" w:space="0" w:color="auto"/>
              <w:right w:val="single" w:sz="4" w:space="0" w:color="auto"/>
            </w:tcBorders>
            <w:shd w:val="clear" w:color="auto" w:fill="auto"/>
            <w:hideMark/>
          </w:tcPr>
          <w:p w14:paraId="40AD81F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2479,7</w:t>
            </w:r>
          </w:p>
        </w:tc>
        <w:tc>
          <w:tcPr>
            <w:tcW w:w="1139" w:type="dxa"/>
            <w:tcBorders>
              <w:top w:val="nil"/>
              <w:left w:val="nil"/>
              <w:bottom w:val="single" w:sz="4" w:space="0" w:color="auto"/>
              <w:right w:val="single" w:sz="4" w:space="0" w:color="auto"/>
            </w:tcBorders>
            <w:shd w:val="clear" w:color="auto" w:fill="auto"/>
            <w:hideMark/>
          </w:tcPr>
          <w:p w14:paraId="5B609D3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6803,72</w:t>
            </w:r>
          </w:p>
        </w:tc>
        <w:tc>
          <w:tcPr>
            <w:tcW w:w="1480" w:type="dxa"/>
            <w:tcBorders>
              <w:top w:val="nil"/>
              <w:left w:val="nil"/>
              <w:bottom w:val="single" w:sz="4" w:space="0" w:color="auto"/>
              <w:right w:val="nil"/>
            </w:tcBorders>
            <w:shd w:val="clear" w:color="auto" w:fill="auto"/>
            <w:hideMark/>
          </w:tcPr>
          <w:p w14:paraId="247C9D8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5BB312C3"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25F4D2E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5B5D411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lastRenderedPageBreak/>
              <w:t>областной бюджет</w:t>
            </w:r>
          </w:p>
        </w:tc>
        <w:tc>
          <w:tcPr>
            <w:tcW w:w="792" w:type="dxa"/>
            <w:tcBorders>
              <w:top w:val="nil"/>
              <w:left w:val="nil"/>
              <w:bottom w:val="single" w:sz="4" w:space="0" w:color="auto"/>
              <w:right w:val="single" w:sz="4" w:space="0" w:color="auto"/>
            </w:tcBorders>
            <w:shd w:val="clear" w:color="auto" w:fill="auto"/>
            <w:hideMark/>
          </w:tcPr>
          <w:p w14:paraId="23977E2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5CF73B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0297DDC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1723ACA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4EA4481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0F6E394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1299197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1673941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6B04513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1FAC097D"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15CF30B1"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C4BE79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47009FD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E00CAF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F77CAC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31AB658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hideMark/>
          </w:tcPr>
          <w:p w14:paraId="1761A94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139" w:type="dxa"/>
            <w:tcBorders>
              <w:top w:val="nil"/>
              <w:left w:val="nil"/>
              <w:bottom w:val="single" w:sz="4" w:space="0" w:color="auto"/>
              <w:right w:val="single" w:sz="4" w:space="0" w:color="auto"/>
            </w:tcBorders>
            <w:shd w:val="clear" w:color="auto" w:fill="auto"/>
            <w:hideMark/>
          </w:tcPr>
          <w:p w14:paraId="18A8EBF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2370C89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38CBC6E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7C9A96C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51968092"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6A194D7D"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488BAD0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3178A36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7C218E6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2E617D3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D0D281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hideMark/>
          </w:tcPr>
          <w:p w14:paraId="2CC8631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1E8DFD5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hideMark/>
          </w:tcPr>
          <w:p w14:paraId="483D9F5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hideMark/>
          </w:tcPr>
          <w:p w14:paraId="7F17B70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4BD59E9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5D32349D"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7D481E4F"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tcPr>
          <w:p w14:paraId="67BEA82C" w14:textId="77777777" w:rsidR="000353D4" w:rsidRPr="000353D4" w:rsidRDefault="000353D4" w:rsidP="000353D4">
            <w:pPr>
              <w:suppressAutoHyphens w:val="0"/>
              <w:spacing w:after="0" w:line="240" w:lineRule="auto"/>
              <w:rPr>
                <w:rFonts w:ascii="Times New Roman" w:hAnsi="Times New Roman" w:cs="Times New Roman"/>
                <w:b/>
                <w:bCs/>
                <w:color w:val="000000"/>
                <w:sz w:val="24"/>
                <w:szCs w:val="24"/>
                <w:lang w:eastAsia="ru-RU"/>
              </w:rPr>
            </w:pPr>
            <w:r w:rsidRPr="000353D4">
              <w:rPr>
                <w:rFonts w:ascii="Times New Roman" w:hAnsi="Times New Roman" w:cs="Times New Roman"/>
                <w:sz w:val="24"/>
                <w:szCs w:val="24"/>
              </w:rPr>
              <w:t>1.16 Обеспечение питанием на льготных условиях детей граждан РФ, пребывающих в добровольческих формированиях (СВО) в СОШи ДОУ.</w:t>
            </w:r>
          </w:p>
        </w:tc>
        <w:tc>
          <w:tcPr>
            <w:tcW w:w="792" w:type="dxa"/>
            <w:tcBorders>
              <w:top w:val="nil"/>
              <w:left w:val="nil"/>
              <w:bottom w:val="single" w:sz="4" w:space="0" w:color="auto"/>
              <w:right w:val="single" w:sz="4" w:space="0" w:color="auto"/>
            </w:tcBorders>
            <w:shd w:val="clear" w:color="auto" w:fill="auto"/>
          </w:tcPr>
          <w:p w14:paraId="1846922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tcBorders>
              <w:top w:val="nil"/>
              <w:left w:val="nil"/>
              <w:bottom w:val="single" w:sz="4" w:space="0" w:color="auto"/>
              <w:right w:val="single" w:sz="4" w:space="0" w:color="auto"/>
            </w:tcBorders>
            <w:shd w:val="clear" w:color="auto" w:fill="auto"/>
          </w:tcPr>
          <w:p w14:paraId="66629B4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463" w:type="dxa"/>
            <w:tcBorders>
              <w:top w:val="nil"/>
              <w:left w:val="nil"/>
              <w:bottom w:val="single" w:sz="4" w:space="0" w:color="auto"/>
              <w:right w:val="single" w:sz="4" w:space="0" w:color="auto"/>
            </w:tcBorders>
            <w:shd w:val="clear" w:color="auto" w:fill="auto"/>
          </w:tcPr>
          <w:p w14:paraId="6FEC690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shd w:val="clear" w:color="auto" w:fill="auto"/>
          </w:tcPr>
          <w:p w14:paraId="5B85469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tcPr>
          <w:p w14:paraId="22F313F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625181C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26,23</w:t>
            </w:r>
          </w:p>
        </w:tc>
        <w:tc>
          <w:tcPr>
            <w:tcW w:w="1184" w:type="dxa"/>
            <w:tcBorders>
              <w:top w:val="nil"/>
              <w:left w:val="nil"/>
              <w:bottom w:val="single" w:sz="4" w:space="0" w:color="auto"/>
              <w:right w:val="single" w:sz="4" w:space="0" w:color="auto"/>
            </w:tcBorders>
            <w:shd w:val="clear" w:color="auto" w:fill="auto"/>
          </w:tcPr>
          <w:p w14:paraId="6BEDB9F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673</w:t>
            </w:r>
          </w:p>
        </w:tc>
        <w:tc>
          <w:tcPr>
            <w:tcW w:w="1139" w:type="dxa"/>
            <w:tcBorders>
              <w:top w:val="nil"/>
              <w:left w:val="nil"/>
              <w:bottom w:val="single" w:sz="4" w:space="0" w:color="auto"/>
              <w:right w:val="single" w:sz="4" w:space="0" w:color="auto"/>
            </w:tcBorders>
            <w:shd w:val="clear" w:color="auto" w:fill="auto"/>
          </w:tcPr>
          <w:p w14:paraId="1A0320E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699,23</w:t>
            </w:r>
          </w:p>
        </w:tc>
        <w:tc>
          <w:tcPr>
            <w:tcW w:w="1480" w:type="dxa"/>
            <w:tcBorders>
              <w:top w:val="nil"/>
              <w:left w:val="nil"/>
              <w:bottom w:val="single" w:sz="4" w:space="0" w:color="auto"/>
              <w:right w:val="nil"/>
            </w:tcBorders>
            <w:shd w:val="clear" w:color="auto" w:fill="auto"/>
          </w:tcPr>
          <w:p w14:paraId="0512FDF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single" w:sz="4" w:space="0" w:color="auto"/>
              <w:bottom w:val="single" w:sz="4" w:space="0" w:color="auto"/>
              <w:right w:val="single" w:sz="4" w:space="0" w:color="auto"/>
            </w:tcBorders>
            <w:shd w:val="clear" w:color="auto" w:fill="auto"/>
          </w:tcPr>
          <w:p w14:paraId="44A4B1DC"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p>
        </w:tc>
      </w:tr>
      <w:tr w:rsidR="000353D4" w:rsidRPr="000353D4" w14:paraId="6A20884C"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tcPr>
          <w:p w14:paraId="52BFB149" w14:textId="77777777" w:rsidR="000353D4" w:rsidRPr="000353D4" w:rsidRDefault="000353D4" w:rsidP="000353D4">
            <w:pPr>
              <w:suppressAutoHyphens w:val="0"/>
              <w:spacing w:after="0" w:line="240" w:lineRule="auto"/>
              <w:rPr>
                <w:rFonts w:ascii="Times New Roman" w:hAnsi="Times New Roman" w:cs="Times New Roman"/>
                <w:b/>
                <w:bCs/>
                <w:color w:val="000000"/>
                <w:sz w:val="24"/>
                <w:szCs w:val="24"/>
                <w:lang w:eastAsia="ru-RU"/>
              </w:rPr>
            </w:pPr>
            <w:r w:rsidRPr="000353D4">
              <w:rPr>
                <w:rFonts w:ascii="Times New Roman" w:hAnsi="Times New Roman" w:cs="Times New Roman"/>
                <w:sz w:val="24"/>
                <w:szCs w:val="24"/>
              </w:rPr>
              <w:t>местный бюджет</w:t>
            </w:r>
          </w:p>
        </w:tc>
        <w:tc>
          <w:tcPr>
            <w:tcW w:w="792" w:type="dxa"/>
            <w:tcBorders>
              <w:top w:val="nil"/>
              <w:left w:val="nil"/>
              <w:bottom w:val="single" w:sz="4" w:space="0" w:color="auto"/>
              <w:right w:val="single" w:sz="4" w:space="0" w:color="auto"/>
            </w:tcBorders>
            <w:shd w:val="clear" w:color="auto" w:fill="auto"/>
          </w:tcPr>
          <w:p w14:paraId="1F012FA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tcBorders>
              <w:top w:val="nil"/>
              <w:left w:val="nil"/>
              <w:bottom w:val="single" w:sz="4" w:space="0" w:color="auto"/>
              <w:right w:val="single" w:sz="4" w:space="0" w:color="auto"/>
            </w:tcBorders>
            <w:shd w:val="clear" w:color="auto" w:fill="auto"/>
          </w:tcPr>
          <w:p w14:paraId="0B8D4C3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463" w:type="dxa"/>
            <w:tcBorders>
              <w:top w:val="nil"/>
              <w:left w:val="nil"/>
              <w:bottom w:val="single" w:sz="4" w:space="0" w:color="auto"/>
              <w:right w:val="single" w:sz="4" w:space="0" w:color="auto"/>
            </w:tcBorders>
            <w:shd w:val="clear" w:color="auto" w:fill="auto"/>
          </w:tcPr>
          <w:p w14:paraId="46B0D4A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shd w:val="clear" w:color="auto" w:fill="auto"/>
          </w:tcPr>
          <w:p w14:paraId="08DC121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tcPr>
          <w:p w14:paraId="7DAEF85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3C7AD2D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tcPr>
          <w:p w14:paraId="4EF8426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251916C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tcPr>
          <w:p w14:paraId="4E8BBF9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single" w:sz="4" w:space="0" w:color="auto"/>
              <w:bottom w:val="single" w:sz="4" w:space="0" w:color="auto"/>
              <w:right w:val="single" w:sz="4" w:space="0" w:color="auto"/>
            </w:tcBorders>
            <w:shd w:val="clear" w:color="auto" w:fill="auto"/>
          </w:tcPr>
          <w:p w14:paraId="6240C709"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p>
        </w:tc>
      </w:tr>
      <w:tr w:rsidR="000353D4" w:rsidRPr="000353D4" w14:paraId="6E2F5D14"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tcPr>
          <w:p w14:paraId="7D19B841" w14:textId="77777777" w:rsidR="000353D4" w:rsidRPr="000353D4" w:rsidRDefault="000353D4" w:rsidP="000353D4">
            <w:pPr>
              <w:suppressAutoHyphens w:val="0"/>
              <w:spacing w:after="0" w:line="240" w:lineRule="auto"/>
              <w:rPr>
                <w:rFonts w:ascii="Times New Roman" w:hAnsi="Times New Roman" w:cs="Times New Roman"/>
                <w:b/>
                <w:bCs/>
                <w:color w:val="000000"/>
                <w:sz w:val="24"/>
                <w:szCs w:val="24"/>
                <w:lang w:eastAsia="ru-RU"/>
              </w:rPr>
            </w:pPr>
            <w:r w:rsidRPr="000353D4">
              <w:rPr>
                <w:rFonts w:ascii="Times New Roman" w:hAnsi="Times New Roman" w:cs="Times New Roman"/>
                <w:sz w:val="24"/>
                <w:szCs w:val="24"/>
              </w:rPr>
              <w:t>областной бюджет</w:t>
            </w:r>
          </w:p>
        </w:tc>
        <w:tc>
          <w:tcPr>
            <w:tcW w:w="792" w:type="dxa"/>
            <w:tcBorders>
              <w:top w:val="nil"/>
              <w:left w:val="nil"/>
              <w:bottom w:val="single" w:sz="4" w:space="0" w:color="auto"/>
              <w:right w:val="single" w:sz="4" w:space="0" w:color="auto"/>
            </w:tcBorders>
            <w:shd w:val="clear" w:color="auto" w:fill="auto"/>
          </w:tcPr>
          <w:p w14:paraId="5EBE7DF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tcBorders>
              <w:top w:val="nil"/>
              <w:left w:val="nil"/>
              <w:bottom w:val="single" w:sz="4" w:space="0" w:color="auto"/>
              <w:right w:val="single" w:sz="4" w:space="0" w:color="auto"/>
            </w:tcBorders>
            <w:shd w:val="clear" w:color="auto" w:fill="auto"/>
          </w:tcPr>
          <w:p w14:paraId="4CF42DC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463" w:type="dxa"/>
            <w:tcBorders>
              <w:top w:val="nil"/>
              <w:left w:val="nil"/>
              <w:bottom w:val="single" w:sz="4" w:space="0" w:color="auto"/>
              <w:right w:val="single" w:sz="4" w:space="0" w:color="auto"/>
            </w:tcBorders>
            <w:shd w:val="clear" w:color="auto" w:fill="auto"/>
          </w:tcPr>
          <w:p w14:paraId="4E8DD19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shd w:val="clear" w:color="auto" w:fill="auto"/>
          </w:tcPr>
          <w:p w14:paraId="31AF3A1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tcPr>
          <w:p w14:paraId="2A547E3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0679DE9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tcPr>
          <w:p w14:paraId="0C5E0B7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0EE9E92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tcPr>
          <w:p w14:paraId="3EA28E1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single" w:sz="4" w:space="0" w:color="auto"/>
              <w:bottom w:val="single" w:sz="4" w:space="0" w:color="auto"/>
              <w:right w:val="single" w:sz="4" w:space="0" w:color="auto"/>
            </w:tcBorders>
            <w:shd w:val="clear" w:color="auto" w:fill="auto"/>
          </w:tcPr>
          <w:p w14:paraId="7D317A57"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p>
        </w:tc>
      </w:tr>
      <w:tr w:rsidR="000353D4" w:rsidRPr="000353D4" w14:paraId="38307C4D"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tcPr>
          <w:p w14:paraId="2A12C3AD" w14:textId="77777777" w:rsidR="000353D4" w:rsidRPr="000353D4" w:rsidRDefault="000353D4" w:rsidP="000353D4">
            <w:pPr>
              <w:suppressAutoHyphens w:val="0"/>
              <w:spacing w:after="0" w:line="240" w:lineRule="auto"/>
              <w:rPr>
                <w:rFonts w:ascii="Times New Roman" w:hAnsi="Times New Roman" w:cs="Times New Roman"/>
                <w:b/>
                <w:bCs/>
                <w:color w:val="000000"/>
                <w:sz w:val="24"/>
                <w:szCs w:val="24"/>
                <w:lang w:eastAsia="ru-RU"/>
              </w:rPr>
            </w:pPr>
            <w:r w:rsidRPr="000353D4">
              <w:rPr>
                <w:rFonts w:ascii="Times New Roman" w:hAnsi="Times New Roman" w:cs="Times New Roman"/>
                <w:sz w:val="24"/>
                <w:szCs w:val="24"/>
              </w:rPr>
              <w:t>федеральный бюджет</w:t>
            </w:r>
          </w:p>
        </w:tc>
        <w:tc>
          <w:tcPr>
            <w:tcW w:w="792" w:type="dxa"/>
            <w:tcBorders>
              <w:top w:val="nil"/>
              <w:left w:val="nil"/>
              <w:bottom w:val="single" w:sz="4" w:space="0" w:color="auto"/>
              <w:right w:val="single" w:sz="4" w:space="0" w:color="auto"/>
            </w:tcBorders>
            <w:shd w:val="clear" w:color="auto" w:fill="auto"/>
          </w:tcPr>
          <w:p w14:paraId="2CE97D9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tcBorders>
              <w:top w:val="nil"/>
              <w:left w:val="nil"/>
              <w:bottom w:val="single" w:sz="4" w:space="0" w:color="auto"/>
              <w:right w:val="single" w:sz="4" w:space="0" w:color="auto"/>
            </w:tcBorders>
            <w:shd w:val="clear" w:color="auto" w:fill="auto"/>
          </w:tcPr>
          <w:p w14:paraId="1484F1F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463" w:type="dxa"/>
            <w:tcBorders>
              <w:top w:val="nil"/>
              <w:left w:val="nil"/>
              <w:bottom w:val="single" w:sz="4" w:space="0" w:color="auto"/>
              <w:right w:val="single" w:sz="4" w:space="0" w:color="auto"/>
            </w:tcBorders>
            <w:shd w:val="clear" w:color="auto" w:fill="auto"/>
          </w:tcPr>
          <w:p w14:paraId="4B4342D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shd w:val="clear" w:color="auto" w:fill="auto"/>
          </w:tcPr>
          <w:p w14:paraId="6E68B94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tcPr>
          <w:p w14:paraId="4297C97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5418550F"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tcPr>
          <w:p w14:paraId="44840C32"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18D4BBA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tcPr>
          <w:p w14:paraId="342F8ED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single" w:sz="4" w:space="0" w:color="auto"/>
              <w:bottom w:val="single" w:sz="4" w:space="0" w:color="auto"/>
              <w:right w:val="single" w:sz="4" w:space="0" w:color="auto"/>
            </w:tcBorders>
            <w:shd w:val="clear" w:color="auto" w:fill="auto"/>
          </w:tcPr>
          <w:p w14:paraId="1F87CF82"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p>
        </w:tc>
      </w:tr>
      <w:tr w:rsidR="000353D4" w:rsidRPr="000353D4" w14:paraId="21E05E57"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tcPr>
          <w:p w14:paraId="371D7A27" w14:textId="77777777" w:rsidR="000353D4" w:rsidRPr="000353D4" w:rsidRDefault="000353D4" w:rsidP="000353D4">
            <w:pPr>
              <w:suppressAutoHyphens w:val="0"/>
              <w:spacing w:after="0" w:line="240" w:lineRule="auto"/>
              <w:rPr>
                <w:rFonts w:ascii="Times New Roman" w:hAnsi="Times New Roman" w:cs="Times New Roman"/>
                <w:b/>
                <w:bCs/>
                <w:color w:val="000000"/>
                <w:sz w:val="24"/>
                <w:szCs w:val="24"/>
                <w:lang w:eastAsia="ru-RU"/>
              </w:rPr>
            </w:pPr>
            <w:r w:rsidRPr="000353D4">
              <w:rPr>
                <w:rFonts w:ascii="Times New Roman" w:hAnsi="Times New Roman" w:cs="Times New Roman"/>
                <w:sz w:val="24"/>
                <w:szCs w:val="24"/>
              </w:rPr>
              <w:t>внебюджетные источники</w:t>
            </w:r>
          </w:p>
        </w:tc>
        <w:tc>
          <w:tcPr>
            <w:tcW w:w="792" w:type="dxa"/>
            <w:tcBorders>
              <w:top w:val="nil"/>
              <w:left w:val="nil"/>
              <w:bottom w:val="single" w:sz="4" w:space="0" w:color="auto"/>
              <w:right w:val="single" w:sz="4" w:space="0" w:color="auto"/>
            </w:tcBorders>
            <w:shd w:val="clear" w:color="auto" w:fill="auto"/>
          </w:tcPr>
          <w:p w14:paraId="00E3FE6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653" w:type="dxa"/>
            <w:tcBorders>
              <w:top w:val="nil"/>
              <w:left w:val="nil"/>
              <w:bottom w:val="single" w:sz="4" w:space="0" w:color="auto"/>
              <w:right w:val="single" w:sz="4" w:space="0" w:color="auto"/>
            </w:tcBorders>
            <w:shd w:val="clear" w:color="auto" w:fill="auto"/>
          </w:tcPr>
          <w:p w14:paraId="45A2FC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463" w:type="dxa"/>
            <w:tcBorders>
              <w:top w:val="nil"/>
              <w:left w:val="nil"/>
              <w:bottom w:val="single" w:sz="4" w:space="0" w:color="auto"/>
              <w:right w:val="single" w:sz="4" w:space="0" w:color="auto"/>
            </w:tcBorders>
            <w:shd w:val="clear" w:color="auto" w:fill="auto"/>
          </w:tcPr>
          <w:p w14:paraId="18AE26A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shd w:val="clear" w:color="auto" w:fill="auto"/>
          </w:tcPr>
          <w:p w14:paraId="6C0D6BE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tcPr>
          <w:p w14:paraId="59F115D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10E0D239"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tcPr>
          <w:p w14:paraId="1BED8FC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03B097B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tcPr>
          <w:p w14:paraId="28B7F3B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2131" w:type="dxa"/>
            <w:tcBorders>
              <w:top w:val="nil"/>
              <w:left w:val="single" w:sz="4" w:space="0" w:color="auto"/>
              <w:bottom w:val="single" w:sz="4" w:space="0" w:color="auto"/>
              <w:right w:val="single" w:sz="4" w:space="0" w:color="auto"/>
            </w:tcBorders>
            <w:shd w:val="clear" w:color="auto" w:fill="auto"/>
          </w:tcPr>
          <w:p w14:paraId="340E4100"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p>
        </w:tc>
      </w:tr>
      <w:tr w:rsidR="000353D4" w:rsidRPr="000353D4" w14:paraId="176FF1A8"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78FF211"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t>итого на подпрограмму</w:t>
            </w:r>
          </w:p>
        </w:tc>
        <w:tc>
          <w:tcPr>
            <w:tcW w:w="792" w:type="dxa"/>
            <w:tcBorders>
              <w:top w:val="nil"/>
              <w:left w:val="nil"/>
              <w:bottom w:val="single" w:sz="4" w:space="0" w:color="auto"/>
              <w:right w:val="single" w:sz="4" w:space="0" w:color="auto"/>
            </w:tcBorders>
            <w:shd w:val="clear" w:color="auto" w:fill="auto"/>
            <w:hideMark/>
          </w:tcPr>
          <w:p w14:paraId="2846547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D22137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0F52BB9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tcPr>
          <w:p w14:paraId="73F267A3"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10882,8</w:t>
            </w:r>
          </w:p>
        </w:tc>
        <w:tc>
          <w:tcPr>
            <w:tcW w:w="1231" w:type="dxa"/>
            <w:tcBorders>
              <w:top w:val="nil"/>
              <w:left w:val="nil"/>
              <w:bottom w:val="single" w:sz="4" w:space="0" w:color="auto"/>
              <w:right w:val="single" w:sz="4" w:space="0" w:color="auto"/>
            </w:tcBorders>
            <w:shd w:val="clear" w:color="auto" w:fill="auto"/>
          </w:tcPr>
          <w:p w14:paraId="357EE0B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14976,04</w:t>
            </w:r>
          </w:p>
        </w:tc>
        <w:tc>
          <w:tcPr>
            <w:tcW w:w="1139" w:type="dxa"/>
            <w:tcBorders>
              <w:top w:val="nil"/>
              <w:left w:val="nil"/>
              <w:bottom w:val="single" w:sz="4" w:space="0" w:color="auto"/>
              <w:right w:val="single" w:sz="4" w:space="0" w:color="auto"/>
            </w:tcBorders>
            <w:shd w:val="clear" w:color="auto" w:fill="auto"/>
          </w:tcPr>
          <w:p w14:paraId="5F80645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47562,38</w:t>
            </w:r>
          </w:p>
        </w:tc>
        <w:tc>
          <w:tcPr>
            <w:tcW w:w="1184" w:type="dxa"/>
            <w:tcBorders>
              <w:top w:val="nil"/>
              <w:left w:val="nil"/>
              <w:bottom w:val="single" w:sz="4" w:space="0" w:color="auto"/>
              <w:right w:val="single" w:sz="4" w:space="0" w:color="auto"/>
            </w:tcBorders>
            <w:shd w:val="clear" w:color="auto" w:fill="auto"/>
          </w:tcPr>
          <w:p w14:paraId="5B96217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17717,35</w:t>
            </w:r>
          </w:p>
        </w:tc>
        <w:tc>
          <w:tcPr>
            <w:tcW w:w="1139" w:type="dxa"/>
            <w:tcBorders>
              <w:top w:val="nil"/>
              <w:left w:val="nil"/>
              <w:bottom w:val="single" w:sz="4" w:space="0" w:color="auto"/>
              <w:right w:val="single" w:sz="4" w:space="0" w:color="auto"/>
            </w:tcBorders>
            <w:shd w:val="clear" w:color="auto" w:fill="auto"/>
          </w:tcPr>
          <w:p w14:paraId="298FA7F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91138,57</w:t>
            </w:r>
          </w:p>
        </w:tc>
        <w:tc>
          <w:tcPr>
            <w:tcW w:w="1480" w:type="dxa"/>
            <w:tcBorders>
              <w:top w:val="nil"/>
              <w:left w:val="nil"/>
              <w:bottom w:val="single" w:sz="4" w:space="0" w:color="auto"/>
              <w:right w:val="nil"/>
            </w:tcBorders>
            <w:shd w:val="clear" w:color="auto" w:fill="auto"/>
            <w:hideMark/>
          </w:tcPr>
          <w:p w14:paraId="072C0D6C"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400B956B"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1A6B7DAC"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3C966DF5"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t>стоимость единицы</w:t>
            </w:r>
          </w:p>
        </w:tc>
        <w:tc>
          <w:tcPr>
            <w:tcW w:w="792" w:type="dxa"/>
            <w:tcBorders>
              <w:top w:val="nil"/>
              <w:left w:val="nil"/>
              <w:bottom w:val="single" w:sz="4" w:space="0" w:color="auto"/>
              <w:right w:val="single" w:sz="4" w:space="0" w:color="auto"/>
            </w:tcBorders>
            <w:shd w:val="clear" w:color="auto" w:fill="auto"/>
            <w:hideMark/>
          </w:tcPr>
          <w:p w14:paraId="7205251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A6DFD4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789AD06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tcPr>
          <w:p w14:paraId="663AEFE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231" w:type="dxa"/>
            <w:tcBorders>
              <w:top w:val="nil"/>
              <w:left w:val="nil"/>
              <w:bottom w:val="single" w:sz="4" w:space="0" w:color="auto"/>
              <w:right w:val="single" w:sz="4" w:space="0" w:color="auto"/>
            </w:tcBorders>
            <w:shd w:val="clear" w:color="auto" w:fill="auto"/>
          </w:tcPr>
          <w:p w14:paraId="7E12C9D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31D5EAD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tcPr>
          <w:p w14:paraId="769DFFE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266F590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18B70AD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41274414"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15E95A7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hideMark/>
          </w:tcPr>
          <w:p w14:paraId="28C0F120"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lastRenderedPageBreak/>
              <w:t>сумма затрат, в том числе:</w:t>
            </w:r>
          </w:p>
        </w:tc>
        <w:tc>
          <w:tcPr>
            <w:tcW w:w="792" w:type="dxa"/>
            <w:tcBorders>
              <w:top w:val="nil"/>
              <w:left w:val="nil"/>
              <w:bottom w:val="single" w:sz="4" w:space="0" w:color="auto"/>
              <w:right w:val="single" w:sz="4" w:space="0" w:color="auto"/>
            </w:tcBorders>
            <w:shd w:val="clear" w:color="auto" w:fill="auto"/>
            <w:hideMark/>
          </w:tcPr>
          <w:p w14:paraId="0CEF109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A5C8B5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5B5B10BA"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tcPr>
          <w:p w14:paraId="4F9D944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10882,8</w:t>
            </w:r>
          </w:p>
        </w:tc>
        <w:tc>
          <w:tcPr>
            <w:tcW w:w="1231" w:type="dxa"/>
            <w:tcBorders>
              <w:top w:val="nil"/>
              <w:left w:val="nil"/>
              <w:bottom w:val="single" w:sz="4" w:space="0" w:color="auto"/>
              <w:right w:val="single" w:sz="4" w:space="0" w:color="auto"/>
            </w:tcBorders>
            <w:shd w:val="clear" w:color="auto" w:fill="auto"/>
          </w:tcPr>
          <w:p w14:paraId="6B4E2010"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14976,04</w:t>
            </w:r>
          </w:p>
        </w:tc>
        <w:tc>
          <w:tcPr>
            <w:tcW w:w="1139" w:type="dxa"/>
            <w:tcBorders>
              <w:top w:val="nil"/>
              <w:left w:val="nil"/>
              <w:bottom w:val="single" w:sz="4" w:space="0" w:color="auto"/>
              <w:right w:val="single" w:sz="4" w:space="0" w:color="auto"/>
            </w:tcBorders>
            <w:shd w:val="clear" w:color="auto" w:fill="auto"/>
          </w:tcPr>
          <w:p w14:paraId="2F30EF76"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39041,8</w:t>
            </w:r>
          </w:p>
        </w:tc>
        <w:tc>
          <w:tcPr>
            <w:tcW w:w="1184" w:type="dxa"/>
            <w:tcBorders>
              <w:top w:val="nil"/>
              <w:left w:val="nil"/>
              <w:bottom w:val="single" w:sz="4" w:space="0" w:color="auto"/>
              <w:right w:val="single" w:sz="4" w:space="0" w:color="auto"/>
            </w:tcBorders>
            <w:shd w:val="clear" w:color="auto" w:fill="auto"/>
          </w:tcPr>
          <w:p w14:paraId="035F6035"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6542,78</w:t>
            </w:r>
          </w:p>
        </w:tc>
        <w:tc>
          <w:tcPr>
            <w:tcW w:w="1139" w:type="dxa"/>
            <w:tcBorders>
              <w:top w:val="nil"/>
              <w:left w:val="nil"/>
              <w:bottom w:val="single" w:sz="4" w:space="0" w:color="auto"/>
              <w:right w:val="single" w:sz="4" w:space="0" w:color="auto"/>
            </w:tcBorders>
            <w:shd w:val="clear" w:color="auto" w:fill="auto"/>
          </w:tcPr>
          <w:p w14:paraId="7CFA78AA"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71443,42</w:t>
            </w:r>
          </w:p>
        </w:tc>
        <w:tc>
          <w:tcPr>
            <w:tcW w:w="1480" w:type="dxa"/>
            <w:tcBorders>
              <w:top w:val="nil"/>
              <w:left w:val="nil"/>
              <w:bottom w:val="single" w:sz="4" w:space="0" w:color="auto"/>
              <w:right w:val="nil"/>
            </w:tcBorders>
            <w:shd w:val="clear" w:color="auto" w:fill="auto"/>
            <w:hideMark/>
          </w:tcPr>
          <w:p w14:paraId="2FF4006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hideMark/>
          </w:tcPr>
          <w:p w14:paraId="3EC13A60"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40DC85C5"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440DFD9"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hideMark/>
          </w:tcPr>
          <w:p w14:paraId="37D8666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03DCED0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D7D480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tcPr>
          <w:p w14:paraId="5A4140B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0</w:t>
            </w:r>
          </w:p>
        </w:tc>
        <w:tc>
          <w:tcPr>
            <w:tcW w:w="1231" w:type="dxa"/>
            <w:tcBorders>
              <w:top w:val="nil"/>
              <w:left w:val="nil"/>
              <w:bottom w:val="single" w:sz="4" w:space="0" w:color="auto"/>
              <w:right w:val="single" w:sz="4" w:space="0" w:color="auto"/>
            </w:tcBorders>
            <w:shd w:val="clear" w:color="auto" w:fill="auto"/>
          </w:tcPr>
          <w:p w14:paraId="145D405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587B285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84" w:type="dxa"/>
            <w:tcBorders>
              <w:top w:val="nil"/>
              <w:left w:val="nil"/>
              <w:bottom w:val="single" w:sz="4" w:space="0" w:color="auto"/>
              <w:right w:val="single" w:sz="4" w:space="0" w:color="auto"/>
            </w:tcBorders>
            <w:shd w:val="clear" w:color="auto" w:fill="auto"/>
          </w:tcPr>
          <w:p w14:paraId="07C79BC7"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139" w:type="dxa"/>
            <w:tcBorders>
              <w:top w:val="nil"/>
              <w:left w:val="nil"/>
              <w:bottom w:val="single" w:sz="4" w:space="0" w:color="auto"/>
              <w:right w:val="single" w:sz="4" w:space="0" w:color="auto"/>
            </w:tcBorders>
            <w:shd w:val="clear" w:color="auto" w:fill="auto"/>
          </w:tcPr>
          <w:p w14:paraId="0FAFD2A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p>
        </w:tc>
        <w:tc>
          <w:tcPr>
            <w:tcW w:w="1480" w:type="dxa"/>
            <w:tcBorders>
              <w:top w:val="nil"/>
              <w:left w:val="nil"/>
              <w:bottom w:val="single" w:sz="4" w:space="0" w:color="auto"/>
              <w:right w:val="nil"/>
            </w:tcBorders>
            <w:shd w:val="clear" w:color="auto" w:fill="auto"/>
            <w:hideMark/>
          </w:tcPr>
          <w:p w14:paraId="6731DED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vAlign w:val="center"/>
            <w:hideMark/>
          </w:tcPr>
          <w:p w14:paraId="7F3F779C" w14:textId="77777777" w:rsidR="000353D4" w:rsidRPr="000353D4" w:rsidRDefault="000353D4" w:rsidP="000353D4">
            <w:pPr>
              <w:suppressAutoHyphens w:val="0"/>
              <w:spacing w:after="0" w:line="240" w:lineRule="auto"/>
              <w:rPr>
                <w:rFonts w:ascii="Times New Roman" w:hAnsi="Times New Roman" w:cs="Times New Roman"/>
                <w:color w:val="2D2D2D"/>
                <w:sz w:val="24"/>
                <w:szCs w:val="24"/>
                <w:lang w:eastAsia="ru-RU"/>
              </w:rPr>
            </w:pPr>
            <w:r w:rsidRPr="000353D4">
              <w:rPr>
                <w:rFonts w:ascii="Times New Roman" w:hAnsi="Times New Roman" w:cs="Times New Roman"/>
                <w:color w:val="2D2D2D"/>
                <w:sz w:val="24"/>
                <w:szCs w:val="24"/>
                <w:lang w:eastAsia="ru-RU"/>
              </w:rPr>
              <w:t> </w:t>
            </w:r>
          </w:p>
        </w:tc>
      </w:tr>
      <w:tr w:rsidR="000353D4" w:rsidRPr="000353D4" w14:paraId="4392531F"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704B832"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hideMark/>
          </w:tcPr>
          <w:p w14:paraId="3B1B4A0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20F2DB2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FCE82B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5079A9FB"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642,5</w:t>
            </w:r>
          </w:p>
        </w:tc>
        <w:tc>
          <w:tcPr>
            <w:tcW w:w="1231" w:type="dxa"/>
            <w:tcBorders>
              <w:top w:val="nil"/>
              <w:left w:val="nil"/>
              <w:bottom w:val="single" w:sz="4" w:space="0" w:color="auto"/>
              <w:right w:val="single" w:sz="4" w:space="0" w:color="auto"/>
            </w:tcBorders>
            <w:shd w:val="clear" w:color="auto" w:fill="auto"/>
            <w:hideMark/>
          </w:tcPr>
          <w:p w14:paraId="667AD38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620,9</w:t>
            </w:r>
          </w:p>
        </w:tc>
        <w:tc>
          <w:tcPr>
            <w:tcW w:w="1139" w:type="dxa"/>
            <w:tcBorders>
              <w:top w:val="nil"/>
              <w:left w:val="nil"/>
              <w:bottom w:val="single" w:sz="4" w:space="0" w:color="auto"/>
              <w:right w:val="single" w:sz="4" w:space="0" w:color="auto"/>
            </w:tcBorders>
            <w:shd w:val="clear" w:color="auto" w:fill="auto"/>
            <w:hideMark/>
          </w:tcPr>
          <w:p w14:paraId="1112D278"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15922,26</w:t>
            </w:r>
          </w:p>
        </w:tc>
        <w:tc>
          <w:tcPr>
            <w:tcW w:w="1184" w:type="dxa"/>
            <w:tcBorders>
              <w:top w:val="nil"/>
              <w:left w:val="nil"/>
              <w:bottom w:val="single" w:sz="4" w:space="0" w:color="auto"/>
              <w:right w:val="single" w:sz="4" w:space="0" w:color="auto"/>
            </w:tcBorders>
            <w:shd w:val="clear" w:color="auto" w:fill="auto"/>
            <w:hideMark/>
          </w:tcPr>
          <w:p w14:paraId="1A20FDF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859,1</w:t>
            </w:r>
          </w:p>
        </w:tc>
        <w:tc>
          <w:tcPr>
            <w:tcW w:w="1139" w:type="dxa"/>
            <w:tcBorders>
              <w:top w:val="nil"/>
              <w:left w:val="nil"/>
              <w:bottom w:val="single" w:sz="4" w:space="0" w:color="auto"/>
              <w:right w:val="single" w:sz="4" w:space="0" w:color="auto"/>
            </w:tcBorders>
            <w:shd w:val="clear" w:color="auto" w:fill="auto"/>
            <w:hideMark/>
          </w:tcPr>
          <w:p w14:paraId="7EBAD0CD"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18044,76</w:t>
            </w:r>
          </w:p>
        </w:tc>
        <w:tc>
          <w:tcPr>
            <w:tcW w:w="1480" w:type="dxa"/>
            <w:tcBorders>
              <w:top w:val="nil"/>
              <w:left w:val="nil"/>
              <w:bottom w:val="single" w:sz="4" w:space="0" w:color="auto"/>
              <w:right w:val="nil"/>
            </w:tcBorders>
            <w:shd w:val="clear" w:color="auto" w:fill="auto"/>
            <w:hideMark/>
          </w:tcPr>
          <w:p w14:paraId="5FE948E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single" w:sz="4" w:space="0" w:color="auto"/>
              <w:bottom w:val="single" w:sz="4" w:space="0" w:color="auto"/>
              <w:right w:val="single" w:sz="4" w:space="0" w:color="auto"/>
            </w:tcBorders>
            <w:shd w:val="clear" w:color="auto" w:fill="auto"/>
            <w:vAlign w:val="center"/>
            <w:hideMark/>
          </w:tcPr>
          <w:p w14:paraId="139E8649" w14:textId="77777777" w:rsidR="000353D4" w:rsidRPr="000353D4" w:rsidRDefault="000353D4" w:rsidP="000353D4">
            <w:pPr>
              <w:suppressAutoHyphens w:val="0"/>
              <w:spacing w:after="0" w:line="240" w:lineRule="auto"/>
              <w:rPr>
                <w:rFonts w:ascii="Times New Roman" w:hAnsi="Times New Roman" w:cs="Times New Roman"/>
                <w:color w:val="2D2D2D"/>
                <w:sz w:val="24"/>
                <w:szCs w:val="24"/>
                <w:lang w:eastAsia="ru-RU"/>
              </w:rPr>
            </w:pPr>
            <w:r w:rsidRPr="000353D4">
              <w:rPr>
                <w:rFonts w:ascii="Times New Roman" w:hAnsi="Times New Roman" w:cs="Times New Roman"/>
                <w:color w:val="2D2D2D"/>
                <w:sz w:val="24"/>
                <w:szCs w:val="24"/>
                <w:lang w:eastAsia="ru-RU"/>
              </w:rPr>
              <w:t> </w:t>
            </w:r>
          </w:p>
        </w:tc>
      </w:tr>
      <w:tr w:rsidR="000353D4" w:rsidRPr="000353D4" w14:paraId="1B5039CB"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F8B935E"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hideMark/>
          </w:tcPr>
          <w:p w14:paraId="08A1657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32BDC0A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3493776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18590DAE"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10240,3</w:t>
            </w:r>
          </w:p>
        </w:tc>
        <w:tc>
          <w:tcPr>
            <w:tcW w:w="1231" w:type="dxa"/>
            <w:tcBorders>
              <w:top w:val="nil"/>
              <w:left w:val="nil"/>
              <w:bottom w:val="single" w:sz="4" w:space="0" w:color="auto"/>
              <w:right w:val="single" w:sz="4" w:space="0" w:color="auto"/>
            </w:tcBorders>
            <w:shd w:val="clear" w:color="auto" w:fill="auto"/>
            <w:hideMark/>
          </w:tcPr>
          <w:p w14:paraId="2B6E7C77"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14355,14</w:t>
            </w:r>
          </w:p>
        </w:tc>
        <w:tc>
          <w:tcPr>
            <w:tcW w:w="1139" w:type="dxa"/>
            <w:tcBorders>
              <w:top w:val="nil"/>
              <w:left w:val="nil"/>
              <w:bottom w:val="single" w:sz="4" w:space="0" w:color="auto"/>
              <w:right w:val="single" w:sz="4" w:space="0" w:color="auto"/>
            </w:tcBorders>
            <w:shd w:val="clear" w:color="auto" w:fill="auto"/>
            <w:hideMark/>
          </w:tcPr>
          <w:p w14:paraId="48A9BA2C"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31640,12</w:t>
            </w:r>
          </w:p>
        </w:tc>
        <w:tc>
          <w:tcPr>
            <w:tcW w:w="1184" w:type="dxa"/>
            <w:tcBorders>
              <w:top w:val="nil"/>
              <w:left w:val="nil"/>
              <w:bottom w:val="single" w:sz="4" w:space="0" w:color="auto"/>
              <w:right w:val="single" w:sz="4" w:space="0" w:color="auto"/>
            </w:tcBorders>
            <w:shd w:val="clear" w:color="auto" w:fill="auto"/>
            <w:hideMark/>
          </w:tcPr>
          <w:p w14:paraId="3257F4C4"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17531,25</w:t>
            </w:r>
          </w:p>
        </w:tc>
        <w:tc>
          <w:tcPr>
            <w:tcW w:w="1139" w:type="dxa"/>
            <w:tcBorders>
              <w:top w:val="nil"/>
              <w:left w:val="nil"/>
              <w:bottom w:val="single" w:sz="4" w:space="0" w:color="auto"/>
              <w:right w:val="single" w:sz="4" w:space="0" w:color="auto"/>
            </w:tcBorders>
            <w:shd w:val="clear" w:color="auto" w:fill="auto"/>
            <w:hideMark/>
          </w:tcPr>
          <w:p w14:paraId="7355C151" w14:textId="77777777" w:rsidR="000353D4" w:rsidRPr="000353D4" w:rsidRDefault="000353D4" w:rsidP="000353D4">
            <w:pPr>
              <w:suppressAutoHyphens w:val="0"/>
              <w:spacing w:after="0" w:line="240" w:lineRule="auto"/>
              <w:jc w:val="right"/>
              <w:rPr>
                <w:rFonts w:ascii="Times New Roman" w:hAnsi="Times New Roman" w:cs="Times New Roman"/>
                <w:color w:val="000000"/>
                <w:sz w:val="24"/>
                <w:szCs w:val="24"/>
                <w:lang w:eastAsia="ru-RU"/>
              </w:rPr>
            </w:pPr>
            <w:r w:rsidRPr="000353D4">
              <w:rPr>
                <w:rFonts w:ascii="Times New Roman" w:hAnsi="Times New Roman" w:cs="Times New Roman"/>
                <w:sz w:val="24"/>
                <w:szCs w:val="24"/>
              </w:rPr>
              <w:t>73766,81</w:t>
            </w:r>
          </w:p>
        </w:tc>
        <w:tc>
          <w:tcPr>
            <w:tcW w:w="1480" w:type="dxa"/>
            <w:tcBorders>
              <w:top w:val="nil"/>
              <w:left w:val="nil"/>
              <w:bottom w:val="single" w:sz="4" w:space="0" w:color="auto"/>
              <w:right w:val="single" w:sz="4" w:space="0" w:color="auto"/>
            </w:tcBorders>
            <w:shd w:val="clear" w:color="auto" w:fill="auto"/>
            <w:hideMark/>
          </w:tcPr>
          <w:p w14:paraId="3BE6308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08E02DF8" w14:textId="77777777" w:rsidR="000353D4" w:rsidRPr="000353D4" w:rsidRDefault="000353D4" w:rsidP="000353D4">
            <w:pPr>
              <w:suppressAutoHyphens w:val="0"/>
              <w:spacing w:after="0" w:line="240" w:lineRule="auto"/>
              <w:rPr>
                <w:rFonts w:ascii="Times New Roman" w:hAnsi="Times New Roman" w:cs="Times New Roman"/>
                <w:sz w:val="24"/>
                <w:szCs w:val="24"/>
                <w:lang w:eastAsia="ru-RU"/>
              </w:rPr>
            </w:pPr>
            <w:r w:rsidRPr="000353D4">
              <w:rPr>
                <w:rFonts w:ascii="Times New Roman" w:hAnsi="Times New Roman" w:cs="Times New Roman"/>
                <w:sz w:val="24"/>
                <w:szCs w:val="24"/>
                <w:lang w:eastAsia="ru-RU"/>
              </w:rPr>
              <w:t> </w:t>
            </w:r>
          </w:p>
        </w:tc>
      </w:tr>
      <w:tr w:rsidR="000353D4" w:rsidRPr="000353D4" w14:paraId="3F08DDAC"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FC5EB26" w14:textId="77777777" w:rsidR="000353D4" w:rsidRPr="000353D4" w:rsidRDefault="000353D4" w:rsidP="000353D4">
            <w:pPr>
              <w:suppressAutoHyphens w:val="0"/>
              <w:spacing w:after="0" w:line="240" w:lineRule="auto"/>
              <w:rPr>
                <w:rFonts w:ascii="Times New Roman" w:hAnsi="Times New Roman" w:cs="Times New Roman"/>
                <w:bCs/>
                <w:color w:val="000000"/>
                <w:sz w:val="24"/>
                <w:szCs w:val="24"/>
                <w:lang w:eastAsia="ru-RU"/>
              </w:rPr>
            </w:pPr>
            <w:r w:rsidRPr="000353D4">
              <w:rPr>
                <w:rFonts w:ascii="Times New Roman" w:hAnsi="Times New Roman" w:cs="Times New Roman"/>
                <w:bCs/>
                <w:color w:val="000000"/>
                <w:sz w:val="24"/>
                <w:szCs w:val="24"/>
                <w:lang w:eastAsia="ru-RU"/>
              </w:rPr>
              <w:t>внебюджетные источники</w:t>
            </w:r>
          </w:p>
        </w:tc>
        <w:tc>
          <w:tcPr>
            <w:tcW w:w="792" w:type="dxa"/>
            <w:tcBorders>
              <w:top w:val="nil"/>
              <w:left w:val="nil"/>
              <w:bottom w:val="single" w:sz="4" w:space="0" w:color="auto"/>
              <w:right w:val="single" w:sz="4" w:space="0" w:color="auto"/>
            </w:tcBorders>
            <w:shd w:val="clear" w:color="auto" w:fill="auto"/>
            <w:hideMark/>
          </w:tcPr>
          <w:p w14:paraId="16DAF8C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6987D52B"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1B09C6C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611AEF2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231" w:type="dxa"/>
            <w:tcBorders>
              <w:top w:val="nil"/>
              <w:left w:val="nil"/>
              <w:bottom w:val="single" w:sz="4" w:space="0" w:color="auto"/>
              <w:right w:val="single" w:sz="4" w:space="0" w:color="auto"/>
            </w:tcBorders>
            <w:shd w:val="clear" w:color="auto" w:fill="auto"/>
            <w:hideMark/>
          </w:tcPr>
          <w:p w14:paraId="6155432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hideMark/>
          </w:tcPr>
          <w:p w14:paraId="1EFDC11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hideMark/>
          </w:tcPr>
          <w:p w14:paraId="07E4DF8E"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hideMark/>
          </w:tcPr>
          <w:p w14:paraId="72610268"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0EA635FD"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1971D51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39B31E9" w14:textId="77777777" w:rsidTr="00E27B43">
        <w:trPr>
          <w:trHeight w:val="735"/>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22CF529"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792" w:type="dxa"/>
            <w:tcBorders>
              <w:top w:val="nil"/>
              <w:left w:val="nil"/>
              <w:bottom w:val="single" w:sz="4" w:space="0" w:color="auto"/>
              <w:right w:val="single" w:sz="4" w:space="0" w:color="auto"/>
            </w:tcBorders>
            <w:shd w:val="clear" w:color="auto" w:fill="auto"/>
            <w:hideMark/>
          </w:tcPr>
          <w:p w14:paraId="21C61265"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653" w:type="dxa"/>
            <w:tcBorders>
              <w:top w:val="nil"/>
              <w:left w:val="nil"/>
              <w:bottom w:val="single" w:sz="4" w:space="0" w:color="auto"/>
              <w:right w:val="single" w:sz="4" w:space="0" w:color="auto"/>
            </w:tcBorders>
            <w:shd w:val="clear" w:color="auto" w:fill="auto"/>
            <w:hideMark/>
          </w:tcPr>
          <w:p w14:paraId="46BC60C4"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463" w:type="dxa"/>
            <w:tcBorders>
              <w:top w:val="nil"/>
              <w:left w:val="nil"/>
              <w:bottom w:val="single" w:sz="4" w:space="0" w:color="auto"/>
              <w:right w:val="single" w:sz="4" w:space="0" w:color="auto"/>
            </w:tcBorders>
            <w:shd w:val="clear" w:color="auto" w:fill="auto"/>
            <w:hideMark/>
          </w:tcPr>
          <w:p w14:paraId="43D9224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29" w:type="dxa"/>
            <w:gridSpan w:val="2"/>
            <w:tcBorders>
              <w:top w:val="nil"/>
              <w:left w:val="nil"/>
              <w:bottom w:val="single" w:sz="4" w:space="0" w:color="auto"/>
              <w:right w:val="single" w:sz="4" w:space="0" w:color="auto"/>
            </w:tcBorders>
            <w:shd w:val="clear" w:color="auto" w:fill="auto"/>
            <w:hideMark/>
          </w:tcPr>
          <w:p w14:paraId="7C041CC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231" w:type="dxa"/>
            <w:tcBorders>
              <w:top w:val="nil"/>
              <w:left w:val="nil"/>
              <w:bottom w:val="single" w:sz="4" w:space="0" w:color="auto"/>
              <w:right w:val="single" w:sz="4" w:space="0" w:color="auto"/>
            </w:tcBorders>
            <w:shd w:val="clear" w:color="auto" w:fill="auto"/>
            <w:hideMark/>
          </w:tcPr>
          <w:p w14:paraId="44D03610"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hideMark/>
          </w:tcPr>
          <w:p w14:paraId="02B6D9C2"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hideMark/>
          </w:tcPr>
          <w:p w14:paraId="3BCCA811"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139" w:type="dxa"/>
            <w:tcBorders>
              <w:top w:val="nil"/>
              <w:left w:val="nil"/>
              <w:bottom w:val="single" w:sz="4" w:space="0" w:color="auto"/>
              <w:right w:val="single" w:sz="4" w:space="0" w:color="auto"/>
            </w:tcBorders>
            <w:shd w:val="clear" w:color="auto" w:fill="auto"/>
            <w:hideMark/>
          </w:tcPr>
          <w:p w14:paraId="35585DAF"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hideMark/>
          </w:tcPr>
          <w:p w14:paraId="1A0ED453"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c>
          <w:tcPr>
            <w:tcW w:w="2131" w:type="dxa"/>
            <w:tcBorders>
              <w:top w:val="nil"/>
              <w:left w:val="nil"/>
              <w:bottom w:val="single" w:sz="4" w:space="0" w:color="auto"/>
              <w:right w:val="single" w:sz="4" w:space="0" w:color="auto"/>
            </w:tcBorders>
            <w:shd w:val="clear" w:color="auto" w:fill="auto"/>
            <w:hideMark/>
          </w:tcPr>
          <w:p w14:paraId="45F42E2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w:t>
            </w:r>
          </w:p>
        </w:tc>
      </w:tr>
      <w:tr w:rsidR="000353D4" w:rsidRPr="000353D4" w14:paraId="478A0B63" w14:textId="77777777" w:rsidTr="00E27B43">
        <w:trPr>
          <w:trHeight w:val="735"/>
        </w:trPr>
        <w:tc>
          <w:tcPr>
            <w:tcW w:w="14601" w:type="dxa"/>
            <w:gridSpan w:val="12"/>
            <w:tcBorders>
              <w:top w:val="single" w:sz="4" w:space="0" w:color="auto"/>
              <w:left w:val="nil"/>
              <w:bottom w:val="nil"/>
              <w:right w:val="nil"/>
            </w:tcBorders>
            <w:shd w:val="clear" w:color="auto" w:fill="auto"/>
            <w:hideMark/>
          </w:tcPr>
          <w:p w14:paraId="33D683C6" w14:textId="77777777" w:rsidR="000353D4" w:rsidRPr="000353D4" w:rsidRDefault="000353D4" w:rsidP="000353D4">
            <w:pPr>
              <w:suppressAutoHyphens w:val="0"/>
              <w:spacing w:after="0" w:line="240" w:lineRule="auto"/>
              <w:rPr>
                <w:rFonts w:ascii="Times New Roman" w:hAnsi="Times New Roman" w:cs="Times New Roman"/>
                <w:color w:val="000000"/>
                <w:sz w:val="24"/>
                <w:szCs w:val="24"/>
                <w:lang w:eastAsia="ru-RU"/>
              </w:rPr>
            </w:pPr>
            <w:r w:rsidRPr="000353D4">
              <w:rPr>
                <w:rFonts w:ascii="Times New Roman" w:hAnsi="Times New Roman" w:cs="Times New Roman"/>
                <w:color w:val="000000"/>
                <w:sz w:val="24"/>
                <w:szCs w:val="24"/>
                <w:lang w:eastAsia="ru-RU"/>
              </w:rPr>
              <w:t>*- выполнение мероприятия будет осуществлено при наличии финансирования</w:t>
            </w:r>
          </w:p>
        </w:tc>
      </w:tr>
    </w:tbl>
    <w:p w14:paraId="3F933C5B" w14:textId="0E7F3904" w:rsidR="00747268" w:rsidRPr="008A4DB7" w:rsidRDefault="00747268" w:rsidP="00747268">
      <w:pPr>
        <w:tabs>
          <w:tab w:val="left" w:pos="8341"/>
        </w:tabs>
        <w:rPr>
          <w:rFonts w:ascii="Times New Roman" w:hAnsi="Times New Roman" w:cs="Times New Roman"/>
          <w:sz w:val="28"/>
          <w:szCs w:val="28"/>
        </w:rPr>
      </w:pPr>
    </w:p>
    <w:p w14:paraId="41BB0CA5" w14:textId="0FF754AC" w:rsidR="00747268" w:rsidRPr="008A4DB7" w:rsidRDefault="009E1C0C" w:rsidP="009E1C0C">
      <w:pPr>
        <w:tabs>
          <w:tab w:val="left" w:pos="8341"/>
        </w:tabs>
        <w:jc w:val="center"/>
        <w:rPr>
          <w:rFonts w:ascii="Times New Roman" w:hAnsi="Times New Roman" w:cs="Times New Roman"/>
          <w:sz w:val="28"/>
          <w:szCs w:val="28"/>
        </w:rPr>
      </w:pPr>
      <w:r w:rsidRPr="008A4DB7">
        <w:rPr>
          <w:rFonts w:ascii="Times New Roman" w:hAnsi="Times New Roman" w:cs="Times New Roman"/>
          <w:sz w:val="28"/>
          <w:szCs w:val="28"/>
        </w:rPr>
        <w:t>____________</w:t>
      </w:r>
    </w:p>
    <w:p w14:paraId="0AD0FBFB" w14:textId="0E5F759F" w:rsidR="009E1C0C" w:rsidRPr="008A4DB7" w:rsidRDefault="009E1C0C" w:rsidP="00747268">
      <w:pPr>
        <w:tabs>
          <w:tab w:val="left" w:pos="8341"/>
        </w:tabs>
        <w:rPr>
          <w:rFonts w:ascii="Times New Roman" w:hAnsi="Times New Roman" w:cs="Times New Roman"/>
          <w:sz w:val="28"/>
          <w:szCs w:val="28"/>
        </w:rPr>
      </w:pPr>
    </w:p>
    <w:tbl>
      <w:tblPr>
        <w:tblStyle w:val="1f3"/>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E1C0C" w:rsidRPr="008A4DB7" w14:paraId="220CE3F4" w14:textId="77777777" w:rsidTr="009E1C0C">
        <w:tc>
          <w:tcPr>
            <w:tcW w:w="4077" w:type="dxa"/>
            <w:hideMark/>
          </w:tcPr>
          <w:p w14:paraId="3305B213" w14:textId="77777777" w:rsidR="0047693E" w:rsidRDefault="0047693E" w:rsidP="009E1C0C">
            <w:pPr>
              <w:suppressAutoHyphens w:val="0"/>
              <w:spacing w:after="0" w:line="240" w:lineRule="auto"/>
              <w:jc w:val="center"/>
              <w:rPr>
                <w:rFonts w:ascii="Times New Roman" w:hAnsi="Times New Roman" w:cs="Times New Roman"/>
                <w:color w:val="000000"/>
                <w:sz w:val="28"/>
                <w:szCs w:val="28"/>
                <w:lang w:eastAsia="ru-RU"/>
              </w:rPr>
            </w:pPr>
            <w:bookmarkStart w:id="2" w:name="_Hlk50990909"/>
          </w:p>
          <w:p w14:paraId="3078B6E3" w14:textId="460FE0CA" w:rsidR="009E1C0C" w:rsidRPr="008A4DB7" w:rsidRDefault="009E1C0C" w:rsidP="009E1C0C">
            <w:pPr>
              <w:suppressAutoHyphens w:val="0"/>
              <w:spacing w:after="0" w:line="240" w:lineRule="auto"/>
              <w:jc w:val="center"/>
              <w:rPr>
                <w:rFonts w:ascii="Times New Roman" w:hAnsi="Times New Roman" w:cs="Times New Roman"/>
                <w:color w:val="000000"/>
                <w:sz w:val="28"/>
                <w:szCs w:val="28"/>
                <w:lang w:eastAsia="ru-RU"/>
              </w:rPr>
            </w:pPr>
          </w:p>
        </w:tc>
      </w:tr>
      <w:bookmarkEnd w:id="2"/>
    </w:tbl>
    <w:p w14:paraId="7FC33538" w14:textId="75B1A969" w:rsidR="00747268" w:rsidRPr="008A4DB7" w:rsidRDefault="00747268" w:rsidP="00747268">
      <w:pPr>
        <w:tabs>
          <w:tab w:val="left" w:pos="8341"/>
        </w:tabs>
        <w:rPr>
          <w:rFonts w:ascii="Times New Roman" w:hAnsi="Times New Roman" w:cs="Times New Roman"/>
          <w:sz w:val="28"/>
          <w:szCs w:val="28"/>
        </w:rPr>
      </w:pPr>
    </w:p>
    <w:p w14:paraId="3BBD0B9E" w14:textId="77777777" w:rsidR="00F40573" w:rsidRPr="008A4DB7" w:rsidRDefault="00F40573" w:rsidP="00747268">
      <w:pPr>
        <w:tabs>
          <w:tab w:val="left" w:pos="8341"/>
        </w:tabs>
        <w:rPr>
          <w:rFonts w:ascii="Times New Roman" w:hAnsi="Times New Roman" w:cs="Times New Roman"/>
          <w:sz w:val="28"/>
          <w:szCs w:val="28"/>
        </w:rPr>
      </w:pPr>
    </w:p>
    <w:p w14:paraId="243ACC40" w14:textId="7EBA872B" w:rsidR="009E1C0C" w:rsidRPr="008A4DB7" w:rsidRDefault="009E1C0C" w:rsidP="00747268">
      <w:pPr>
        <w:tabs>
          <w:tab w:val="left" w:pos="8341"/>
        </w:tabs>
        <w:rPr>
          <w:rFonts w:ascii="Times New Roman" w:hAnsi="Times New Roman" w:cs="Times New Roman"/>
          <w:sz w:val="28"/>
          <w:szCs w:val="28"/>
        </w:rPr>
      </w:pPr>
    </w:p>
    <w:p w14:paraId="18D879EC" w14:textId="09D24C3A"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Приложение</w:t>
      </w:r>
      <w:r w:rsidRPr="008A4DB7">
        <w:rPr>
          <w:rFonts w:ascii="Times New Roman" w:hAnsi="Times New Roman" w:cs="Times New Roman"/>
          <w:color w:val="000000"/>
          <w:sz w:val="28"/>
          <w:szCs w:val="28"/>
          <w:lang w:eastAsia="ru-RU"/>
        </w:rPr>
        <w:t xml:space="preserve"> 4</w:t>
      </w:r>
    </w:p>
    <w:p w14:paraId="578B4DE9" w14:textId="77777777" w:rsidR="00E27B43"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к муниципальн</w:t>
      </w:r>
      <w:r>
        <w:rPr>
          <w:rFonts w:ascii="Times New Roman" w:hAnsi="Times New Roman" w:cs="Times New Roman"/>
          <w:color w:val="000000"/>
          <w:sz w:val="28"/>
          <w:szCs w:val="28"/>
          <w:lang w:eastAsia="ru-RU"/>
        </w:rPr>
        <w:t xml:space="preserve">ой программе </w:t>
      </w:r>
    </w:p>
    <w:p w14:paraId="43CA06A9" w14:textId="1638BDB6"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"Развитие системы </w:t>
      </w:r>
    </w:p>
    <w:p w14:paraId="7BF9C69D"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образования города Оби </w:t>
      </w:r>
    </w:p>
    <w:p w14:paraId="29D96502" w14:textId="77777777" w:rsidR="00E27B43"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Новосибирской области</w:t>
      </w:r>
    </w:p>
    <w:p w14:paraId="38456BDF" w14:textId="43F89CC4"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 2021-2024 годы»</w:t>
      </w:r>
      <w:r w:rsidRPr="008A4DB7">
        <w:rPr>
          <w:rFonts w:ascii="Times New Roman" w:hAnsi="Times New Roman" w:cs="Times New Roman"/>
          <w:color w:val="000000"/>
          <w:sz w:val="28"/>
          <w:szCs w:val="28"/>
          <w:lang w:eastAsia="ru-RU"/>
        </w:rPr>
        <w:t xml:space="preserve"> </w:t>
      </w:r>
    </w:p>
    <w:p w14:paraId="0FAB276F" w14:textId="77777777" w:rsidR="00F40573" w:rsidRPr="008A4DB7" w:rsidRDefault="00F40573" w:rsidP="00747268">
      <w:pPr>
        <w:tabs>
          <w:tab w:val="left" w:pos="8341"/>
        </w:tabs>
        <w:rPr>
          <w:rFonts w:ascii="Times New Roman" w:hAnsi="Times New Roman" w:cs="Times New Roman"/>
          <w:sz w:val="28"/>
          <w:szCs w:val="28"/>
        </w:rPr>
      </w:pPr>
    </w:p>
    <w:p w14:paraId="7C8D522C" w14:textId="77777777" w:rsidR="0047693E" w:rsidRDefault="0047693E" w:rsidP="00F40573">
      <w:pPr>
        <w:tabs>
          <w:tab w:val="left" w:pos="8341"/>
        </w:tabs>
        <w:jc w:val="center"/>
        <w:rPr>
          <w:rFonts w:ascii="Times New Roman" w:hAnsi="Times New Roman" w:cs="Times New Roman"/>
          <w:sz w:val="28"/>
          <w:szCs w:val="28"/>
        </w:rPr>
      </w:pPr>
    </w:p>
    <w:p w14:paraId="549668EE" w14:textId="77777777" w:rsidR="0047693E" w:rsidRDefault="0047693E" w:rsidP="00F40573">
      <w:pPr>
        <w:tabs>
          <w:tab w:val="left" w:pos="8341"/>
        </w:tabs>
        <w:jc w:val="center"/>
        <w:rPr>
          <w:rFonts w:ascii="Times New Roman" w:hAnsi="Times New Roman" w:cs="Times New Roman"/>
          <w:sz w:val="28"/>
          <w:szCs w:val="28"/>
        </w:rPr>
      </w:pPr>
    </w:p>
    <w:p w14:paraId="355312F8" w14:textId="77777777" w:rsidR="00A413C8" w:rsidRDefault="00A413C8" w:rsidP="00F40573">
      <w:pPr>
        <w:tabs>
          <w:tab w:val="left" w:pos="8341"/>
        </w:tabs>
        <w:jc w:val="center"/>
        <w:rPr>
          <w:rFonts w:ascii="Times New Roman" w:hAnsi="Times New Roman" w:cs="Times New Roman"/>
          <w:color w:val="000000"/>
          <w:sz w:val="24"/>
          <w:szCs w:val="24"/>
          <w:lang w:eastAsia="ru-RU"/>
        </w:rPr>
      </w:pPr>
    </w:p>
    <w:p w14:paraId="2944518C" w14:textId="346582AE" w:rsidR="0047693E" w:rsidRPr="00A413C8" w:rsidRDefault="00A413C8" w:rsidP="00F40573">
      <w:pPr>
        <w:tabs>
          <w:tab w:val="left" w:pos="8341"/>
        </w:tabs>
        <w:jc w:val="center"/>
        <w:rPr>
          <w:rFonts w:ascii="Times New Roman" w:hAnsi="Times New Roman" w:cs="Times New Roman"/>
          <w:sz w:val="28"/>
          <w:szCs w:val="28"/>
        </w:rPr>
      </w:pPr>
      <w:r w:rsidRPr="00A413C8">
        <w:rPr>
          <w:rFonts w:ascii="Times New Roman" w:hAnsi="Times New Roman" w:cs="Times New Roman"/>
          <w:color w:val="000000"/>
          <w:sz w:val="28"/>
          <w:szCs w:val="28"/>
          <w:lang w:eastAsia="ru-RU"/>
        </w:rPr>
        <w:t>Подпрограмма 2 «Развитие кадрового потенциала муниципальной системы образования»</w:t>
      </w:r>
    </w:p>
    <w:tbl>
      <w:tblPr>
        <w:tblW w:w="14596" w:type="dxa"/>
        <w:tblLayout w:type="fixed"/>
        <w:tblLook w:val="04A0" w:firstRow="1" w:lastRow="0" w:firstColumn="1" w:lastColumn="0" w:noHBand="0" w:noVBand="1"/>
      </w:tblPr>
      <w:tblGrid>
        <w:gridCol w:w="4065"/>
        <w:gridCol w:w="1373"/>
        <w:gridCol w:w="1269"/>
        <w:gridCol w:w="876"/>
        <w:gridCol w:w="876"/>
        <w:gridCol w:w="876"/>
        <w:gridCol w:w="810"/>
        <w:gridCol w:w="996"/>
        <w:gridCol w:w="1517"/>
        <w:gridCol w:w="1938"/>
      </w:tblGrid>
      <w:tr w:rsidR="00E27B43" w:rsidRPr="00907C6A" w14:paraId="17548F52" w14:textId="77777777" w:rsidTr="00E27B43">
        <w:trPr>
          <w:trHeight w:val="300"/>
        </w:trPr>
        <w:tc>
          <w:tcPr>
            <w:tcW w:w="14596"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0ADB3A3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ЗАДАЧА 4 ПРОГРАММЫ:  «Развитие кадрового потенциала муниципальной системы образования»</w:t>
            </w:r>
          </w:p>
        </w:tc>
      </w:tr>
      <w:tr w:rsidR="00E27B43" w:rsidRPr="00907C6A" w14:paraId="31A24E60" w14:textId="77777777" w:rsidTr="00E27B43">
        <w:trPr>
          <w:trHeight w:val="630"/>
        </w:trPr>
        <w:tc>
          <w:tcPr>
            <w:tcW w:w="4065" w:type="dxa"/>
            <w:vMerge w:val="restart"/>
            <w:tcBorders>
              <w:top w:val="nil"/>
              <w:left w:val="single" w:sz="4" w:space="0" w:color="auto"/>
              <w:bottom w:val="single" w:sz="4" w:space="0" w:color="000000"/>
              <w:right w:val="single" w:sz="4" w:space="0" w:color="auto"/>
            </w:tcBorders>
            <w:shd w:val="clear" w:color="auto" w:fill="auto"/>
            <w:hideMark/>
          </w:tcPr>
          <w:p w14:paraId="220AF9A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xml:space="preserve">мероприятия </w:t>
            </w:r>
          </w:p>
        </w:tc>
        <w:tc>
          <w:tcPr>
            <w:tcW w:w="1373" w:type="dxa"/>
            <w:vMerge w:val="restart"/>
            <w:tcBorders>
              <w:top w:val="nil"/>
              <w:left w:val="single" w:sz="4" w:space="0" w:color="auto"/>
              <w:bottom w:val="single" w:sz="4" w:space="0" w:color="000000"/>
              <w:right w:val="single" w:sz="4" w:space="0" w:color="auto"/>
            </w:tcBorders>
            <w:shd w:val="clear" w:color="auto" w:fill="auto"/>
            <w:hideMark/>
          </w:tcPr>
          <w:p w14:paraId="1A17823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количество</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14:paraId="12EB1A9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стоимость единицы, тыс.руб.</w:t>
            </w:r>
          </w:p>
        </w:tc>
        <w:tc>
          <w:tcPr>
            <w:tcW w:w="3438" w:type="dxa"/>
            <w:gridSpan w:val="4"/>
            <w:tcBorders>
              <w:top w:val="single" w:sz="4" w:space="0" w:color="auto"/>
              <w:left w:val="nil"/>
              <w:bottom w:val="single" w:sz="4" w:space="0" w:color="auto"/>
              <w:right w:val="single" w:sz="4" w:space="0" w:color="000000"/>
            </w:tcBorders>
            <w:shd w:val="clear" w:color="auto" w:fill="auto"/>
            <w:hideMark/>
          </w:tcPr>
          <w:p w14:paraId="6068364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сумма затрат, в том числе по годам (тыс.рублей)</w:t>
            </w:r>
          </w:p>
        </w:tc>
        <w:tc>
          <w:tcPr>
            <w:tcW w:w="996" w:type="dxa"/>
            <w:vMerge w:val="restart"/>
            <w:tcBorders>
              <w:top w:val="nil"/>
              <w:left w:val="single" w:sz="4" w:space="0" w:color="auto"/>
              <w:bottom w:val="single" w:sz="4" w:space="0" w:color="000000"/>
              <w:right w:val="single" w:sz="4" w:space="0" w:color="auto"/>
            </w:tcBorders>
            <w:shd w:val="clear" w:color="auto" w:fill="auto"/>
            <w:vAlign w:val="bottom"/>
            <w:hideMark/>
          </w:tcPr>
          <w:p w14:paraId="18F6FB5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итого</w:t>
            </w:r>
          </w:p>
        </w:tc>
        <w:tc>
          <w:tcPr>
            <w:tcW w:w="1517" w:type="dxa"/>
            <w:vMerge w:val="restart"/>
            <w:tcBorders>
              <w:top w:val="nil"/>
              <w:left w:val="single" w:sz="4" w:space="0" w:color="auto"/>
              <w:bottom w:val="single" w:sz="4" w:space="0" w:color="000000"/>
              <w:right w:val="single" w:sz="4" w:space="0" w:color="auto"/>
            </w:tcBorders>
            <w:shd w:val="clear" w:color="auto" w:fill="auto"/>
            <w:hideMark/>
          </w:tcPr>
          <w:p w14:paraId="5614FF4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исполнитель</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E91923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ожидаемые результаты</w:t>
            </w:r>
          </w:p>
        </w:tc>
      </w:tr>
      <w:tr w:rsidR="00E27B43" w:rsidRPr="00907C6A" w14:paraId="054B4D61" w14:textId="77777777" w:rsidTr="00E27B43">
        <w:trPr>
          <w:trHeight w:val="645"/>
        </w:trPr>
        <w:tc>
          <w:tcPr>
            <w:tcW w:w="4065" w:type="dxa"/>
            <w:vMerge/>
            <w:tcBorders>
              <w:top w:val="nil"/>
              <w:left w:val="single" w:sz="4" w:space="0" w:color="auto"/>
              <w:bottom w:val="single" w:sz="4" w:space="0" w:color="000000"/>
              <w:right w:val="single" w:sz="4" w:space="0" w:color="auto"/>
            </w:tcBorders>
            <w:vAlign w:val="center"/>
            <w:hideMark/>
          </w:tcPr>
          <w:p w14:paraId="3AA573F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373" w:type="dxa"/>
            <w:vMerge/>
            <w:tcBorders>
              <w:top w:val="nil"/>
              <w:left w:val="single" w:sz="4" w:space="0" w:color="auto"/>
              <w:bottom w:val="single" w:sz="4" w:space="0" w:color="000000"/>
              <w:right w:val="single" w:sz="4" w:space="0" w:color="auto"/>
            </w:tcBorders>
            <w:vAlign w:val="center"/>
            <w:hideMark/>
          </w:tcPr>
          <w:p w14:paraId="785FBD2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269" w:type="dxa"/>
            <w:vMerge/>
            <w:tcBorders>
              <w:top w:val="nil"/>
              <w:left w:val="single" w:sz="4" w:space="0" w:color="auto"/>
              <w:bottom w:val="single" w:sz="4" w:space="0" w:color="000000"/>
              <w:right w:val="single" w:sz="4" w:space="0" w:color="auto"/>
            </w:tcBorders>
            <w:vAlign w:val="center"/>
            <w:hideMark/>
          </w:tcPr>
          <w:p w14:paraId="0BE9426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876" w:type="dxa"/>
            <w:tcBorders>
              <w:top w:val="nil"/>
              <w:left w:val="nil"/>
              <w:bottom w:val="single" w:sz="4" w:space="0" w:color="auto"/>
              <w:right w:val="single" w:sz="4" w:space="0" w:color="auto"/>
            </w:tcBorders>
            <w:shd w:val="clear" w:color="auto" w:fill="auto"/>
            <w:vAlign w:val="bottom"/>
            <w:hideMark/>
          </w:tcPr>
          <w:p w14:paraId="0EA49E1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2021</w:t>
            </w:r>
          </w:p>
        </w:tc>
        <w:tc>
          <w:tcPr>
            <w:tcW w:w="876" w:type="dxa"/>
            <w:tcBorders>
              <w:top w:val="nil"/>
              <w:left w:val="nil"/>
              <w:bottom w:val="single" w:sz="4" w:space="0" w:color="auto"/>
              <w:right w:val="single" w:sz="4" w:space="0" w:color="auto"/>
            </w:tcBorders>
            <w:shd w:val="clear" w:color="auto" w:fill="auto"/>
            <w:vAlign w:val="bottom"/>
            <w:hideMark/>
          </w:tcPr>
          <w:p w14:paraId="5C52A9A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2022</w:t>
            </w:r>
          </w:p>
        </w:tc>
        <w:tc>
          <w:tcPr>
            <w:tcW w:w="876" w:type="dxa"/>
            <w:tcBorders>
              <w:top w:val="nil"/>
              <w:left w:val="nil"/>
              <w:bottom w:val="single" w:sz="4" w:space="0" w:color="auto"/>
              <w:right w:val="single" w:sz="4" w:space="0" w:color="auto"/>
            </w:tcBorders>
            <w:shd w:val="clear" w:color="auto" w:fill="auto"/>
            <w:vAlign w:val="bottom"/>
            <w:hideMark/>
          </w:tcPr>
          <w:p w14:paraId="6A446EA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2023</w:t>
            </w:r>
          </w:p>
        </w:tc>
        <w:tc>
          <w:tcPr>
            <w:tcW w:w="810" w:type="dxa"/>
            <w:tcBorders>
              <w:top w:val="nil"/>
              <w:left w:val="nil"/>
              <w:bottom w:val="single" w:sz="4" w:space="0" w:color="auto"/>
              <w:right w:val="single" w:sz="4" w:space="0" w:color="auto"/>
            </w:tcBorders>
            <w:shd w:val="clear" w:color="auto" w:fill="auto"/>
            <w:vAlign w:val="bottom"/>
            <w:hideMark/>
          </w:tcPr>
          <w:p w14:paraId="5E569CF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2024</w:t>
            </w:r>
          </w:p>
        </w:tc>
        <w:tc>
          <w:tcPr>
            <w:tcW w:w="996" w:type="dxa"/>
            <w:vMerge/>
            <w:tcBorders>
              <w:top w:val="nil"/>
              <w:left w:val="single" w:sz="4" w:space="0" w:color="auto"/>
              <w:bottom w:val="single" w:sz="4" w:space="0" w:color="000000"/>
              <w:right w:val="single" w:sz="4" w:space="0" w:color="auto"/>
            </w:tcBorders>
            <w:vAlign w:val="center"/>
            <w:hideMark/>
          </w:tcPr>
          <w:p w14:paraId="3BD1945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517" w:type="dxa"/>
            <w:vMerge/>
            <w:tcBorders>
              <w:top w:val="nil"/>
              <w:left w:val="single" w:sz="4" w:space="0" w:color="auto"/>
              <w:bottom w:val="single" w:sz="4" w:space="0" w:color="000000"/>
              <w:right w:val="single" w:sz="4" w:space="0" w:color="auto"/>
            </w:tcBorders>
            <w:vAlign w:val="center"/>
            <w:hideMark/>
          </w:tcPr>
          <w:p w14:paraId="7233AB4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38" w:type="dxa"/>
            <w:vMerge/>
            <w:tcBorders>
              <w:top w:val="nil"/>
              <w:left w:val="single" w:sz="4" w:space="0" w:color="auto"/>
              <w:bottom w:val="single" w:sz="4" w:space="0" w:color="000000"/>
              <w:right w:val="single" w:sz="4" w:space="0" w:color="auto"/>
            </w:tcBorders>
            <w:vAlign w:val="center"/>
            <w:hideMark/>
          </w:tcPr>
          <w:p w14:paraId="433FE54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A4E892C" w14:textId="77777777" w:rsidTr="00E27B43">
        <w:trPr>
          <w:trHeight w:val="2355"/>
        </w:trPr>
        <w:tc>
          <w:tcPr>
            <w:tcW w:w="4065" w:type="dxa"/>
            <w:tcBorders>
              <w:top w:val="nil"/>
              <w:left w:val="single" w:sz="4" w:space="0" w:color="auto"/>
              <w:bottom w:val="single" w:sz="4" w:space="0" w:color="auto"/>
              <w:right w:val="single" w:sz="4" w:space="0" w:color="auto"/>
            </w:tcBorders>
            <w:shd w:val="clear" w:color="auto" w:fill="auto"/>
            <w:hideMark/>
          </w:tcPr>
          <w:p w14:paraId="34E4366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xml:space="preserve">2.1 повышение квалификации и обучение  административно-хозяйственного пресонала ОО (медицинская сестра диетическая 15000р, делопроизводитель (кадровое делопроизводство) 15000р, обучение по 44-ФЗ и 223-ФЗ 15000р, обучение по теплоустановкам, электробезопасности и пр) </w:t>
            </w:r>
          </w:p>
        </w:tc>
        <w:tc>
          <w:tcPr>
            <w:tcW w:w="1373" w:type="dxa"/>
            <w:tcBorders>
              <w:top w:val="nil"/>
              <w:left w:val="nil"/>
              <w:bottom w:val="single" w:sz="4" w:space="0" w:color="auto"/>
              <w:right w:val="single" w:sz="4" w:space="0" w:color="auto"/>
            </w:tcBorders>
            <w:shd w:val="clear" w:color="auto" w:fill="auto"/>
            <w:hideMark/>
          </w:tcPr>
          <w:p w14:paraId="32075DF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w:t>
            </w:r>
          </w:p>
        </w:tc>
        <w:tc>
          <w:tcPr>
            <w:tcW w:w="1269" w:type="dxa"/>
            <w:tcBorders>
              <w:top w:val="nil"/>
              <w:left w:val="nil"/>
              <w:bottom w:val="single" w:sz="4" w:space="0" w:color="auto"/>
              <w:right w:val="single" w:sz="4" w:space="0" w:color="auto"/>
            </w:tcBorders>
            <w:shd w:val="clear" w:color="auto" w:fill="auto"/>
            <w:hideMark/>
          </w:tcPr>
          <w:p w14:paraId="5FAD8D9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15</w:t>
            </w:r>
          </w:p>
        </w:tc>
        <w:tc>
          <w:tcPr>
            <w:tcW w:w="876" w:type="dxa"/>
            <w:tcBorders>
              <w:top w:val="nil"/>
              <w:left w:val="nil"/>
              <w:bottom w:val="single" w:sz="4" w:space="0" w:color="auto"/>
              <w:right w:val="single" w:sz="4" w:space="0" w:color="auto"/>
            </w:tcBorders>
            <w:shd w:val="clear" w:color="auto" w:fill="auto"/>
            <w:hideMark/>
          </w:tcPr>
          <w:p w14:paraId="201D120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16485C6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710E6D9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518EB88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6B4922D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6FCBC86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Учредитель</w:t>
            </w:r>
          </w:p>
        </w:tc>
        <w:tc>
          <w:tcPr>
            <w:tcW w:w="1938" w:type="dxa"/>
            <w:tcBorders>
              <w:top w:val="nil"/>
              <w:left w:val="nil"/>
              <w:bottom w:val="nil"/>
              <w:right w:val="single" w:sz="4" w:space="0" w:color="auto"/>
            </w:tcBorders>
            <w:shd w:val="clear" w:color="auto" w:fill="auto"/>
            <w:hideMark/>
          </w:tcPr>
          <w:p w14:paraId="77D53B3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соответствие квалификации требованиям законодательства РФ</w:t>
            </w:r>
          </w:p>
        </w:tc>
      </w:tr>
      <w:tr w:rsidR="00E27B43" w:rsidRPr="00907C6A" w14:paraId="7EB85CA5" w14:textId="77777777" w:rsidTr="00E27B43">
        <w:trPr>
          <w:trHeight w:val="525"/>
        </w:trPr>
        <w:tc>
          <w:tcPr>
            <w:tcW w:w="4065" w:type="dxa"/>
            <w:tcBorders>
              <w:top w:val="nil"/>
              <w:left w:val="single" w:sz="4" w:space="0" w:color="auto"/>
              <w:bottom w:val="single" w:sz="4" w:space="0" w:color="auto"/>
              <w:right w:val="single" w:sz="4" w:space="0" w:color="auto"/>
            </w:tcBorders>
            <w:shd w:val="clear" w:color="auto" w:fill="auto"/>
            <w:hideMark/>
          </w:tcPr>
          <w:p w14:paraId="41F13A1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lastRenderedPageBreak/>
              <w:t>местный бюджет</w:t>
            </w:r>
          </w:p>
        </w:tc>
        <w:tc>
          <w:tcPr>
            <w:tcW w:w="1373" w:type="dxa"/>
            <w:tcBorders>
              <w:top w:val="nil"/>
              <w:left w:val="nil"/>
              <w:bottom w:val="single" w:sz="4" w:space="0" w:color="auto"/>
              <w:right w:val="single" w:sz="4" w:space="0" w:color="auto"/>
            </w:tcBorders>
            <w:shd w:val="clear" w:color="auto" w:fill="auto"/>
            <w:hideMark/>
          </w:tcPr>
          <w:p w14:paraId="5E4F88A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C3992B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37BEEEA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2D5FA3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55EC2A3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601CD9A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4DD6825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3952C63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378B869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1E341051"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01C732D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nil"/>
              <w:left w:val="nil"/>
              <w:bottom w:val="single" w:sz="4" w:space="0" w:color="auto"/>
              <w:right w:val="single" w:sz="4" w:space="0" w:color="auto"/>
            </w:tcBorders>
            <w:shd w:val="clear" w:color="auto" w:fill="auto"/>
            <w:hideMark/>
          </w:tcPr>
          <w:p w14:paraId="51F4F54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3D71B87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4EBDEB9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703FB8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1ED698E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29B3DA3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73C727B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3A4BE9C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0D55589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59C52B81" w14:textId="77777777" w:rsidTr="00E27B43">
        <w:trPr>
          <w:trHeight w:val="525"/>
        </w:trPr>
        <w:tc>
          <w:tcPr>
            <w:tcW w:w="4065" w:type="dxa"/>
            <w:tcBorders>
              <w:top w:val="nil"/>
              <w:left w:val="single" w:sz="4" w:space="0" w:color="auto"/>
              <w:bottom w:val="single" w:sz="4" w:space="0" w:color="auto"/>
              <w:right w:val="single" w:sz="4" w:space="0" w:color="auto"/>
            </w:tcBorders>
            <w:shd w:val="clear" w:color="auto" w:fill="auto"/>
            <w:hideMark/>
          </w:tcPr>
          <w:p w14:paraId="4E62B22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nil"/>
              <w:left w:val="nil"/>
              <w:bottom w:val="single" w:sz="4" w:space="0" w:color="auto"/>
              <w:right w:val="single" w:sz="4" w:space="0" w:color="auto"/>
            </w:tcBorders>
            <w:shd w:val="clear" w:color="auto" w:fill="auto"/>
            <w:hideMark/>
          </w:tcPr>
          <w:p w14:paraId="3B58EA3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D1D2ED8"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439AF48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2AA3B3A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52F50D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633C9BF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273879D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3CA6496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5259CAC8"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8BF2718" w14:textId="77777777" w:rsidTr="00E27B43">
        <w:trPr>
          <w:trHeight w:val="510"/>
        </w:trPr>
        <w:tc>
          <w:tcPr>
            <w:tcW w:w="4065" w:type="dxa"/>
            <w:tcBorders>
              <w:top w:val="nil"/>
              <w:left w:val="nil"/>
              <w:bottom w:val="single" w:sz="4" w:space="0" w:color="auto"/>
              <w:right w:val="single" w:sz="4" w:space="0" w:color="auto"/>
            </w:tcBorders>
            <w:shd w:val="clear" w:color="auto" w:fill="auto"/>
            <w:hideMark/>
          </w:tcPr>
          <w:p w14:paraId="7C22CD5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nil"/>
              <w:left w:val="nil"/>
              <w:bottom w:val="single" w:sz="4" w:space="0" w:color="auto"/>
              <w:right w:val="single" w:sz="4" w:space="0" w:color="auto"/>
            </w:tcBorders>
            <w:shd w:val="clear" w:color="auto" w:fill="auto"/>
            <w:hideMark/>
          </w:tcPr>
          <w:p w14:paraId="5E2BE4B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4F1E1D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5E712EF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723DFB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7649965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0018756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455D7B8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2E5925A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2D06CBA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0719EE5" w14:textId="77777777" w:rsidTr="00E27B43">
        <w:trPr>
          <w:trHeight w:val="4335"/>
        </w:trPr>
        <w:tc>
          <w:tcPr>
            <w:tcW w:w="4065" w:type="dxa"/>
            <w:tcBorders>
              <w:top w:val="nil"/>
              <w:left w:val="single" w:sz="4" w:space="0" w:color="auto"/>
              <w:bottom w:val="single" w:sz="4" w:space="0" w:color="auto"/>
              <w:right w:val="single" w:sz="4" w:space="0" w:color="auto"/>
            </w:tcBorders>
            <w:shd w:val="clear" w:color="auto" w:fill="auto"/>
            <w:hideMark/>
          </w:tcPr>
          <w:p w14:paraId="584BBFB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2.2.Выявление, поощрение и распространение лучших практик и образцов деятельности педагогических работников: организация и проведение конкурсов профессионального мастерства педагогов (оргвзносы за участие в конкурсах, денежное поощрение победителй конкурсов, приобретение бланков грамот, сувенирной продукции на  "УЧСИБ", "Учитель года г.Оби", "Воспитатель года г.Оби", "Звездный дождь", "Педагогический дебют", "Современный урок", "Сердце отдаю детям", "Фестиваль педагогичеких идей", "Учитель года Новосибирской области" и других мероприятий)</w:t>
            </w:r>
          </w:p>
        </w:tc>
        <w:tc>
          <w:tcPr>
            <w:tcW w:w="1373" w:type="dxa"/>
            <w:tcBorders>
              <w:top w:val="nil"/>
              <w:left w:val="nil"/>
              <w:bottom w:val="single" w:sz="4" w:space="0" w:color="auto"/>
              <w:right w:val="single" w:sz="4" w:space="0" w:color="auto"/>
            </w:tcBorders>
            <w:shd w:val="clear" w:color="auto" w:fill="auto"/>
            <w:hideMark/>
          </w:tcPr>
          <w:p w14:paraId="6D070DB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10</w:t>
            </w:r>
          </w:p>
        </w:tc>
        <w:tc>
          <w:tcPr>
            <w:tcW w:w="1269" w:type="dxa"/>
            <w:tcBorders>
              <w:top w:val="nil"/>
              <w:left w:val="nil"/>
              <w:bottom w:val="single" w:sz="4" w:space="0" w:color="auto"/>
              <w:right w:val="single" w:sz="4" w:space="0" w:color="auto"/>
            </w:tcBorders>
            <w:shd w:val="clear" w:color="auto" w:fill="auto"/>
            <w:hideMark/>
          </w:tcPr>
          <w:p w14:paraId="42A6532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25</w:t>
            </w:r>
          </w:p>
        </w:tc>
        <w:tc>
          <w:tcPr>
            <w:tcW w:w="876" w:type="dxa"/>
            <w:tcBorders>
              <w:top w:val="nil"/>
              <w:left w:val="nil"/>
              <w:bottom w:val="single" w:sz="4" w:space="0" w:color="auto"/>
              <w:right w:val="single" w:sz="4" w:space="0" w:color="auto"/>
            </w:tcBorders>
            <w:shd w:val="clear" w:color="auto" w:fill="auto"/>
            <w:hideMark/>
          </w:tcPr>
          <w:p w14:paraId="01D14DE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55A629A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298AEE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107,9</w:t>
            </w:r>
          </w:p>
        </w:tc>
        <w:tc>
          <w:tcPr>
            <w:tcW w:w="810" w:type="dxa"/>
            <w:tcBorders>
              <w:top w:val="nil"/>
              <w:left w:val="nil"/>
              <w:bottom w:val="single" w:sz="4" w:space="0" w:color="auto"/>
              <w:right w:val="single" w:sz="4" w:space="0" w:color="auto"/>
            </w:tcBorders>
            <w:shd w:val="clear" w:color="auto" w:fill="auto"/>
            <w:hideMark/>
          </w:tcPr>
          <w:p w14:paraId="1679DBF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14,15</w:t>
            </w:r>
          </w:p>
        </w:tc>
        <w:tc>
          <w:tcPr>
            <w:tcW w:w="996" w:type="dxa"/>
            <w:tcBorders>
              <w:top w:val="nil"/>
              <w:left w:val="nil"/>
              <w:bottom w:val="single" w:sz="4" w:space="0" w:color="auto"/>
              <w:right w:val="single" w:sz="4" w:space="0" w:color="auto"/>
            </w:tcBorders>
            <w:shd w:val="clear" w:color="auto" w:fill="auto"/>
            <w:hideMark/>
          </w:tcPr>
          <w:p w14:paraId="5BF8274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122,05</w:t>
            </w:r>
          </w:p>
        </w:tc>
        <w:tc>
          <w:tcPr>
            <w:tcW w:w="1517" w:type="dxa"/>
            <w:tcBorders>
              <w:top w:val="nil"/>
              <w:left w:val="nil"/>
              <w:bottom w:val="single" w:sz="4" w:space="0" w:color="auto"/>
              <w:right w:val="single" w:sz="4" w:space="0" w:color="auto"/>
            </w:tcBorders>
            <w:shd w:val="clear" w:color="auto" w:fill="auto"/>
            <w:hideMark/>
          </w:tcPr>
          <w:p w14:paraId="5A07065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МК</w:t>
            </w:r>
          </w:p>
        </w:tc>
        <w:tc>
          <w:tcPr>
            <w:tcW w:w="1938" w:type="dxa"/>
            <w:tcBorders>
              <w:top w:val="single" w:sz="4" w:space="0" w:color="auto"/>
              <w:left w:val="nil"/>
              <w:bottom w:val="single" w:sz="4" w:space="0" w:color="auto"/>
              <w:right w:val="single" w:sz="4" w:space="0" w:color="auto"/>
            </w:tcBorders>
            <w:shd w:val="clear" w:color="auto" w:fill="auto"/>
            <w:hideMark/>
          </w:tcPr>
          <w:p w14:paraId="5A8AF8A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xml:space="preserve">повышение педагогического мастерства </w:t>
            </w:r>
          </w:p>
        </w:tc>
      </w:tr>
      <w:tr w:rsidR="00E27B43" w:rsidRPr="00907C6A" w14:paraId="3400A2F8" w14:textId="77777777" w:rsidTr="00E27B43">
        <w:trPr>
          <w:trHeight w:val="405"/>
        </w:trPr>
        <w:tc>
          <w:tcPr>
            <w:tcW w:w="4065" w:type="dxa"/>
            <w:tcBorders>
              <w:top w:val="nil"/>
              <w:left w:val="single" w:sz="4" w:space="0" w:color="auto"/>
              <w:bottom w:val="single" w:sz="4" w:space="0" w:color="auto"/>
              <w:right w:val="single" w:sz="4" w:space="0" w:color="auto"/>
            </w:tcBorders>
            <w:shd w:val="clear" w:color="auto" w:fill="auto"/>
            <w:hideMark/>
          </w:tcPr>
          <w:p w14:paraId="41E97F9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nil"/>
              <w:left w:val="nil"/>
              <w:bottom w:val="nil"/>
              <w:right w:val="single" w:sz="4" w:space="0" w:color="auto"/>
            </w:tcBorders>
            <w:shd w:val="clear" w:color="auto" w:fill="auto"/>
            <w:hideMark/>
          </w:tcPr>
          <w:p w14:paraId="35CFEFB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52BF3A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022E518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45F9E94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1F76343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107,9</w:t>
            </w:r>
          </w:p>
        </w:tc>
        <w:tc>
          <w:tcPr>
            <w:tcW w:w="810" w:type="dxa"/>
            <w:tcBorders>
              <w:top w:val="nil"/>
              <w:left w:val="nil"/>
              <w:bottom w:val="single" w:sz="4" w:space="0" w:color="auto"/>
              <w:right w:val="single" w:sz="4" w:space="0" w:color="auto"/>
            </w:tcBorders>
            <w:shd w:val="clear" w:color="auto" w:fill="auto"/>
            <w:hideMark/>
          </w:tcPr>
          <w:p w14:paraId="14BDE50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14,15</w:t>
            </w:r>
          </w:p>
        </w:tc>
        <w:tc>
          <w:tcPr>
            <w:tcW w:w="996" w:type="dxa"/>
            <w:tcBorders>
              <w:top w:val="nil"/>
              <w:left w:val="nil"/>
              <w:bottom w:val="single" w:sz="4" w:space="0" w:color="auto"/>
              <w:right w:val="single" w:sz="4" w:space="0" w:color="auto"/>
            </w:tcBorders>
            <w:shd w:val="clear" w:color="auto" w:fill="auto"/>
            <w:hideMark/>
          </w:tcPr>
          <w:p w14:paraId="5408A04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122,05</w:t>
            </w:r>
          </w:p>
        </w:tc>
        <w:tc>
          <w:tcPr>
            <w:tcW w:w="1517" w:type="dxa"/>
            <w:tcBorders>
              <w:top w:val="nil"/>
              <w:left w:val="nil"/>
              <w:bottom w:val="single" w:sz="4" w:space="0" w:color="auto"/>
              <w:right w:val="single" w:sz="4" w:space="0" w:color="auto"/>
            </w:tcBorders>
            <w:shd w:val="clear" w:color="auto" w:fill="auto"/>
            <w:hideMark/>
          </w:tcPr>
          <w:p w14:paraId="69F98FF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2615F91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162FC4FC" w14:textId="77777777" w:rsidTr="00E27B43">
        <w:trPr>
          <w:trHeight w:val="420"/>
        </w:trPr>
        <w:tc>
          <w:tcPr>
            <w:tcW w:w="4065" w:type="dxa"/>
            <w:tcBorders>
              <w:top w:val="nil"/>
              <w:left w:val="single" w:sz="4" w:space="0" w:color="auto"/>
              <w:bottom w:val="single" w:sz="4" w:space="0" w:color="auto"/>
              <w:right w:val="single" w:sz="4" w:space="0" w:color="auto"/>
            </w:tcBorders>
            <w:shd w:val="clear" w:color="auto" w:fill="auto"/>
            <w:hideMark/>
          </w:tcPr>
          <w:p w14:paraId="1778DAD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127110C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69E4B0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51B070F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78EA29B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4A4E381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35CB1E5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4C57510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4CCC9BE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60862B1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3785E7C5" w14:textId="77777777" w:rsidTr="00E27B43">
        <w:trPr>
          <w:trHeight w:val="435"/>
        </w:trPr>
        <w:tc>
          <w:tcPr>
            <w:tcW w:w="4065" w:type="dxa"/>
            <w:tcBorders>
              <w:top w:val="nil"/>
              <w:left w:val="single" w:sz="4" w:space="0" w:color="auto"/>
              <w:bottom w:val="single" w:sz="4" w:space="0" w:color="auto"/>
              <w:right w:val="single" w:sz="4" w:space="0" w:color="auto"/>
            </w:tcBorders>
            <w:shd w:val="clear" w:color="auto" w:fill="auto"/>
            <w:hideMark/>
          </w:tcPr>
          <w:p w14:paraId="41A4B0C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661F2CE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50A1C2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7FE7625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AB4200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1B3CD15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073867B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19F011F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29EE81A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3DEFE73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C2072F6" w14:textId="77777777" w:rsidTr="00E27B43">
        <w:trPr>
          <w:trHeight w:val="465"/>
        </w:trPr>
        <w:tc>
          <w:tcPr>
            <w:tcW w:w="4065" w:type="dxa"/>
            <w:tcBorders>
              <w:top w:val="nil"/>
              <w:left w:val="nil"/>
              <w:bottom w:val="single" w:sz="4" w:space="0" w:color="auto"/>
              <w:right w:val="single" w:sz="4" w:space="0" w:color="auto"/>
            </w:tcBorders>
            <w:shd w:val="clear" w:color="auto" w:fill="auto"/>
            <w:hideMark/>
          </w:tcPr>
          <w:p w14:paraId="271952A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lastRenderedPageBreak/>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11847B3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278408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7A4F65E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5306703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90AF71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74B53D4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67FC175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4D195DD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6132FCF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38404F62" w14:textId="77777777" w:rsidTr="00E27B43">
        <w:trPr>
          <w:trHeight w:val="1035"/>
        </w:trPr>
        <w:tc>
          <w:tcPr>
            <w:tcW w:w="4065" w:type="dxa"/>
            <w:tcBorders>
              <w:top w:val="nil"/>
              <w:left w:val="single" w:sz="4" w:space="0" w:color="auto"/>
              <w:bottom w:val="nil"/>
              <w:right w:val="single" w:sz="4" w:space="0" w:color="auto"/>
            </w:tcBorders>
            <w:shd w:val="clear" w:color="auto" w:fill="auto"/>
            <w:hideMark/>
          </w:tcPr>
          <w:p w14:paraId="03E74DA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2.3 организация и проведение профессиональных праздников День Учителя и День Дошкольного Работника</w:t>
            </w:r>
          </w:p>
        </w:tc>
        <w:tc>
          <w:tcPr>
            <w:tcW w:w="1373" w:type="dxa"/>
            <w:tcBorders>
              <w:top w:val="single" w:sz="4" w:space="0" w:color="auto"/>
              <w:left w:val="nil"/>
              <w:bottom w:val="nil"/>
              <w:right w:val="single" w:sz="4" w:space="0" w:color="auto"/>
            </w:tcBorders>
            <w:shd w:val="clear" w:color="auto" w:fill="auto"/>
            <w:hideMark/>
          </w:tcPr>
          <w:p w14:paraId="5B9A533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w:t>
            </w:r>
          </w:p>
        </w:tc>
        <w:tc>
          <w:tcPr>
            <w:tcW w:w="1269" w:type="dxa"/>
            <w:tcBorders>
              <w:top w:val="nil"/>
              <w:left w:val="nil"/>
              <w:bottom w:val="single" w:sz="4" w:space="0" w:color="auto"/>
              <w:right w:val="single" w:sz="4" w:space="0" w:color="auto"/>
            </w:tcBorders>
            <w:shd w:val="clear" w:color="auto" w:fill="auto"/>
            <w:hideMark/>
          </w:tcPr>
          <w:p w14:paraId="4A7809A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876" w:type="dxa"/>
            <w:tcBorders>
              <w:top w:val="nil"/>
              <w:left w:val="nil"/>
              <w:bottom w:val="single" w:sz="4" w:space="0" w:color="auto"/>
              <w:right w:val="single" w:sz="4" w:space="0" w:color="auto"/>
            </w:tcBorders>
            <w:shd w:val="clear" w:color="auto" w:fill="auto"/>
            <w:hideMark/>
          </w:tcPr>
          <w:p w14:paraId="7A1711D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2159FC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729F9A9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6FFA720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75F4D14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1517" w:type="dxa"/>
            <w:tcBorders>
              <w:top w:val="nil"/>
              <w:left w:val="nil"/>
              <w:bottom w:val="single" w:sz="4" w:space="0" w:color="auto"/>
              <w:right w:val="single" w:sz="4" w:space="0" w:color="auto"/>
            </w:tcBorders>
            <w:shd w:val="clear" w:color="auto" w:fill="auto"/>
            <w:hideMark/>
          </w:tcPr>
          <w:p w14:paraId="4C0E6CA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МК</w:t>
            </w:r>
          </w:p>
        </w:tc>
        <w:tc>
          <w:tcPr>
            <w:tcW w:w="1938" w:type="dxa"/>
            <w:tcBorders>
              <w:top w:val="nil"/>
              <w:left w:val="nil"/>
              <w:bottom w:val="single" w:sz="4" w:space="0" w:color="auto"/>
              <w:right w:val="single" w:sz="4" w:space="0" w:color="auto"/>
            </w:tcBorders>
            <w:shd w:val="clear" w:color="auto" w:fill="auto"/>
            <w:hideMark/>
          </w:tcPr>
          <w:p w14:paraId="606C5D3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мотивация профессиональной деятельности педагогов</w:t>
            </w:r>
          </w:p>
        </w:tc>
      </w:tr>
      <w:tr w:rsidR="00E27B43" w:rsidRPr="00907C6A" w14:paraId="4595DAC1" w14:textId="77777777" w:rsidTr="00E27B43">
        <w:trPr>
          <w:trHeight w:val="465"/>
        </w:trPr>
        <w:tc>
          <w:tcPr>
            <w:tcW w:w="4065" w:type="dxa"/>
            <w:tcBorders>
              <w:top w:val="single" w:sz="4" w:space="0" w:color="auto"/>
              <w:left w:val="single" w:sz="4" w:space="0" w:color="auto"/>
              <w:bottom w:val="single" w:sz="4" w:space="0" w:color="auto"/>
              <w:right w:val="single" w:sz="4" w:space="0" w:color="auto"/>
            </w:tcBorders>
            <w:shd w:val="clear" w:color="auto" w:fill="auto"/>
            <w:hideMark/>
          </w:tcPr>
          <w:p w14:paraId="163244F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single" w:sz="4" w:space="0" w:color="auto"/>
              <w:left w:val="nil"/>
              <w:bottom w:val="nil"/>
              <w:right w:val="single" w:sz="4" w:space="0" w:color="auto"/>
            </w:tcBorders>
            <w:shd w:val="clear" w:color="auto" w:fill="auto"/>
            <w:hideMark/>
          </w:tcPr>
          <w:p w14:paraId="218D3DF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28F962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197F68E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47E9060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5198B0F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69C950E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6B3102E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1517" w:type="dxa"/>
            <w:tcBorders>
              <w:top w:val="nil"/>
              <w:left w:val="nil"/>
              <w:bottom w:val="single" w:sz="4" w:space="0" w:color="auto"/>
              <w:right w:val="single" w:sz="4" w:space="0" w:color="auto"/>
            </w:tcBorders>
            <w:shd w:val="clear" w:color="auto" w:fill="auto"/>
            <w:hideMark/>
          </w:tcPr>
          <w:p w14:paraId="5249747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6704FE1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0DA4AACD" w14:textId="77777777" w:rsidTr="00E27B43">
        <w:trPr>
          <w:trHeight w:val="510"/>
        </w:trPr>
        <w:tc>
          <w:tcPr>
            <w:tcW w:w="4065" w:type="dxa"/>
            <w:tcBorders>
              <w:top w:val="nil"/>
              <w:left w:val="single" w:sz="4" w:space="0" w:color="auto"/>
              <w:bottom w:val="single" w:sz="4" w:space="0" w:color="auto"/>
              <w:right w:val="single" w:sz="4" w:space="0" w:color="auto"/>
            </w:tcBorders>
            <w:shd w:val="clear" w:color="auto" w:fill="auto"/>
            <w:hideMark/>
          </w:tcPr>
          <w:p w14:paraId="20F602B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18D40AB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9AAEFB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4DBAD09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12E00E0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3887546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hideMark/>
          </w:tcPr>
          <w:p w14:paraId="3ABE955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hideMark/>
          </w:tcPr>
          <w:p w14:paraId="3C73155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2606D7C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6F904B4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74EAC5C" w14:textId="77777777" w:rsidTr="00E27B43">
        <w:trPr>
          <w:trHeight w:val="480"/>
        </w:trPr>
        <w:tc>
          <w:tcPr>
            <w:tcW w:w="4065" w:type="dxa"/>
            <w:tcBorders>
              <w:top w:val="nil"/>
              <w:left w:val="single" w:sz="4" w:space="0" w:color="auto"/>
              <w:bottom w:val="single" w:sz="4" w:space="0" w:color="auto"/>
              <w:right w:val="single" w:sz="4" w:space="0" w:color="auto"/>
            </w:tcBorders>
            <w:shd w:val="clear" w:color="auto" w:fill="auto"/>
            <w:hideMark/>
          </w:tcPr>
          <w:p w14:paraId="0139436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0CDAAFF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3C9D546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7ABB9ED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0AC96EB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6CA9C07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hideMark/>
          </w:tcPr>
          <w:p w14:paraId="474A835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hideMark/>
          </w:tcPr>
          <w:p w14:paraId="109D1A8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760FDE9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59DC665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0B005070" w14:textId="77777777" w:rsidTr="00E27B43">
        <w:trPr>
          <w:trHeight w:val="540"/>
        </w:trPr>
        <w:tc>
          <w:tcPr>
            <w:tcW w:w="4065" w:type="dxa"/>
            <w:tcBorders>
              <w:top w:val="nil"/>
              <w:left w:val="nil"/>
              <w:bottom w:val="single" w:sz="4" w:space="0" w:color="auto"/>
              <w:right w:val="single" w:sz="4" w:space="0" w:color="auto"/>
            </w:tcBorders>
            <w:shd w:val="clear" w:color="auto" w:fill="auto"/>
            <w:hideMark/>
          </w:tcPr>
          <w:p w14:paraId="20372B5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7F85EA3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F7627E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02E4A0B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17F5FB8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52C001C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hideMark/>
          </w:tcPr>
          <w:p w14:paraId="2B10161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hideMark/>
          </w:tcPr>
          <w:p w14:paraId="232B528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500AFD4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50A2A77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5078E615" w14:textId="77777777" w:rsidTr="00E27B43">
        <w:trPr>
          <w:trHeight w:val="1575"/>
        </w:trPr>
        <w:tc>
          <w:tcPr>
            <w:tcW w:w="4065" w:type="dxa"/>
            <w:tcBorders>
              <w:top w:val="nil"/>
              <w:left w:val="single" w:sz="4" w:space="0" w:color="auto"/>
              <w:bottom w:val="single" w:sz="4" w:space="0" w:color="auto"/>
              <w:right w:val="single" w:sz="4" w:space="0" w:color="auto"/>
            </w:tcBorders>
            <w:shd w:val="clear" w:color="auto" w:fill="auto"/>
            <w:hideMark/>
          </w:tcPr>
          <w:p w14:paraId="261A8CF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xml:space="preserve">2.4 участие в РП "Поддержка семей, имеющих детей" через поддержку организаций, обеспечивающих психолого-педагогической и информационное сопровождение одаренных детей, повышение квалификации педагогов </w:t>
            </w:r>
          </w:p>
        </w:tc>
        <w:tc>
          <w:tcPr>
            <w:tcW w:w="1373" w:type="dxa"/>
            <w:tcBorders>
              <w:top w:val="single" w:sz="4" w:space="0" w:color="auto"/>
              <w:left w:val="nil"/>
              <w:bottom w:val="single" w:sz="4" w:space="0" w:color="auto"/>
              <w:right w:val="single" w:sz="4" w:space="0" w:color="auto"/>
            </w:tcBorders>
            <w:shd w:val="clear" w:color="auto" w:fill="auto"/>
            <w:hideMark/>
          </w:tcPr>
          <w:p w14:paraId="639F978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w:t>
            </w:r>
          </w:p>
        </w:tc>
        <w:tc>
          <w:tcPr>
            <w:tcW w:w="1269" w:type="dxa"/>
            <w:tcBorders>
              <w:top w:val="nil"/>
              <w:left w:val="nil"/>
              <w:bottom w:val="single" w:sz="4" w:space="0" w:color="auto"/>
              <w:right w:val="single" w:sz="4" w:space="0" w:color="auto"/>
            </w:tcBorders>
            <w:shd w:val="clear" w:color="auto" w:fill="auto"/>
            <w:hideMark/>
          </w:tcPr>
          <w:p w14:paraId="7C8428A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10</w:t>
            </w:r>
          </w:p>
        </w:tc>
        <w:tc>
          <w:tcPr>
            <w:tcW w:w="876" w:type="dxa"/>
            <w:tcBorders>
              <w:top w:val="nil"/>
              <w:left w:val="nil"/>
              <w:bottom w:val="single" w:sz="4" w:space="0" w:color="auto"/>
              <w:right w:val="single" w:sz="4" w:space="0" w:color="auto"/>
            </w:tcBorders>
            <w:shd w:val="clear" w:color="auto" w:fill="auto"/>
            <w:hideMark/>
          </w:tcPr>
          <w:p w14:paraId="75183AA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D8EE41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2DD24FC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784C63C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259DCB1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3185624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МКУ Центр "Вера"</w:t>
            </w:r>
          </w:p>
        </w:tc>
        <w:tc>
          <w:tcPr>
            <w:tcW w:w="1938" w:type="dxa"/>
            <w:tcBorders>
              <w:top w:val="nil"/>
              <w:left w:val="nil"/>
              <w:bottom w:val="single" w:sz="4" w:space="0" w:color="auto"/>
              <w:right w:val="single" w:sz="4" w:space="0" w:color="auto"/>
            </w:tcBorders>
            <w:shd w:val="clear" w:color="auto" w:fill="auto"/>
            <w:hideMark/>
          </w:tcPr>
          <w:p w14:paraId="6517788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B86BE16" w14:textId="77777777" w:rsidTr="00E27B43">
        <w:trPr>
          <w:trHeight w:val="315"/>
        </w:trPr>
        <w:tc>
          <w:tcPr>
            <w:tcW w:w="4065" w:type="dxa"/>
            <w:tcBorders>
              <w:top w:val="nil"/>
              <w:left w:val="single" w:sz="4" w:space="0" w:color="auto"/>
              <w:bottom w:val="single" w:sz="4" w:space="0" w:color="auto"/>
              <w:right w:val="single" w:sz="4" w:space="0" w:color="auto"/>
            </w:tcBorders>
            <w:shd w:val="clear" w:color="auto" w:fill="auto"/>
            <w:hideMark/>
          </w:tcPr>
          <w:p w14:paraId="491F8F3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nil"/>
              <w:left w:val="nil"/>
              <w:bottom w:val="single" w:sz="4" w:space="0" w:color="auto"/>
              <w:right w:val="single" w:sz="4" w:space="0" w:color="auto"/>
            </w:tcBorders>
            <w:shd w:val="clear" w:color="auto" w:fill="auto"/>
            <w:hideMark/>
          </w:tcPr>
          <w:p w14:paraId="5AC5234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7E7BB9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7013F39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48756F2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5C36101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21145C4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25242D4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77E942A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4AAEB5F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64C79306" w14:textId="77777777" w:rsidTr="00E27B43">
        <w:trPr>
          <w:trHeight w:val="315"/>
        </w:trPr>
        <w:tc>
          <w:tcPr>
            <w:tcW w:w="4065" w:type="dxa"/>
            <w:tcBorders>
              <w:top w:val="nil"/>
              <w:left w:val="single" w:sz="4" w:space="0" w:color="auto"/>
              <w:bottom w:val="single" w:sz="4" w:space="0" w:color="auto"/>
              <w:right w:val="single" w:sz="4" w:space="0" w:color="auto"/>
            </w:tcBorders>
            <w:shd w:val="clear" w:color="auto" w:fill="auto"/>
            <w:hideMark/>
          </w:tcPr>
          <w:p w14:paraId="6B371C2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nil"/>
              <w:left w:val="nil"/>
              <w:bottom w:val="single" w:sz="4" w:space="0" w:color="auto"/>
              <w:right w:val="single" w:sz="4" w:space="0" w:color="auto"/>
            </w:tcBorders>
            <w:shd w:val="clear" w:color="auto" w:fill="auto"/>
            <w:hideMark/>
          </w:tcPr>
          <w:p w14:paraId="3C40971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4F0C50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73C3E44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D18605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B35A60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042F370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225E00E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0B5541B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60C79C6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979DCF4" w14:textId="77777777" w:rsidTr="00E27B43">
        <w:trPr>
          <w:trHeight w:val="315"/>
        </w:trPr>
        <w:tc>
          <w:tcPr>
            <w:tcW w:w="4065" w:type="dxa"/>
            <w:tcBorders>
              <w:top w:val="nil"/>
              <w:left w:val="single" w:sz="4" w:space="0" w:color="auto"/>
              <w:bottom w:val="single" w:sz="4" w:space="0" w:color="auto"/>
              <w:right w:val="single" w:sz="4" w:space="0" w:color="auto"/>
            </w:tcBorders>
            <w:shd w:val="clear" w:color="auto" w:fill="auto"/>
            <w:hideMark/>
          </w:tcPr>
          <w:p w14:paraId="5760403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nil"/>
              <w:left w:val="nil"/>
              <w:bottom w:val="single" w:sz="4" w:space="0" w:color="auto"/>
              <w:right w:val="single" w:sz="4" w:space="0" w:color="auto"/>
            </w:tcBorders>
            <w:shd w:val="clear" w:color="auto" w:fill="auto"/>
            <w:hideMark/>
          </w:tcPr>
          <w:p w14:paraId="228B910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F47DC1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62D22AD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3C1D8C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2EA5913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20C01BA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04F0E1F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281A22A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0DAFB9D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49FBE63" w14:textId="77777777" w:rsidTr="00E27B43">
        <w:trPr>
          <w:trHeight w:val="315"/>
        </w:trPr>
        <w:tc>
          <w:tcPr>
            <w:tcW w:w="4065" w:type="dxa"/>
            <w:tcBorders>
              <w:top w:val="nil"/>
              <w:left w:val="nil"/>
              <w:bottom w:val="single" w:sz="4" w:space="0" w:color="auto"/>
              <w:right w:val="single" w:sz="4" w:space="0" w:color="auto"/>
            </w:tcBorders>
            <w:shd w:val="clear" w:color="auto" w:fill="auto"/>
            <w:hideMark/>
          </w:tcPr>
          <w:p w14:paraId="431E40A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nil"/>
              <w:left w:val="nil"/>
              <w:bottom w:val="single" w:sz="4" w:space="0" w:color="auto"/>
              <w:right w:val="single" w:sz="4" w:space="0" w:color="auto"/>
            </w:tcBorders>
            <w:shd w:val="clear" w:color="auto" w:fill="auto"/>
            <w:hideMark/>
          </w:tcPr>
          <w:p w14:paraId="7AA403F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139E44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24F6D92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2CF5557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5ADD2A6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71AFD9D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0245D6C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4C4DE59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nil"/>
              <w:right w:val="single" w:sz="4" w:space="0" w:color="auto"/>
            </w:tcBorders>
            <w:shd w:val="clear" w:color="auto" w:fill="auto"/>
            <w:hideMark/>
          </w:tcPr>
          <w:p w14:paraId="636E96E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13544A17" w14:textId="77777777" w:rsidTr="00E27B43">
        <w:trPr>
          <w:trHeight w:val="856"/>
        </w:trPr>
        <w:tc>
          <w:tcPr>
            <w:tcW w:w="4065" w:type="dxa"/>
            <w:tcBorders>
              <w:top w:val="nil"/>
              <w:left w:val="single" w:sz="4" w:space="0" w:color="auto"/>
              <w:bottom w:val="single" w:sz="4" w:space="0" w:color="auto"/>
              <w:right w:val="single" w:sz="4" w:space="0" w:color="auto"/>
            </w:tcBorders>
            <w:shd w:val="clear" w:color="auto" w:fill="auto"/>
            <w:hideMark/>
          </w:tcPr>
          <w:p w14:paraId="1F57A4B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2.5 компенсационные выплаты педагогическим работникам за найм жилья ежемесячно</w:t>
            </w:r>
          </w:p>
        </w:tc>
        <w:tc>
          <w:tcPr>
            <w:tcW w:w="1373" w:type="dxa"/>
            <w:tcBorders>
              <w:top w:val="nil"/>
              <w:left w:val="nil"/>
              <w:bottom w:val="single" w:sz="4" w:space="0" w:color="auto"/>
              <w:right w:val="single" w:sz="4" w:space="0" w:color="auto"/>
            </w:tcBorders>
            <w:shd w:val="clear" w:color="auto" w:fill="auto"/>
            <w:hideMark/>
          </w:tcPr>
          <w:p w14:paraId="00570F0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6E7128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w:t>
            </w:r>
          </w:p>
        </w:tc>
        <w:tc>
          <w:tcPr>
            <w:tcW w:w="876" w:type="dxa"/>
            <w:tcBorders>
              <w:top w:val="nil"/>
              <w:left w:val="nil"/>
              <w:bottom w:val="single" w:sz="4" w:space="0" w:color="auto"/>
              <w:right w:val="single" w:sz="4" w:space="0" w:color="auto"/>
            </w:tcBorders>
            <w:shd w:val="clear" w:color="auto" w:fill="auto"/>
            <w:hideMark/>
          </w:tcPr>
          <w:p w14:paraId="09BF4A6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1421</w:t>
            </w:r>
          </w:p>
        </w:tc>
        <w:tc>
          <w:tcPr>
            <w:tcW w:w="876" w:type="dxa"/>
            <w:tcBorders>
              <w:top w:val="nil"/>
              <w:left w:val="nil"/>
              <w:bottom w:val="single" w:sz="4" w:space="0" w:color="auto"/>
              <w:right w:val="single" w:sz="4" w:space="0" w:color="auto"/>
            </w:tcBorders>
            <w:shd w:val="clear" w:color="auto" w:fill="auto"/>
            <w:hideMark/>
          </w:tcPr>
          <w:p w14:paraId="0A95DC2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1660</w:t>
            </w:r>
          </w:p>
        </w:tc>
        <w:tc>
          <w:tcPr>
            <w:tcW w:w="876" w:type="dxa"/>
            <w:tcBorders>
              <w:top w:val="nil"/>
              <w:left w:val="nil"/>
              <w:bottom w:val="single" w:sz="4" w:space="0" w:color="auto"/>
              <w:right w:val="single" w:sz="4" w:space="0" w:color="auto"/>
            </w:tcBorders>
            <w:shd w:val="clear" w:color="auto" w:fill="auto"/>
            <w:hideMark/>
          </w:tcPr>
          <w:p w14:paraId="322ADD3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1306</w:t>
            </w:r>
          </w:p>
        </w:tc>
        <w:tc>
          <w:tcPr>
            <w:tcW w:w="810" w:type="dxa"/>
            <w:tcBorders>
              <w:top w:val="nil"/>
              <w:left w:val="nil"/>
              <w:bottom w:val="single" w:sz="4" w:space="0" w:color="auto"/>
              <w:right w:val="single" w:sz="4" w:space="0" w:color="auto"/>
            </w:tcBorders>
            <w:shd w:val="clear" w:color="auto" w:fill="auto"/>
            <w:hideMark/>
          </w:tcPr>
          <w:p w14:paraId="3175712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1220</w:t>
            </w:r>
          </w:p>
        </w:tc>
        <w:tc>
          <w:tcPr>
            <w:tcW w:w="996" w:type="dxa"/>
            <w:tcBorders>
              <w:top w:val="nil"/>
              <w:left w:val="nil"/>
              <w:bottom w:val="single" w:sz="4" w:space="0" w:color="auto"/>
              <w:right w:val="single" w:sz="4" w:space="0" w:color="auto"/>
            </w:tcBorders>
            <w:shd w:val="clear" w:color="auto" w:fill="auto"/>
            <w:hideMark/>
          </w:tcPr>
          <w:p w14:paraId="0182CDC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5660,9</w:t>
            </w:r>
          </w:p>
        </w:tc>
        <w:tc>
          <w:tcPr>
            <w:tcW w:w="1517" w:type="dxa"/>
            <w:tcBorders>
              <w:top w:val="nil"/>
              <w:left w:val="nil"/>
              <w:bottom w:val="single" w:sz="4" w:space="0" w:color="auto"/>
              <w:right w:val="single" w:sz="4" w:space="0" w:color="auto"/>
            </w:tcBorders>
            <w:shd w:val="clear" w:color="auto" w:fill="auto"/>
            <w:hideMark/>
          </w:tcPr>
          <w:p w14:paraId="121CC7E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val="restart"/>
            <w:tcBorders>
              <w:top w:val="single" w:sz="4" w:space="0" w:color="auto"/>
              <w:left w:val="single" w:sz="4" w:space="0" w:color="auto"/>
              <w:bottom w:val="nil"/>
              <w:right w:val="single" w:sz="4" w:space="0" w:color="auto"/>
            </w:tcBorders>
            <w:shd w:val="clear" w:color="auto" w:fill="auto"/>
            <w:hideMark/>
          </w:tcPr>
          <w:p w14:paraId="752E7BE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xml:space="preserve">обеспечны социальные гарантии и льготы педагогическим работникам </w:t>
            </w:r>
            <w:r w:rsidRPr="00E27B43">
              <w:rPr>
                <w:rFonts w:ascii="Times New Roman" w:hAnsi="Times New Roman" w:cs="Times New Roman"/>
                <w:color w:val="000000"/>
                <w:sz w:val="24"/>
                <w:szCs w:val="24"/>
                <w:lang w:eastAsia="ru-RU"/>
              </w:rPr>
              <w:lastRenderedPageBreak/>
              <w:t>образовательных организаций</w:t>
            </w:r>
          </w:p>
        </w:tc>
      </w:tr>
      <w:tr w:rsidR="00E27B43" w:rsidRPr="00907C6A" w14:paraId="51034B11" w14:textId="77777777" w:rsidTr="00E27B43">
        <w:trPr>
          <w:trHeight w:val="315"/>
        </w:trPr>
        <w:tc>
          <w:tcPr>
            <w:tcW w:w="4065" w:type="dxa"/>
            <w:tcBorders>
              <w:top w:val="nil"/>
              <w:left w:val="single" w:sz="4" w:space="0" w:color="auto"/>
              <w:bottom w:val="single" w:sz="4" w:space="0" w:color="auto"/>
              <w:right w:val="single" w:sz="4" w:space="0" w:color="auto"/>
            </w:tcBorders>
            <w:shd w:val="clear" w:color="auto" w:fill="auto"/>
            <w:hideMark/>
          </w:tcPr>
          <w:p w14:paraId="23AB054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nil"/>
              <w:left w:val="nil"/>
              <w:bottom w:val="single" w:sz="4" w:space="0" w:color="auto"/>
              <w:right w:val="single" w:sz="4" w:space="0" w:color="auto"/>
            </w:tcBorders>
            <w:shd w:val="clear" w:color="auto" w:fill="auto"/>
            <w:hideMark/>
          </w:tcPr>
          <w:p w14:paraId="72F68C7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7776E3D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270F23F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1421</w:t>
            </w:r>
          </w:p>
        </w:tc>
        <w:tc>
          <w:tcPr>
            <w:tcW w:w="876" w:type="dxa"/>
            <w:tcBorders>
              <w:top w:val="nil"/>
              <w:left w:val="nil"/>
              <w:bottom w:val="single" w:sz="4" w:space="0" w:color="auto"/>
              <w:right w:val="single" w:sz="4" w:space="0" w:color="auto"/>
            </w:tcBorders>
            <w:shd w:val="clear" w:color="auto" w:fill="auto"/>
            <w:hideMark/>
          </w:tcPr>
          <w:p w14:paraId="0AE2ABF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1660</w:t>
            </w:r>
          </w:p>
        </w:tc>
        <w:tc>
          <w:tcPr>
            <w:tcW w:w="876" w:type="dxa"/>
            <w:tcBorders>
              <w:top w:val="nil"/>
              <w:left w:val="nil"/>
              <w:bottom w:val="single" w:sz="4" w:space="0" w:color="auto"/>
              <w:right w:val="single" w:sz="4" w:space="0" w:color="auto"/>
            </w:tcBorders>
            <w:shd w:val="clear" w:color="auto" w:fill="auto"/>
            <w:hideMark/>
          </w:tcPr>
          <w:p w14:paraId="34ED082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1306</w:t>
            </w:r>
          </w:p>
        </w:tc>
        <w:tc>
          <w:tcPr>
            <w:tcW w:w="810" w:type="dxa"/>
            <w:tcBorders>
              <w:top w:val="nil"/>
              <w:left w:val="nil"/>
              <w:bottom w:val="single" w:sz="4" w:space="0" w:color="auto"/>
              <w:right w:val="single" w:sz="4" w:space="0" w:color="auto"/>
            </w:tcBorders>
            <w:shd w:val="clear" w:color="auto" w:fill="auto"/>
            <w:hideMark/>
          </w:tcPr>
          <w:p w14:paraId="045E10E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1220</w:t>
            </w:r>
          </w:p>
        </w:tc>
        <w:tc>
          <w:tcPr>
            <w:tcW w:w="996" w:type="dxa"/>
            <w:tcBorders>
              <w:top w:val="nil"/>
              <w:left w:val="nil"/>
              <w:bottom w:val="single" w:sz="4" w:space="0" w:color="auto"/>
              <w:right w:val="single" w:sz="4" w:space="0" w:color="auto"/>
            </w:tcBorders>
            <w:shd w:val="clear" w:color="auto" w:fill="auto"/>
            <w:hideMark/>
          </w:tcPr>
          <w:p w14:paraId="27BABD1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5660,9</w:t>
            </w:r>
          </w:p>
        </w:tc>
        <w:tc>
          <w:tcPr>
            <w:tcW w:w="1517" w:type="dxa"/>
            <w:tcBorders>
              <w:top w:val="nil"/>
              <w:left w:val="nil"/>
              <w:bottom w:val="single" w:sz="4" w:space="0" w:color="auto"/>
              <w:right w:val="single" w:sz="4" w:space="0" w:color="auto"/>
            </w:tcBorders>
            <w:shd w:val="clear" w:color="auto" w:fill="auto"/>
            <w:hideMark/>
          </w:tcPr>
          <w:p w14:paraId="41F3FE88"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48787A9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6EE17833" w14:textId="77777777" w:rsidTr="00E27B43">
        <w:trPr>
          <w:trHeight w:val="315"/>
        </w:trPr>
        <w:tc>
          <w:tcPr>
            <w:tcW w:w="4065" w:type="dxa"/>
            <w:tcBorders>
              <w:top w:val="nil"/>
              <w:left w:val="single" w:sz="4" w:space="0" w:color="auto"/>
              <w:bottom w:val="single" w:sz="4" w:space="0" w:color="auto"/>
              <w:right w:val="single" w:sz="4" w:space="0" w:color="auto"/>
            </w:tcBorders>
            <w:shd w:val="clear" w:color="auto" w:fill="auto"/>
            <w:hideMark/>
          </w:tcPr>
          <w:p w14:paraId="0663BA1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nil"/>
              <w:left w:val="nil"/>
              <w:bottom w:val="single" w:sz="4" w:space="0" w:color="auto"/>
              <w:right w:val="single" w:sz="4" w:space="0" w:color="auto"/>
            </w:tcBorders>
            <w:shd w:val="clear" w:color="auto" w:fill="auto"/>
            <w:hideMark/>
          </w:tcPr>
          <w:p w14:paraId="3AE617C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82B4C4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201A9DA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81F09A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19C21A6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467C510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2A3DC22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1E4D292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112FB93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7DBD60AF" w14:textId="77777777" w:rsidTr="00E27B43">
        <w:trPr>
          <w:trHeight w:val="315"/>
        </w:trPr>
        <w:tc>
          <w:tcPr>
            <w:tcW w:w="4065" w:type="dxa"/>
            <w:tcBorders>
              <w:top w:val="nil"/>
              <w:left w:val="single" w:sz="4" w:space="0" w:color="auto"/>
              <w:bottom w:val="single" w:sz="4" w:space="0" w:color="auto"/>
              <w:right w:val="single" w:sz="4" w:space="0" w:color="auto"/>
            </w:tcBorders>
            <w:shd w:val="clear" w:color="auto" w:fill="auto"/>
            <w:hideMark/>
          </w:tcPr>
          <w:p w14:paraId="5ACD3B1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nil"/>
              <w:left w:val="nil"/>
              <w:bottom w:val="single" w:sz="4" w:space="0" w:color="auto"/>
              <w:right w:val="single" w:sz="4" w:space="0" w:color="auto"/>
            </w:tcBorders>
            <w:shd w:val="clear" w:color="auto" w:fill="auto"/>
            <w:hideMark/>
          </w:tcPr>
          <w:p w14:paraId="0E60668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34A10F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6B7A08A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43ABEE7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35E799B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110065C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574C955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300B4BC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3C68061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0E633A14" w14:textId="77777777" w:rsidTr="00E27B43">
        <w:trPr>
          <w:trHeight w:val="315"/>
        </w:trPr>
        <w:tc>
          <w:tcPr>
            <w:tcW w:w="4065" w:type="dxa"/>
            <w:tcBorders>
              <w:top w:val="nil"/>
              <w:left w:val="nil"/>
              <w:bottom w:val="single" w:sz="4" w:space="0" w:color="auto"/>
              <w:right w:val="single" w:sz="4" w:space="0" w:color="auto"/>
            </w:tcBorders>
            <w:shd w:val="clear" w:color="auto" w:fill="auto"/>
            <w:hideMark/>
          </w:tcPr>
          <w:p w14:paraId="653327B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lastRenderedPageBreak/>
              <w:t>внебюджетные источники</w:t>
            </w:r>
          </w:p>
        </w:tc>
        <w:tc>
          <w:tcPr>
            <w:tcW w:w="1373" w:type="dxa"/>
            <w:tcBorders>
              <w:top w:val="nil"/>
              <w:left w:val="nil"/>
              <w:bottom w:val="single" w:sz="4" w:space="0" w:color="auto"/>
              <w:right w:val="single" w:sz="4" w:space="0" w:color="auto"/>
            </w:tcBorders>
            <w:shd w:val="clear" w:color="auto" w:fill="auto"/>
            <w:hideMark/>
          </w:tcPr>
          <w:p w14:paraId="768760F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2A084A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230DE41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66F435F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hideMark/>
          </w:tcPr>
          <w:p w14:paraId="41C86A3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hideMark/>
          </w:tcPr>
          <w:p w14:paraId="409F1C5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hideMark/>
          </w:tcPr>
          <w:p w14:paraId="330E179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hideMark/>
          </w:tcPr>
          <w:p w14:paraId="3EAB85E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553C891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8102FB4" w14:textId="77777777" w:rsidTr="00E27B43">
        <w:trPr>
          <w:trHeight w:val="1020"/>
        </w:trPr>
        <w:tc>
          <w:tcPr>
            <w:tcW w:w="4065" w:type="dxa"/>
            <w:tcBorders>
              <w:top w:val="nil"/>
              <w:left w:val="single" w:sz="4" w:space="0" w:color="auto"/>
              <w:bottom w:val="single" w:sz="4" w:space="0" w:color="auto"/>
              <w:right w:val="single" w:sz="4" w:space="0" w:color="auto"/>
            </w:tcBorders>
            <w:shd w:val="clear" w:color="auto" w:fill="auto"/>
            <w:hideMark/>
          </w:tcPr>
          <w:p w14:paraId="0FB7D02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2.6 компенсационные выплаты молодым специалистам-педагогическим работникам в первые три года после заключения трудового договора</w:t>
            </w:r>
          </w:p>
        </w:tc>
        <w:tc>
          <w:tcPr>
            <w:tcW w:w="1373" w:type="dxa"/>
            <w:tcBorders>
              <w:top w:val="nil"/>
              <w:left w:val="nil"/>
              <w:bottom w:val="single" w:sz="4" w:space="0" w:color="auto"/>
              <w:right w:val="single" w:sz="4" w:space="0" w:color="auto"/>
            </w:tcBorders>
            <w:shd w:val="clear" w:color="auto" w:fill="auto"/>
            <w:hideMark/>
          </w:tcPr>
          <w:p w14:paraId="19B86B0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2EF2B6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w:t>
            </w:r>
          </w:p>
        </w:tc>
        <w:tc>
          <w:tcPr>
            <w:tcW w:w="876" w:type="dxa"/>
            <w:tcBorders>
              <w:top w:val="nil"/>
              <w:left w:val="nil"/>
              <w:bottom w:val="single" w:sz="4" w:space="0" w:color="auto"/>
              <w:right w:val="single" w:sz="4" w:space="0" w:color="auto"/>
            </w:tcBorders>
            <w:shd w:val="clear" w:color="auto" w:fill="auto"/>
            <w:hideMark/>
          </w:tcPr>
          <w:p w14:paraId="3C62222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196</w:t>
            </w:r>
          </w:p>
        </w:tc>
        <w:tc>
          <w:tcPr>
            <w:tcW w:w="876" w:type="dxa"/>
            <w:tcBorders>
              <w:top w:val="nil"/>
              <w:left w:val="nil"/>
              <w:bottom w:val="nil"/>
              <w:right w:val="single" w:sz="4" w:space="0" w:color="auto"/>
            </w:tcBorders>
            <w:shd w:val="clear" w:color="auto" w:fill="auto"/>
            <w:hideMark/>
          </w:tcPr>
          <w:p w14:paraId="1BC43FE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345,6</w:t>
            </w:r>
          </w:p>
        </w:tc>
        <w:tc>
          <w:tcPr>
            <w:tcW w:w="876" w:type="dxa"/>
            <w:tcBorders>
              <w:top w:val="nil"/>
              <w:left w:val="nil"/>
              <w:bottom w:val="single" w:sz="4" w:space="0" w:color="auto"/>
              <w:right w:val="single" w:sz="4" w:space="0" w:color="auto"/>
            </w:tcBorders>
            <w:shd w:val="clear" w:color="auto" w:fill="auto"/>
            <w:hideMark/>
          </w:tcPr>
          <w:p w14:paraId="52D45AA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355,52</w:t>
            </w:r>
          </w:p>
        </w:tc>
        <w:tc>
          <w:tcPr>
            <w:tcW w:w="810" w:type="dxa"/>
            <w:tcBorders>
              <w:top w:val="nil"/>
              <w:left w:val="nil"/>
              <w:bottom w:val="single" w:sz="4" w:space="0" w:color="auto"/>
              <w:right w:val="single" w:sz="4" w:space="0" w:color="auto"/>
            </w:tcBorders>
            <w:shd w:val="clear" w:color="auto" w:fill="auto"/>
            <w:hideMark/>
          </w:tcPr>
          <w:p w14:paraId="37A7B64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321</w:t>
            </w:r>
          </w:p>
        </w:tc>
        <w:tc>
          <w:tcPr>
            <w:tcW w:w="996" w:type="dxa"/>
            <w:tcBorders>
              <w:top w:val="nil"/>
              <w:left w:val="nil"/>
              <w:bottom w:val="single" w:sz="4" w:space="0" w:color="auto"/>
              <w:right w:val="single" w:sz="4" w:space="0" w:color="auto"/>
            </w:tcBorders>
            <w:shd w:val="clear" w:color="auto" w:fill="auto"/>
            <w:hideMark/>
          </w:tcPr>
          <w:p w14:paraId="38089F4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1218,2</w:t>
            </w:r>
          </w:p>
        </w:tc>
        <w:tc>
          <w:tcPr>
            <w:tcW w:w="1517" w:type="dxa"/>
            <w:tcBorders>
              <w:top w:val="nil"/>
              <w:left w:val="nil"/>
              <w:bottom w:val="single" w:sz="4" w:space="0" w:color="auto"/>
              <w:right w:val="single" w:sz="4" w:space="0" w:color="auto"/>
            </w:tcBorders>
            <w:shd w:val="clear" w:color="auto" w:fill="auto"/>
            <w:hideMark/>
          </w:tcPr>
          <w:p w14:paraId="3DD4413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12D59DB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F2354CC" w14:textId="77777777" w:rsidTr="00E27B43">
        <w:trPr>
          <w:trHeight w:val="510"/>
        </w:trPr>
        <w:tc>
          <w:tcPr>
            <w:tcW w:w="4065" w:type="dxa"/>
            <w:tcBorders>
              <w:top w:val="nil"/>
              <w:left w:val="single" w:sz="4" w:space="0" w:color="auto"/>
              <w:bottom w:val="single" w:sz="4" w:space="0" w:color="auto"/>
              <w:right w:val="single" w:sz="4" w:space="0" w:color="auto"/>
            </w:tcBorders>
            <w:shd w:val="clear" w:color="auto" w:fill="auto"/>
            <w:hideMark/>
          </w:tcPr>
          <w:p w14:paraId="1002C50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nil"/>
              <w:left w:val="nil"/>
              <w:bottom w:val="nil"/>
              <w:right w:val="single" w:sz="4" w:space="0" w:color="auto"/>
            </w:tcBorders>
            <w:shd w:val="clear" w:color="auto" w:fill="auto"/>
            <w:hideMark/>
          </w:tcPr>
          <w:p w14:paraId="554DD06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nil"/>
              <w:right w:val="single" w:sz="4" w:space="0" w:color="auto"/>
            </w:tcBorders>
            <w:shd w:val="clear" w:color="auto" w:fill="auto"/>
            <w:hideMark/>
          </w:tcPr>
          <w:p w14:paraId="2540A2A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nil"/>
              <w:right w:val="single" w:sz="4" w:space="0" w:color="auto"/>
            </w:tcBorders>
            <w:shd w:val="clear" w:color="auto" w:fill="auto"/>
            <w:hideMark/>
          </w:tcPr>
          <w:p w14:paraId="3BAC08E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196</w:t>
            </w:r>
          </w:p>
        </w:tc>
        <w:tc>
          <w:tcPr>
            <w:tcW w:w="876" w:type="dxa"/>
            <w:tcBorders>
              <w:top w:val="single" w:sz="4" w:space="0" w:color="auto"/>
              <w:left w:val="nil"/>
              <w:bottom w:val="nil"/>
              <w:right w:val="single" w:sz="4" w:space="0" w:color="auto"/>
            </w:tcBorders>
            <w:shd w:val="clear" w:color="auto" w:fill="auto"/>
            <w:hideMark/>
          </w:tcPr>
          <w:p w14:paraId="51DF516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345,6</w:t>
            </w:r>
          </w:p>
        </w:tc>
        <w:tc>
          <w:tcPr>
            <w:tcW w:w="876" w:type="dxa"/>
            <w:tcBorders>
              <w:top w:val="nil"/>
              <w:left w:val="nil"/>
              <w:bottom w:val="nil"/>
              <w:right w:val="single" w:sz="4" w:space="0" w:color="auto"/>
            </w:tcBorders>
            <w:shd w:val="clear" w:color="auto" w:fill="auto"/>
            <w:hideMark/>
          </w:tcPr>
          <w:p w14:paraId="7F42A61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355,52</w:t>
            </w:r>
          </w:p>
        </w:tc>
        <w:tc>
          <w:tcPr>
            <w:tcW w:w="810" w:type="dxa"/>
            <w:tcBorders>
              <w:top w:val="nil"/>
              <w:left w:val="nil"/>
              <w:bottom w:val="nil"/>
              <w:right w:val="single" w:sz="4" w:space="0" w:color="auto"/>
            </w:tcBorders>
            <w:shd w:val="clear" w:color="auto" w:fill="auto"/>
            <w:hideMark/>
          </w:tcPr>
          <w:p w14:paraId="3AE9EF9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321</w:t>
            </w:r>
          </w:p>
        </w:tc>
        <w:tc>
          <w:tcPr>
            <w:tcW w:w="996" w:type="dxa"/>
            <w:tcBorders>
              <w:top w:val="nil"/>
              <w:left w:val="nil"/>
              <w:bottom w:val="nil"/>
              <w:right w:val="single" w:sz="4" w:space="0" w:color="auto"/>
            </w:tcBorders>
            <w:shd w:val="clear" w:color="auto" w:fill="auto"/>
            <w:hideMark/>
          </w:tcPr>
          <w:p w14:paraId="3B99087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1218,2</w:t>
            </w:r>
          </w:p>
        </w:tc>
        <w:tc>
          <w:tcPr>
            <w:tcW w:w="1517" w:type="dxa"/>
            <w:tcBorders>
              <w:top w:val="nil"/>
              <w:left w:val="nil"/>
              <w:bottom w:val="nil"/>
              <w:right w:val="single" w:sz="4" w:space="0" w:color="auto"/>
            </w:tcBorders>
            <w:shd w:val="clear" w:color="auto" w:fill="auto"/>
            <w:hideMark/>
          </w:tcPr>
          <w:p w14:paraId="78E66ED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3B36C4A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0F1B9A5" w14:textId="77777777" w:rsidTr="00E27B43">
        <w:trPr>
          <w:trHeight w:val="555"/>
        </w:trPr>
        <w:tc>
          <w:tcPr>
            <w:tcW w:w="4065" w:type="dxa"/>
            <w:tcBorders>
              <w:top w:val="nil"/>
              <w:left w:val="single" w:sz="4" w:space="0" w:color="auto"/>
              <w:bottom w:val="single" w:sz="4" w:space="0" w:color="auto"/>
              <w:right w:val="single" w:sz="4" w:space="0" w:color="auto"/>
            </w:tcBorders>
            <w:shd w:val="clear" w:color="auto" w:fill="auto"/>
            <w:hideMark/>
          </w:tcPr>
          <w:p w14:paraId="4978E1F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3D80872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06CD001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018A2D6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2CFDA71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19FFAD7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00AE959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44ADC4D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5966564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46088C0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0DD0C3E"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646BD07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172A850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553D74A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31B0AC6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61D258F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5DACA18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42BD73B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790BF0E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5A253F6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61FD637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01BA99A" w14:textId="77777777" w:rsidTr="00E27B43">
        <w:trPr>
          <w:trHeight w:val="465"/>
        </w:trPr>
        <w:tc>
          <w:tcPr>
            <w:tcW w:w="4065" w:type="dxa"/>
            <w:tcBorders>
              <w:top w:val="nil"/>
              <w:left w:val="nil"/>
              <w:bottom w:val="single" w:sz="4" w:space="0" w:color="auto"/>
              <w:right w:val="single" w:sz="4" w:space="0" w:color="auto"/>
            </w:tcBorders>
            <w:shd w:val="clear" w:color="auto" w:fill="auto"/>
            <w:hideMark/>
          </w:tcPr>
          <w:p w14:paraId="4B2B7BB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5E36097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5A1659A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267AF8D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56A95CB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3A57E2E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58A897C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56D286C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658A4F7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0616B49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DC8B221" w14:textId="77777777" w:rsidTr="00E27B43">
        <w:trPr>
          <w:trHeight w:val="1050"/>
        </w:trPr>
        <w:tc>
          <w:tcPr>
            <w:tcW w:w="4065" w:type="dxa"/>
            <w:tcBorders>
              <w:top w:val="nil"/>
              <w:left w:val="single" w:sz="4" w:space="0" w:color="auto"/>
              <w:bottom w:val="nil"/>
              <w:right w:val="single" w:sz="4" w:space="0" w:color="auto"/>
            </w:tcBorders>
            <w:shd w:val="clear" w:color="auto" w:fill="auto"/>
            <w:hideMark/>
          </w:tcPr>
          <w:p w14:paraId="3046461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2.7 компенсационные выплаты сотрудникам дошкольных образовательных учреждений за часть родительской платы за присмотр и уход в ДОУ</w:t>
            </w:r>
          </w:p>
        </w:tc>
        <w:tc>
          <w:tcPr>
            <w:tcW w:w="1373" w:type="dxa"/>
            <w:tcBorders>
              <w:top w:val="single" w:sz="4" w:space="0" w:color="auto"/>
              <w:left w:val="nil"/>
              <w:bottom w:val="nil"/>
              <w:right w:val="single" w:sz="4" w:space="0" w:color="auto"/>
            </w:tcBorders>
            <w:shd w:val="clear" w:color="auto" w:fill="auto"/>
            <w:hideMark/>
          </w:tcPr>
          <w:p w14:paraId="12FCF08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0CA50A2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3283EF4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934,8</w:t>
            </w:r>
          </w:p>
        </w:tc>
        <w:tc>
          <w:tcPr>
            <w:tcW w:w="876" w:type="dxa"/>
            <w:tcBorders>
              <w:top w:val="single" w:sz="4" w:space="0" w:color="auto"/>
              <w:left w:val="nil"/>
              <w:bottom w:val="nil"/>
              <w:right w:val="single" w:sz="4" w:space="0" w:color="auto"/>
            </w:tcBorders>
            <w:shd w:val="clear" w:color="auto" w:fill="auto"/>
            <w:hideMark/>
          </w:tcPr>
          <w:p w14:paraId="0A7E967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1033,3</w:t>
            </w:r>
          </w:p>
        </w:tc>
        <w:tc>
          <w:tcPr>
            <w:tcW w:w="876" w:type="dxa"/>
            <w:tcBorders>
              <w:top w:val="single" w:sz="4" w:space="0" w:color="auto"/>
              <w:left w:val="nil"/>
              <w:bottom w:val="nil"/>
              <w:right w:val="single" w:sz="4" w:space="0" w:color="auto"/>
            </w:tcBorders>
            <w:shd w:val="clear" w:color="auto" w:fill="auto"/>
            <w:hideMark/>
          </w:tcPr>
          <w:p w14:paraId="355E09E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1252,4</w:t>
            </w:r>
          </w:p>
        </w:tc>
        <w:tc>
          <w:tcPr>
            <w:tcW w:w="810" w:type="dxa"/>
            <w:tcBorders>
              <w:top w:val="single" w:sz="4" w:space="0" w:color="auto"/>
              <w:left w:val="nil"/>
              <w:bottom w:val="nil"/>
              <w:right w:val="single" w:sz="4" w:space="0" w:color="auto"/>
            </w:tcBorders>
            <w:shd w:val="clear" w:color="auto" w:fill="auto"/>
            <w:hideMark/>
          </w:tcPr>
          <w:p w14:paraId="73AE93C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1270</w:t>
            </w:r>
          </w:p>
        </w:tc>
        <w:tc>
          <w:tcPr>
            <w:tcW w:w="996" w:type="dxa"/>
            <w:tcBorders>
              <w:top w:val="single" w:sz="4" w:space="0" w:color="auto"/>
              <w:left w:val="nil"/>
              <w:bottom w:val="nil"/>
              <w:right w:val="single" w:sz="4" w:space="0" w:color="auto"/>
            </w:tcBorders>
            <w:shd w:val="clear" w:color="auto" w:fill="auto"/>
            <w:hideMark/>
          </w:tcPr>
          <w:p w14:paraId="0B67D6E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4490,98</w:t>
            </w:r>
          </w:p>
        </w:tc>
        <w:tc>
          <w:tcPr>
            <w:tcW w:w="1517" w:type="dxa"/>
            <w:tcBorders>
              <w:top w:val="single" w:sz="4" w:space="0" w:color="auto"/>
              <w:left w:val="nil"/>
              <w:bottom w:val="nil"/>
              <w:right w:val="single" w:sz="4" w:space="0" w:color="auto"/>
            </w:tcBorders>
            <w:shd w:val="clear" w:color="auto" w:fill="auto"/>
            <w:hideMark/>
          </w:tcPr>
          <w:p w14:paraId="29ABB91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vMerge/>
            <w:tcBorders>
              <w:top w:val="single" w:sz="4" w:space="0" w:color="auto"/>
              <w:left w:val="single" w:sz="4" w:space="0" w:color="auto"/>
              <w:bottom w:val="nil"/>
              <w:right w:val="single" w:sz="4" w:space="0" w:color="auto"/>
            </w:tcBorders>
            <w:vAlign w:val="center"/>
            <w:hideMark/>
          </w:tcPr>
          <w:p w14:paraId="3BE7FC5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60F15090" w14:textId="77777777" w:rsidTr="00E27B43">
        <w:trPr>
          <w:trHeight w:val="450"/>
        </w:trPr>
        <w:tc>
          <w:tcPr>
            <w:tcW w:w="4065" w:type="dxa"/>
            <w:tcBorders>
              <w:top w:val="single" w:sz="4" w:space="0" w:color="auto"/>
              <w:left w:val="single" w:sz="4" w:space="0" w:color="auto"/>
              <w:bottom w:val="single" w:sz="4" w:space="0" w:color="auto"/>
              <w:right w:val="single" w:sz="4" w:space="0" w:color="auto"/>
            </w:tcBorders>
            <w:shd w:val="clear" w:color="auto" w:fill="auto"/>
            <w:hideMark/>
          </w:tcPr>
          <w:p w14:paraId="276686F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single" w:sz="4" w:space="0" w:color="auto"/>
              <w:left w:val="nil"/>
              <w:bottom w:val="nil"/>
              <w:right w:val="single" w:sz="4" w:space="0" w:color="auto"/>
            </w:tcBorders>
            <w:shd w:val="clear" w:color="auto" w:fill="auto"/>
            <w:hideMark/>
          </w:tcPr>
          <w:p w14:paraId="23555A1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1C6D4D4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283AE72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934,8</w:t>
            </w:r>
          </w:p>
        </w:tc>
        <w:tc>
          <w:tcPr>
            <w:tcW w:w="876" w:type="dxa"/>
            <w:tcBorders>
              <w:top w:val="single" w:sz="4" w:space="0" w:color="auto"/>
              <w:left w:val="nil"/>
              <w:bottom w:val="nil"/>
              <w:right w:val="single" w:sz="4" w:space="0" w:color="auto"/>
            </w:tcBorders>
            <w:shd w:val="clear" w:color="auto" w:fill="auto"/>
            <w:hideMark/>
          </w:tcPr>
          <w:p w14:paraId="76C3744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1033,3</w:t>
            </w:r>
          </w:p>
        </w:tc>
        <w:tc>
          <w:tcPr>
            <w:tcW w:w="876" w:type="dxa"/>
            <w:tcBorders>
              <w:top w:val="single" w:sz="4" w:space="0" w:color="auto"/>
              <w:left w:val="nil"/>
              <w:bottom w:val="nil"/>
              <w:right w:val="single" w:sz="4" w:space="0" w:color="auto"/>
            </w:tcBorders>
            <w:shd w:val="clear" w:color="auto" w:fill="auto"/>
            <w:hideMark/>
          </w:tcPr>
          <w:p w14:paraId="435093D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1252,4</w:t>
            </w:r>
          </w:p>
        </w:tc>
        <w:tc>
          <w:tcPr>
            <w:tcW w:w="810" w:type="dxa"/>
            <w:tcBorders>
              <w:top w:val="single" w:sz="4" w:space="0" w:color="auto"/>
              <w:left w:val="nil"/>
              <w:bottom w:val="nil"/>
              <w:right w:val="single" w:sz="4" w:space="0" w:color="auto"/>
            </w:tcBorders>
            <w:shd w:val="clear" w:color="auto" w:fill="auto"/>
            <w:hideMark/>
          </w:tcPr>
          <w:p w14:paraId="0544AD6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1270</w:t>
            </w:r>
          </w:p>
        </w:tc>
        <w:tc>
          <w:tcPr>
            <w:tcW w:w="996" w:type="dxa"/>
            <w:tcBorders>
              <w:top w:val="single" w:sz="4" w:space="0" w:color="auto"/>
              <w:left w:val="nil"/>
              <w:bottom w:val="nil"/>
              <w:right w:val="single" w:sz="4" w:space="0" w:color="auto"/>
            </w:tcBorders>
            <w:shd w:val="clear" w:color="auto" w:fill="auto"/>
            <w:hideMark/>
          </w:tcPr>
          <w:p w14:paraId="36BCD30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4490,9</w:t>
            </w:r>
          </w:p>
        </w:tc>
        <w:tc>
          <w:tcPr>
            <w:tcW w:w="1517" w:type="dxa"/>
            <w:tcBorders>
              <w:top w:val="single" w:sz="4" w:space="0" w:color="auto"/>
              <w:left w:val="nil"/>
              <w:bottom w:val="nil"/>
              <w:right w:val="single" w:sz="4" w:space="0" w:color="auto"/>
            </w:tcBorders>
            <w:shd w:val="clear" w:color="auto" w:fill="auto"/>
            <w:hideMark/>
          </w:tcPr>
          <w:p w14:paraId="04F9B85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7B21F64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3228F0B8"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24AC97A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0C41C3D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5204075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7F99AF4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5E706F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B043F6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7D001E7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089CA35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7C33867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5FBB5E9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4F122E48" w14:textId="77777777" w:rsidTr="00E27B43">
        <w:trPr>
          <w:trHeight w:val="465"/>
        </w:trPr>
        <w:tc>
          <w:tcPr>
            <w:tcW w:w="4065" w:type="dxa"/>
            <w:tcBorders>
              <w:top w:val="nil"/>
              <w:left w:val="single" w:sz="4" w:space="0" w:color="auto"/>
              <w:bottom w:val="single" w:sz="4" w:space="0" w:color="auto"/>
              <w:right w:val="single" w:sz="4" w:space="0" w:color="auto"/>
            </w:tcBorders>
            <w:shd w:val="clear" w:color="auto" w:fill="auto"/>
            <w:hideMark/>
          </w:tcPr>
          <w:p w14:paraId="67A7943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22EDE5D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1B9807A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32699C1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89691E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6366FE9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0141B3E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509EB47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737D875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31BD87D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0A3C0C9E" w14:textId="77777777" w:rsidTr="00E27B43">
        <w:trPr>
          <w:trHeight w:val="540"/>
        </w:trPr>
        <w:tc>
          <w:tcPr>
            <w:tcW w:w="4065" w:type="dxa"/>
            <w:tcBorders>
              <w:top w:val="nil"/>
              <w:left w:val="nil"/>
              <w:bottom w:val="single" w:sz="4" w:space="0" w:color="auto"/>
              <w:right w:val="single" w:sz="4" w:space="0" w:color="auto"/>
            </w:tcBorders>
            <w:shd w:val="clear" w:color="auto" w:fill="auto"/>
            <w:hideMark/>
          </w:tcPr>
          <w:p w14:paraId="078669C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4A95E20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730CC00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4B2F505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712AE3D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5728F3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66ECCCC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2578D70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27DE984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218519D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431DD0E7" w14:textId="77777777" w:rsidTr="00E27B43">
        <w:trPr>
          <w:trHeight w:val="1215"/>
        </w:trPr>
        <w:tc>
          <w:tcPr>
            <w:tcW w:w="4065" w:type="dxa"/>
            <w:tcBorders>
              <w:top w:val="nil"/>
              <w:left w:val="nil"/>
              <w:bottom w:val="single" w:sz="4" w:space="0" w:color="auto"/>
              <w:right w:val="single" w:sz="4" w:space="0" w:color="auto"/>
            </w:tcBorders>
            <w:shd w:val="clear" w:color="auto" w:fill="auto"/>
            <w:hideMark/>
          </w:tcPr>
          <w:p w14:paraId="3CBCCAE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2.8 Участие в региональном проекте "Учитель будущего" -получение материальной поддержки педагогами через участие в конкурсном отборе "Земский Учитель"</w:t>
            </w:r>
          </w:p>
        </w:tc>
        <w:tc>
          <w:tcPr>
            <w:tcW w:w="1373" w:type="dxa"/>
            <w:tcBorders>
              <w:top w:val="single" w:sz="4" w:space="0" w:color="auto"/>
              <w:left w:val="nil"/>
              <w:bottom w:val="nil"/>
              <w:right w:val="single" w:sz="4" w:space="0" w:color="auto"/>
            </w:tcBorders>
            <w:shd w:val="clear" w:color="auto" w:fill="auto"/>
            <w:hideMark/>
          </w:tcPr>
          <w:p w14:paraId="31C036D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4</w:t>
            </w:r>
          </w:p>
        </w:tc>
        <w:tc>
          <w:tcPr>
            <w:tcW w:w="1269" w:type="dxa"/>
            <w:tcBorders>
              <w:top w:val="single" w:sz="4" w:space="0" w:color="auto"/>
              <w:left w:val="nil"/>
              <w:bottom w:val="nil"/>
              <w:right w:val="single" w:sz="4" w:space="0" w:color="auto"/>
            </w:tcBorders>
            <w:shd w:val="clear" w:color="auto" w:fill="auto"/>
            <w:hideMark/>
          </w:tcPr>
          <w:p w14:paraId="3605924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0ECA81E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09E5F39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55BE2FE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7C3FD70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38281C6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75D6699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3D9CCAD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3C4128A8"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69E3F5F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lastRenderedPageBreak/>
              <w:t>местный бюджет</w:t>
            </w:r>
          </w:p>
        </w:tc>
        <w:tc>
          <w:tcPr>
            <w:tcW w:w="1373" w:type="dxa"/>
            <w:tcBorders>
              <w:top w:val="single" w:sz="4" w:space="0" w:color="auto"/>
              <w:left w:val="nil"/>
              <w:bottom w:val="nil"/>
              <w:right w:val="single" w:sz="4" w:space="0" w:color="auto"/>
            </w:tcBorders>
            <w:shd w:val="clear" w:color="auto" w:fill="auto"/>
            <w:hideMark/>
          </w:tcPr>
          <w:p w14:paraId="69612DC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5026D61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7CF0B25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38F64FA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5C59AAE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76FF455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3A136B5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160937D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7AAF905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14573426"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2AC180C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5C766AF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4</w:t>
            </w:r>
          </w:p>
        </w:tc>
        <w:tc>
          <w:tcPr>
            <w:tcW w:w="1269" w:type="dxa"/>
            <w:tcBorders>
              <w:top w:val="single" w:sz="4" w:space="0" w:color="auto"/>
              <w:left w:val="nil"/>
              <w:bottom w:val="nil"/>
              <w:right w:val="single" w:sz="4" w:space="0" w:color="auto"/>
            </w:tcBorders>
            <w:shd w:val="clear" w:color="auto" w:fill="auto"/>
            <w:hideMark/>
          </w:tcPr>
          <w:p w14:paraId="45F3998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2D5557D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3E17826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26F1DB0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276D0EF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1DE4B92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6AA004A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17E0563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5BDC965"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70785EE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54DEDB7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0495C8E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0148547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EDDA60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283684D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4E927FB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653BAE3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3D970FB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67424E2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08978665" w14:textId="77777777" w:rsidTr="00E27B43">
        <w:trPr>
          <w:trHeight w:val="540"/>
        </w:trPr>
        <w:tc>
          <w:tcPr>
            <w:tcW w:w="4065" w:type="dxa"/>
            <w:tcBorders>
              <w:top w:val="nil"/>
              <w:left w:val="nil"/>
              <w:bottom w:val="single" w:sz="4" w:space="0" w:color="auto"/>
              <w:right w:val="single" w:sz="4" w:space="0" w:color="auto"/>
            </w:tcBorders>
            <w:shd w:val="clear" w:color="auto" w:fill="auto"/>
            <w:hideMark/>
          </w:tcPr>
          <w:p w14:paraId="0CE4189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2590E85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432D6ED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41026B9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4E6B49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71AA967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385B210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1B0E122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05DC615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728F901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B23AD1F" w14:textId="77777777" w:rsidTr="00E27B43">
        <w:trPr>
          <w:trHeight w:val="2265"/>
        </w:trPr>
        <w:tc>
          <w:tcPr>
            <w:tcW w:w="4065" w:type="dxa"/>
            <w:tcBorders>
              <w:top w:val="nil"/>
              <w:left w:val="single" w:sz="4" w:space="0" w:color="auto"/>
              <w:bottom w:val="single" w:sz="4" w:space="0" w:color="auto"/>
              <w:right w:val="single" w:sz="4" w:space="0" w:color="auto"/>
            </w:tcBorders>
            <w:shd w:val="clear" w:color="auto" w:fill="auto"/>
            <w:hideMark/>
          </w:tcPr>
          <w:p w14:paraId="380B8178"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2.9 Участие в реализации регионального проекта "Учитель будущего" через внедрение целевой модели национальной системы профессионального роста педагогов, добровольную независимую оценку  профессиональной квалификации, повышение квалификации педагогических работников в формах непрерывного образования</w:t>
            </w:r>
          </w:p>
        </w:tc>
        <w:tc>
          <w:tcPr>
            <w:tcW w:w="1373" w:type="dxa"/>
            <w:tcBorders>
              <w:top w:val="single" w:sz="4" w:space="0" w:color="auto"/>
              <w:left w:val="nil"/>
              <w:bottom w:val="nil"/>
              <w:right w:val="single" w:sz="4" w:space="0" w:color="auto"/>
            </w:tcBorders>
            <w:shd w:val="clear" w:color="auto" w:fill="auto"/>
            <w:hideMark/>
          </w:tcPr>
          <w:p w14:paraId="2C72BBF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48A12D9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6A5E212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382A398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6ED7C2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1FC1DAE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6AF6F8B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1FAFDAB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3867A4A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60457B5D"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22B5690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373" w:type="dxa"/>
            <w:tcBorders>
              <w:top w:val="single" w:sz="4" w:space="0" w:color="auto"/>
              <w:left w:val="nil"/>
              <w:bottom w:val="nil"/>
              <w:right w:val="single" w:sz="4" w:space="0" w:color="auto"/>
            </w:tcBorders>
            <w:shd w:val="clear" w:color="auto" w:fill="auto"/>
            <w:hideMark/>
          </w:tcPr>
          <w:p w14:paraId="248B51F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0FD4467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5D9F7BD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A5E238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885854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5557A89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1EEBD65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5889A80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33FF329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2C00533"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649A7FD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1626576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57F3180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23ECAA3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949ECB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340C382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53D2DEB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5BB64B2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7B6DCDA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3E76E87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6982356"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4B9460A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164D9D1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3A90902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56F76B0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6CD2E31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715E852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522711F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3FEA1B9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1331FD7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7FD4ED1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089DCAEC" w14:textId="77777777" w:rsidTr="00E27B43">
        <w:trPr>
          <w:trHeight w:val="540"/>
        </w:trPr>
        <w:tc>
          <w:tcPr>
            <w:tcW w:w="4065" w:type="dxa"/>
            <w:tcBorders>
              <w:top w:val="nil"/>
              <w:left w:val="nil"/>
              <w:bottom w:val="single" w:sz="4" w:space="0" w:color="auto"/>
              <w:right w:val="single" w:sz="4" w:space="0" w:color="auto"/>
            </w:tcBorders>
            <w:shd w:val="clear" w:color="auto" w:fill="auto"/>
            <w:hideMark/>
          </w:tcPr>
          <w:p w14:paraId="3590528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7CBA553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1364E35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20728D4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65A1816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7FEE2C3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6F24794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654E681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0BFC5AE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6B3919C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138033BB" w14:textId="77777777" w:rsidTr="00E27B43">
        <w:trPr>
          <w:trHeight w:val="1080"/>
        </w:trPr>
        <w:tc>
          <w:tcPr>
            <w:tcW w:w="4065" w:type="dxa"/>
            <w:tcBorders>
              <w:top w:val="nil"/>
              <w:left w:val="nil"/>
              <w:bottom w:val="single" w:sz="4" w:space="0" w:color="auto"/>
              <w:right w:val="single" w:sz="4" w:space="0" w:color="auto"/>
            </w:tcBorders>
            <w:shd w:val="clear" w:color="auto" w:fill="auto"/>
            <w:hideMark/>
          </w:tcPr>
          <w:p w14:paraId="287E701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2.10 Организация целевой подготовки педагогических кадров через оказание мер социальной поддержки</w:t>
            </w:r>
          </w:p>
        </w:tc>
        <w:tc>
          <w:tcPr>
            <w:tcW w:w="1373" w:type="dxa"/>
            <w:tcBorders>
              <w:top w:val="single" w:sz="4" w:space="0" w:color="auto"/>
              <w:left w:val="nil"/>
              <w:bottom w:val="nil"/>
              <w:right w:val="single" w:sz="4" w:space="0" w:color="auto"/>
            </w:tcBorders>
            <w:shd w:val="clear" w:color="auto" w:fill="auto"/>
            <w:hideMark/>
          </w:tcPr>
          <w:p w14:paraId="159DF5B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w:t>
            </w:r>
          </w:p>
        </w:tc>
        <w:tc>
          <w:tcPr>
            <w:tcW w:w="1269" w:type="dxa"/>
            <w:tcBorders>
              <w:top w:val="single" w:sz="4" w:space="0" w:color="auto"/>
              <w:left w:val="nil"/>
              <w:bottom w:val="nil"/>
              <w:right w:val="single" w:sz="4" w:space="0" w:color="auto"/>
            </w:tcBorders>
            <w:shd w:val="clear" w:color="auto" w:fill="auto"/>
            <w:hideMark/>
          </w:tcPr>
          <w:p w14:paraId="67E880D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5DA4832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0B47C24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5AF54BE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0F6EA209"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996" w:type="dxa"/>
            <w:tcBorders>
              <w:top w:val="single" w:sz="4" w:space="0" w:color="auto"/>
              <w:left w:val="nil"/>
              <w:bottom w:val="nil"/>
              <w:right w:val="single" w:sz="4" w:space="0" w:color="auto"/>
            </w:tcBorders>
            <w:shd w:val="clear" w:color="auto" w:fill="auto"/>
            <w:hideMark/>
          </w:tcPr>
          <w:p w14:paraId="224AEC1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1517" w:type="dxa"/>
            <w:tcBorders>
              <w:top w:val="single" w:sz="4" w:space="0" w:color="auto"/>
              <w:left w:val="nil"/>
              <w:bottom w:val="nil"/>
              <w:right w:val="single" w:sz="4" w:space="0" w:color="auto"/>
            </w:tcBorders>
            <w:shd w:val="clear" w:color="auto" w:fill="auto"/>
            <w:hideMark/>
          </w:tcPr>
          <w:p w14:paraId="2F4F15E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08071A1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0CEA4E29"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384D44D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lastRenderedPageBreak/>
              <w:t>местный бюджет</w:t>
            </w:r>
          </w:p>
        </w:tc>
        <w:tc>
          <w:tcPr>
            <w:tcW w:w="1373" w:type="dxa"/>
            <w:tcBorders>
              <w:top w:val="single" w:sz="4" w:space="0" w:color="auto"/>
              <w:left w:val="nil"/>
              <w:bottom w:val="nil"/>
              <w:right w:val="single" w:sz="4" w:space="0" w:color="auto"/>
            </w:tcBorders>
            <w:shd w:val="clear" w:color="auto" w:fill="auto"/>
            <w:hideMark/>
          </w:tcPr>
          <w:p w14:paraId="0756663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189B0BD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0F23019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4D01C63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581D1DB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7008EB9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996" w:type="dxa"/>
            <w:tcBorders>
              <w:top w:val="single" w:sz="4" w:space="0" w:color="auto"/>
              <w:left w:val="nil"/>
              <w:bottom w:val="nil"/>
              <w:right w:val="single" w:sz="4" w:space="0" w:color="auto"/>
            </w:tcBorders>
            <w:shd w:val="clear" w:color="auto" w:fill="auto"/>
            <w:hideMark/>
          </w:tcPr>
          <w:p w14:paraId="2143B77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50</w:t>
            </w:r>
          </w:p>
        </w:tc>
        <w:tc>
          <w:tcPr>
            <w:tcW w:w="1517" w:type="dxa"/>
            <w:tcBorders>
              <w:top w:val="single" w:sz="4" w:space="0" w:color="auto"/>
              <w:left w:val="nil"/>
              <w:bottom w:val="nil"/>
              <w:right w:val="single" w:sz="4" w:space="0" w:color="auto"/>
            </w:tcBorders>
            <w:shd w:val="clear" w:color="auto" w:fill="auto"/>
            <w:hideMark/>
          </w:tcPr>
          <w:p w14:paraId="3DE2D49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42031FD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2BDC4EF"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13C52B7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373" w:type="dxa"/>
            <w:tcBorders>
              <w:top w:val="single" w:sz="4" w:space="0" w:color="auto"/>
              <w:left w:val="nil"/>
              <w:bottom w:val="nil"/>
              <w:right w:val="single" w:sz="4" w:space="0" w:color="auto"/>
            </w:tcBorders>
            <w:shd w:val="clear" w:color="auto" w:fill="auto"/>
            <w:hideMark/>
          </w:tcPr>
          <w:p w14:paraId="0E20A93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1608F6B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70EE238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7AD693D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4F3759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5AF3799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498BD41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14537DF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62138AB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4FD97958"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hideMark/>
          </w:tcPr>
          <w:p w14:paraId="6538C39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373" w:type="dxa"/>
            <w:tcBorders>
              <w:top w:val="single" w:sz="4" w:space="0" w:color="auto"/>
              <w:left w:val="nil"/>
              <w:bottom w:val="nil"/>
              <w:right w:val="single" w:sz="4" w:space="0" w:color="auto"/>
            </w:tcBorders>
            <w:shd w:val="clear" w:color="auto" w:fill="auto"/>
            <w:hideMark/>
          </w:tcPr>
          <w:p w14:paraId="4DB5401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3D698FD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15BF4BB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66C8C94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3FDE972A"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5959EF16"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6A360E1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36C8305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38F2A61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50266C82" w14:textId="77777777" w:rsidTr="00E27B43">
        <w:trPr>
          <w:trHeight w:val="540"/>
        </w:trPr>
        <w:tc>
          <w:tcPr>
            <w:tcW w:w="4065" w:type="dxa"/>
            <w:tcBorders>
              <w:top w:val="nil"/>
              <w:left w:val="nil"/>
              <w:bottom w:val="single" w:sz="4" w:space="0" w:color="auto"/>
              <w:right w:val="single" w:sz="4" w:space="0" w:color="auto"/>
            </w:tcBorders>
            <w:shd w:val="clear" w:color="auto" w:fill="auto"/>
            <w:hideMark/>
          </w:tcPr>
          <w:p w14:paraId="6511146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373" w:type="dxa"/>
            <w:tcBorders>
              <w:top w:val="single" w:sz="4" w:space="0" w:color="auto"/>
              <w:left w:val="nil"/>
              <w:bottom w:val="nil"/>
              <w:right w:val="single" w:sz="4" w:space="0" w:color="auto"/>
            </w:tcBorders>
            <w:shd w:val="clear" w:color="auto" w:fill="auto"/>
            <w:hideMark/>
          </w:tcPr>
          <w:p w14:paraId="5B47F7A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nil"/>
              <w:right w:val="single" w:sz="4" w:space="0" w:color="auto"/>
            </w:tcBorders>
            <w:shd w:val="clear" w:color="auto" w:fill="auto"/>
            <w:hideMark/>
          </w:tcPr>
          <w:p w14:paraId="72F390E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nil"/>
              <w:right w:val="single" w:sz="4" w:space="0" w:color="auto"/>
            </w:tcBorders>
            <w:shd w:val="clear" w:color="auto" w:fill="auto"/>
            <w:hideMark/>
          </w:tcPr>
          <w:p w14:paraId="050B280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80BE8F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single" w:sz="4" w:space="0" w:color="auto"/>
              <w:left w:val="nil"/>
              <w:bottom w:val="nil"/>
              <w:right w:val="single" w:sz="4" w:space="0" w:color="auto"/>
            </w:tcBorders>
            <w:shd w:val="clear" w:color="auto" w:fill="auto"/>
            <w:hideMark/>
          </w:tcPr>
          <w:p w14:paraId="1BF523B3"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single" w:sz="4" w:space="0" w:color="auto"/>
              <w:left w:val="nil"/>
              <w:bottom w:val="nil"/>
              <w:right w:val="single" w:sz="4" w:space="0" w:color="auto"/>
            </w:tcBorders>
            <w:shd w:val="clear" w:color="auto" w:fill="auto"/>
            <w:hideMark/>
          </w:tcPr>
          <w:p w14:paraId="266746F2"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single" w:sz="4" w:space="0" w:color="auto"/>
              <w:left w:val="nil"/>
              <w:bottom w:val="nil"/>
              <w:right w:val="single" w:sz="4" w:space="0" w:color="auto"/>
            </w:tcBorders>
            <w:shd w:val="clear" w:color="auto" w:fill="auto"/>
            <w:hideMark/>
          </w:tcPr>
          <w:p w14:paraId="63197F3D"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single" w:sz="4" w:space="0" w:color="auto"/>
              <w:left w:val="nil"/>
              <w:bottom w:val="nil"/>
              <w:right w:val="single" w:sz="4" w:space="0" w:color="auto"/>
            </w:tcBorders>
            <w:shd w:val="clear" w:color="auto" w:fill="auto"/>
            <w:hideMark/>
          </w:tcPr>
          <w:p w14:paraId="6433326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nil"/>
              <w:right w:val="single" w:sz="4" w:space="0" w:color="auto"/>
            </w:tcBorders>
            <w:shd w:val="clear" w:color="auto" w:fill="auto"/>
            <w:hideMark/>
          </w:tcPr>
          <w:p w14:paraId="1B20B0A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71C387E" w14:textId="77777777" w:rsidTr="00E27B43">
        <w:trPr>
          <w:trHeight w:val="540"/>
        </w:trPr>
        <w:tc>
          <w:tcPr>
            <w:tcW w:w="4065" w:type="dxa"/>
            <w:tcBorders>
              <w:top w:val="nil"/>
              <w:left w:val="single" w:sz="4" w:space="0" w:color="auto"/>
              <w:bottom w:val="single" w:sz="4" w:space="0" w:color="auto"/>
              <w:right w:val="single" w:sz="4" w:space="0" w:color="auto"/>
            </w:tcBorders>
            <w:shd w:val="clear" w:color="auto" w:fill="auto"/>
            <w:vAlign w:val="bottom"/>
            <w:hideMark/>
          </w:tcPr>
          <w:p w14:paraId="6D1D8FA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итого на подпрограмму</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21C6D4F"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379A246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14:paraId="2F7244F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14:paraId="4DCC0275"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14:paraId="268716B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277F9758"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64DDC02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517" w:type="dxa"/>
            <w:tcBorders>
              <w:top w:val="single" w:sz="4" w:space="0" w:color="auto"/>
              <w:left w:val="nil"/>
              <w:bottom w:val="single" w:sz="4" w:space="0" w:color="auto"/>
              <w:right w:val="single" w:sz="4" w:space="0" w:color="auto"/>
            </w:tcBorders>
            <w:shd w:val="clear" w:color="auto" w:fill="auto"/>
            <w:vAlign w:val="bottom"/>
            <w:hideMark/>
          </w:tcPr>
          <w:p w14:paraId="2A220A1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14:paraId="76EAC1D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3852FAF8" w14:textId="77777777" w:rsidTr="00E27B43">
        <w:trPr>
          <w:trHeight w:val="405"/>
        </w:trPr>
        <w:tc>
          <w:tcPr>
            <w:tcW w:w="4065" w:type="dxa"/>
            <w:tcBorders>
              <w:top w:val="nil"/>
              <w:left w:val="single" w:sz="4" w:space="0" w:color="auto"/>
              <w:bottom w:val="single" w:sz="4" w:space="0" w:color="auto"/>
              <w:right w:val="single" w:sz="4" w:space="0" w:color="auto"/>
            </w:tcBorders>
            <w:shd w:val="clear" w:color="auto" w:fill="auto"/>
            <w:vAlign w:val="bottom"/>
            <w:hideMark/>
          </w:tcPr>
          <w:p w14:paraId="00B0015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14:paraId="7B2FDF42"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vAlign w:val="bottom"/>
            <w:hideMark/>
          </w:tcPr>
          <w:p w14:paraId="7694EED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4A9ADFC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3288C2D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43A8A11B"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vAlign w:val="bottom"/>
            <w:hideMark/>
          </w:tcPr>
          <w:p w14:paraId="3739563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vAlign w:val="bottom"/>
            <w:hideMark/>
          </w:tcPr>
          <w:p w14:paraId="2DAD217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517" w:type="dxa"/>
            <w:tcBorders>
              <w:top w:val="nil"/>
              <w:left w:val="nil"/>
              <w:bottom w:val="single" w:sz="4" w:space="0" w:color="auto"/>
              <w:right w:val="single" w:sz="4" w:space="0" w:color="auto"/>
            </w:tcBorders>
            <w:shd w:val="clear" w:color="auto" w:fill="auto"/>
            <w:vAlign w:val="bottom"/>
            <w:hideMark/>
          </w:tcPr>
          <w:p w14:paraId="65E8E55C"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32B3D72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5D4C6D68" w14:textId="77777777" w:rsidTr="00E27B43">
        <w:trPr>
          <w:trHeight w:val="510"/>
        </w:trPr>
        <w:tc>
          <w:tcPr>
            <w:tcW w:w="5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2CE37"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стоимость единицы</w:t>
            </w:r>
          </w:p>
        </w:tc>
        <w:tc>
          <w:tcPr>
            <w:tcW w:w="1269" w:type="dxa"/>
            <w:tcBorders>
              <w:top w:val="nil"/>
              <w:left w:val="nil"/>
              <w:bottom w:val="single" w:sz="4" w:space="0" w:color="auto"/>
              <w:right w:val="single" w:sz="4" w:space="0" w:color="auto"/>
            </w:tcBorders>
            <w:shd w:val="clear" w:color="auto" w:fill="auto"/>
            <w:vAlign w:val="bottom"/>
            <w:hideMark/>
          </w:tcPr>
          <w:p w14:paraId="695DF0D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53EC5DC9"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2DD6DC62"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26D178D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vAlign w:val="bottom"/>
            <w:hideMark/>
          </w:tcPr>
          <w:p w14:paraId="4D149BE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vAlign w:val="bottom"/>
            <w:hideMark/>
          </w:tcPr>
          <w:p w14:paraId="2AADCCA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517" w:type="dxa"/>
            <w:tcBorders>
              <w:top w:val="nil"/>
              <w:left w:val="nil"/>
              <w:bottom w:val="single" w:sz="4" w:space="0" w:color="auto"/>
              <w:right w:val="single" w:sz="4" w:space="0" w:color="auto"/>
            </w:tcBorders>
            <w:shd w:val="clear" w:color="auto" w:fill="auto"/>
            <w:vAlign w:val="bottom"/>
            <w:hideMark/>
          </w:tcPr>
          <w:p w14:paraId="6891E7EE"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407B828F"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2ED13133" w14:textId="77777777" w:rsidTr="00E27B43">
        <w:trPr>
          <w:trHeight w:val="510"/>
        </w:trPr>
        <w:tc>
          <w:tcPr>
            <w:tcW w:w="5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E173B"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сумма затрат, в том числе:</w:t>
            </w:r>
          </w:p>
        </w:tc>
        <w:tc>
          <w:tcPr>
            <w:tcW w:w="1269" w:type="dxa"/>
            <w:tcBorders>
              <w:top w:val="nil"/>
              <w:left w:val="nil"/>
              <w:bottom w:val="single" w:sz="4" w:space="0" w:color="auto"/>
              <w:right w:val="single" w:sz="4" w:space="0" w:color="auto"/>
            </w:tcBorders>
            <w:shd w:val="clear" w:color="auto" w:fill="auto"/>
            <w:vAlign w:val="bottom"/>
            <w:hideMark/>
          </w:tcPr>
          <w:p w14:paraId="2F9E143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5E7A5D6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2551,8</w:t>
            </w:r>
          </w:p>
        </w:tc>
        <w:tc>
          <w:tcPr>
            <w:tcW w:w="876" w:type="dxa"/>
            <w:tcBorders>
              <w:top w:val="nil"/>
              <w:left w:val="nil"/>
              <w:bottom w:val="single" w:sz="4" w:space="0" w:color="auto"/>
              <w:right w:val="single" w:sz="4" w:space="0" w:color="auto"/>
            </w:tcBorders>
            <w:shd w:val="clear" w:color="auto" w:fill="auto"/>
            <w:vAlign w:val="bottom"/>
            <w:hideMark/>
          </w:tcPr>
          <w:p w14:paraId="175DB63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3038,9</w:t>
            </w:r>
          </w:p>
        </w:tc>
        <w:tc>
          <w:tcPr>
            <w:tcW w:w="876" w:type="dxa"/>
            <w:tcBorders>
              <w:top w:val="nil"/>
              <w:left w:val="nil"/>
              <w:bottom w:val="single" w:sz="4" w:space="0" w:color="auto"/>
              <w:right w:val="single" w:sz="4" w:space="0" w:color="auto"/>
            </w:tcBorders>
            <w:shd w:val="clear" w:color="auto" w:fill="auto"/>
            <w:vAlign w:val="bottom"/>
            <w:hideMark/>
          </w:tcPr>
          <w:p w14:paraId="01255E7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3021,8</w:t>
            </w:r>
          </w:p>
        </w:tc>
        <w:tc>
          <w:tcPr>
            <w:tcW w:w="810" w:type="dxa"/>
            <w:tcBorders>
              <w:top w:val="nil"/>
              <w:left w:val="nil"/>
              <w:bottom w:val="single" w:sz="4" w:space="0" w:color="auto"/>
              <w:right w:val="single" w:sz="4" w:space="0" w:color="auto"/>
            </w:tcBorders>
            <w:shd w:val="clear" w:color="auto" w:fill="auto"/>
            <w:vAlign w:val="bottom"/>
            <w:hideMark/>
          </w:tcPr>
          <w:p w14:paraId="11A5AAF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2876</w:t>
            </w:r>
          </w:p>
        </w:tc>
        <w:tc>
          <w:tcPr>
            <w:tcW w:w="996" w:type="dxa"/>
            <w:tcBorders>
              <w:top w:val="nil"/>
              <w:left w:val="nil"/>
              <w:bottom w:val="single" w:sz="4" w:space="0" w:color="auto"/>
              <w:right w:val="single" w:sz="4" w:space="0" w:color="auto"/>
            </w:tcBorders>
            <w:shd w:val="clear" w:color="auto" w:fill="auto"/>
            <w:vAlign w:val="bottom"/>
            <w:hideMark/>
          </w:tcPr>
          <w:p w14:paraId="1B9C6DE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11488</w:t>
            </w:r>
          </w:p>
        </w:tc>
        <w:tc>
          <w:tcPr>
            <w:tcW w:w="1517" w:type="dxa"/>
            <w:tcBorders>
              <w:top w:val="nil"/>
              <w:left w:val="nil"/>
              <w:bottom w:val="single" w:sz="4" w:space="0" w:color="auto"/>
              <w:right w:val="single" w:sz="4" w:space="0" w:color="auto"/>
            </w:tcBorders>
            <w:shd w:val="clear" w:color="auto" w:fill="auto"/>
            <w:vAlign w:val="bottom"/>
            <w:hideMark/>
          </w:tcPr>
          <w:p w14:paraId="5B30B6F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76E79F24"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7CFF211F" w14:textId="77777777" w:rsidTr="00E27B43">
        <w:trPr>
          <w:trHeight w:val="315"/>
        </w:trPr>
        <w:tc>
          <w:tcPr>
            <w:tcW w:w="5438" w:type="dxa"/>
            <w:gridSpan w:val="2"/>
            <w:tcBorders>
              <w:top w:val="nil"/>
              <w:left w:val="single" w:sz="4" w:space="0" w:color="auto"/>
              <w:bottom w:val="single" w:sz="4" w:space="0" w:color="auto"/>
              <w:right w:val="single" w:sz="4" w:space="0" w:color="000000"/>
            </w:tcBorders>
            <w:shd w:val="clear" w:color="auto" w:fill="auto"/>
            <w:vAlign w:val="center"/>
            <w:hideMark/>
          </w:tcPr>
          <w:p w14:paraId="2A593497"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федеральный бюджет</w:t>
            </w:r>
          </w:p>
        </w:tc>
        <w:tc>
          <w:tcPr>
            <w:tcW w:w="1269" w:type="dxa"/>
            <w:tcBorders>
              <w:top w:val="nil"/>
              <w:left w:val="nil"/>
              <w:bottom w:val="single" w:sz="4" w:space="0" w:color="auto"/>
              <w:right w:val="single" w:sz="4" w:space="0" w:color="auto"/>
            </w:tcBorders>
            <w:shd w:val="clear" w:color="auto" w:fill="auto"/>
            <w:vAlign w:val="bottom"/>
            <w:hideMark/>
          </w:tcPr>
          <w:p w14:paraId="3B434E23"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201960E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vAlign w:val="bottom"/>
            <w:hideMark/>
          </w:tcPr>
          <w:p w14:paraId="08A7E6C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vAlign w:val="bottom"/>
            <w:hideMark/>
          </w:tcPr>
          <w:p w14:paraId="2C4DE844"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vAlign w:val="bottom"/>
            <w:hideMark/>
          </w:tcPr>
          <w:p w14:paraId="43D44F7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vAlign w:val="bottom"/>
            <w:hideMark/>
          </w:tcPr>
          <w:p w14:paraId="42F9957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vAlign w:val="bottom"/>
            <w:hideMark/>
          </w:tcPr>
          <w:p w14:paraId="7BE8057D"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0F27980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3DE96C84" w14:textId="77777777" w:rsidTr="00E27B43">
        <w:trPr>
          <w:trHeight w:val="315"/>
        </w:trPr>
        <w:tc>
          <w:tcPr>
            <w:tcW w:w="54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A69C65"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областной бюджет</w:t>
            </w:r>
          </w:p>
        </w:tc>
        <w:tc>
          <w:tcPr>
            <w:tcW w:w="1269" w:type="dxa"/>
            <w:tcBorders>
              <w:top w:val="nil"/>
              <w:left w:val="nil"/>
              <w:bottom w:val="single" w:sz="4" w:space="0" w:color="auto"/>
              <w:right w:val="single" w:sz="4" w:space="0" w:color="auto"/>
            </w:tcBorders>
            <w:shd w:val="clear" w:color="auto" w:fill="auto"/>
            <w:vAlign w:val="bottom"/>
            <w:hideMark/>
          </w:tcPr>
          <w:p w14:paraId="2CCAAB87"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762335E7"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vAlign w:val="bottom"/>
            <w:hideMark/>
          </w:tcPr>
          <w:p w14:paraId="3FD7D348"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76" w:type="dxa"/>
            <w:tcBorders>
              <w:top w:val="nil"/>
              <w:left w:val="nil"/>
              <w:bottom w:val="single" w:sz="4" w:space="0" w:color="auto"/>
              <w:right w:val="single" w:sz="4" w:space="0" w:color="auto"/>
            </w:tcBorders>
            <w:shd w:val="clear" w:color="auto" w:fill="auto"/>
            <w:vAlign w:val="bottom"/>
            <w:hideMark/>
          </w:tcPr>
          <w:p w14:paraId="55D14E71"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810" w:type="dxa"/>
            <w:tcBorders>
              <w:top w:val="nil"/>
              <w:left w:val="nil"/>
              <w:bottom w:val="single" w:sz="4" w:space="0" w:color="auto"/>
              <w:right w:val="single" w:sz="4" w:space="0" w:color="auto"/>
            </w:tcBorders>
            <w:shd w:val="clear" w:color="auto" w:fill="auto"/>
            <w:vAlign w:val="bottom"/>
            <w:hideMark/>
          </w:tcPr>
          <w:p w14:paraId="59BB245C"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996" w:type="dxa"/>
            <w:tcBorders>
              <w:top w:val="nil"/>
              <w:left w:val="nil"/>
              <w:bottom w:val="single" w:sz="4" w:space="0" w:color="auto"/>
              <w:right w:val="single" w:sz="4" w:space="0" w:color="auto"/>
            </w:tcBorders>
            <w:shd w:val="clear" w:color="auto" w:fill="auto"/>
            <w:vAlign w:val="bottom"/>
            <w:hideMark/>
          </w:tcPr>
          <w:p w14:paraId="7B6EB90E"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0</w:t>
            </w:r>
          </w:p>
        </w:tc>
        <w:tc>
          <w:tcPr>
            <w:tcW w:w="1517" w:type="dxa"/>
            <w:tcBorders>
              <w:top w:val="nil"/>
              <w:left w:val="nil"/>
              <w:bottom w:val="single" w:sz="4" w:space="0" w:color="auto"/>
              <w:right w:val="single" w:sz="4" w:space="0" w:color="auto"/>
            </w:tcBorders>
            <w:shd w:val="clear" w:color="auto" w:fill="auto"/>
            <w:vAlign w:val="bottom"/>
            <w:hideMark/>
          </w:tcPr>
          <w:p w14:paraId="61BE53E8"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5DA5D50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4ACA0517" w14:textId="77777777" w:rsidTr="00E27B43">
        <w:trPr>
          <w:trHeight w:val="315"/>
        </w:trPr>
        <w:tc>
          <w:tcPr>
            <w:tcW w:w="54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F4E609"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местный бюджет</w:t>
            </w:r>
          </w:p>
        </w:tc>
        <w:tc>
          <w:tcPr>
            <w:tcW w:w="1269" w:type="dxa"/>
            <w:tcBorders>
              <w:top w:val="nil"/>
              <w:left w:val="nil"/>
              <w:bottom w:val="single" w:sz="4" w:space="0" w:color="auto"/>
              <w:right w:val="single" w:sz="4" w:space="0" w:color="auto"/>
            </w:tcBorders>
            <w:shd w:val="clear" w:color="auto" w:fill="auto"/>
            <w:vAlign w:val="bottom"/>
            <w:hideMark/>
          </w:tcPr>
          <w:p w14:paraId="5429B831"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14:paraId="5F8C103B"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2551,8</w:t>
            </w:r>
          </w:p>
        </w:tc>
        <w:tc>
          <w:tcPr>
            <w:tcW w:w="876" w:type="dxa"/>
            <w:tcBorders>
              <w:top w:val="nil"/>
              <w:left w:val="nil"/>
              <w:bottom w:val="single" w:sz="4" w:space="0" w:color="auto"/>
              <w:right w:val="single" w:sz="4" w:space="0" w:color="auto"/>
            </w:tcBorders>
            <w:shd w:val="clear" w:color="auto" w:fill="auto"/>
            <w:vAlign w:val="bottom"/>
            <w:hideMark/>
          </w:tcPr>
          <w:p w14:paraId="1B579EDF"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3038,9</w:t>
            </w:r>
          </w:p>
        </w:tc>
        <w:tc>
          <w:tcPr>
            <w:tcW w:w="876" w:type="dxa"/>
            <w:tcBorders>
              <w:top w:val="nil"/>
              <w:left w:val="nil"/>
              <w:bottom w:val="single" w:sz="4" w:space="0" w:color="auto"/>
              <w:right w:val="single" w:sz="4" w:space="0" w:color="auto"/>
            </w:tcBorders>
            <w:shd w:val="clear" w:color="auto" w:fill="auto"/>
            <w:vAlign w:val="bottom"/>
            <w:hideMark/>
          </w:tcPr>
          <w:p w14:paraId="0B76990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3021,8</w:t>
            </w:r>
          </w:p>
        </w:tc>
        <w:tc>
          <w:tcPr>
            <w:tcW w:w="810" w:type="dxa"/>
            <w:tcBorders>
              <w:top w:val="nil"/>
              <w:left w:val="nil"/>
              <w:bottom w:val="single" w:sz="4" w:space="0" w:color="auto"/>
              <w:right w:val="single" w:sz="4" w:space="0" w:color="auto"/>
            </w:tcBorders>
            <w:shd w:val="clear" w:color="auto" w:fill="auto"/>
            <w:vAlign w:val="bottom"/>
            <w:hideMark/>
          </w:tcPr>
          <w:p w14:paraId="5FD91DA5"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2876</w:t>
            </w:r>
          </w:p>
        </w:tc>
        <w:tc>
          <w:tcPr>
            <w:tcW w:w="996" w:type="dxa"/>
            <w:tcBorders>
              <w:top w:val="nil"/>
              <w:left w:val="nil"/>
              <w:bottom w:val="single" w:sz="4" w:space="0" w:color="auto"/>
              <w:right w:val="single" w:sz="4" w:space="0" w:color="auto"/>
            </w:tcBorders>
            <w:shd w:val="clear" w:color="auto" w:fill="auto"/>
            <w:vAlign w:val="bottom"/>
            <w:hideMark/>
          </w:tcPr>
          <w:p w14:paraId="27533210" w14:textId="77777777" w:rsidR="00E27B43" w:rsidRPr="00E27B43"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11488</w:t>
            </w:r>
          </w:p>
        </w:tc>
        <w:tc>
          <w:tcPr>
            <w:tcW w:w="1517" w:type="dxa"/>
            <w:tcBorders>
              <w:top w:val="nil"/>
              <w:left w:val="nil"/>
              <w:bottom w:val="single" w:sz="4" w:space="0" w:color="auto"/>
              <w:right w:val="single" w:sz="4" w:space="0" w:color="auto"/>
            </w:tcBorders>
            <w:shd w:val="clear" w:color="auto" w:fill="auto"/>
            <w:vAlign w:val="bottom"/>
            <w:hideMark/>
          </w:tcPr>
          <w:p w14:paraId="3DB4519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49AB46D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r w:rsidR="00E27B43" w:rsidRPr="00907C6A" w14:paraId="59EFEF08" w14:textId="77777777" w:rsidTr="00E27B43">
        <w:trPr>
          <w:trHeight w:val="315"/>
        </w:trPr>
        <w:tc>
          <w:tcPr>
            <w:tcW w:w="54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3232C6"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внебюджетные источники</w:t>
            </w:r>
          </w:p>
        </w:tc>
        <w:tc>
          <w:tcPr>
            <w:tcW w:w="1269" w:type="dxa"/>
            <w:tcBorders>
              <w:top w:val="nil"/>
              <w:left w:val="nil"/>
              <w:bottom w:val="single" w:sz="4" w:space="0" w:color="auto"/>
              <w:right w:val="single" w:sz="4" w:space="0" w:color="auto"/>
            </w:tcBorders>
            <w:shd w:val="clear" w:color="auto" w:fill="auto"/>
            <w:vAlign w:val="bottom"/>
            <w:hideMark/>
          </w:tcPr>
          <w:p w14:paraId="77D2B396"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14:paraId="694083A4"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Х</w:t>
            </w:r>
          </w:p>
        </w:tc>
        <w:tc>
          <w:tcPr>
            <w:tcW w:w="876" w:type="dxa"/>
            <w:tcBorders>
              <w:top w:val="nil"/>
              <w:left w:val="nil"/>
              <w:bottom w:val="single" w:sz="4" w:space="0" w:color="auto"/>
              <w:right w:val="single" w:sz="4" w:space="0" w:color="auto"/>
            </w:tcBorders>
            <w:shd w:val="clear" w:color="auto" w:fill="auto"/>
            <w:hideMark/>
          </w:tcPr>
          <w:p w14:paraId="6B07180C"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Х</w:t>
            </w:r>
          </w:p>
        </w:tc>
        <w:tc>
          <w:tcPr>
            <w:tcW w:w="876" w:type="dxa"/>
            <w:tcBorders>
              <w:top w:val="nil"/>
              <w:left w:val="nil"/>
              <w:bottom w:val="single" w:sz="4" w:space="0" w:color="auto"/>
              <w:right w:val="single" w:sz="4" w:space="0" w:color="auto"/>
            </w:tcBorders>
            <w:shd w:val="clear" w:color="auto" w:fill="auto"/>
            <w:hideMark/>
          </w:tcPr>
          <w:p w14:paraId="0A326CAA"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Х</w:t>
            </w:r>
          </w:p>
        </w:tc>
        <w:tc>
          <w:tcPr>
            <w:tcW w:w="810" w:type="dxa"/>
            <w:tcBorders>
              <w:top w:val="nil"/>
              <w:left w:val="nil"/>
              <w:bottom w:val="single" w:sz="4" w:space="0" w:color="auto"/>
              <w:right w:val="single" w:sz="4" w:space="0" w:color="auto"/>
            </w:tcBorders>
            <w:shd w:val="clear" w:color="auto" w:fill="auto"/>
            <w:hideMark/>
          </w:tcPr>
          <w:p w14:paraId="4B7F633D"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Х</w:t>
            </w:r>
          </w:p>
        </w:tc>
        <w:tc>
          <w:tcPr>
            <w:tcW w:w="996" w:type="dxa"/>
            <w:tcBorders>
              <w:top w:val="nil"/>
              <w:left w:val="nil"/>
              <w:bottom w:val="single" w:sz="4" w:space="0" w:color="auto"/>
              <w:right w:val="single" w:sz="4" w:space="0" w:color="auto"/>
            </w:tcBorders>
            <w:shd w:val="clear" w:color="auto" w:fill="auto"/>
            <w:hideMark/>
          </w:tcPr>
          <w:p w14:paraId="710EFED0" w14:textId="77777777" w:rsidR="00E27B43" w:rsidRPr="00E27B43"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Х</w:t>
            </w:r>
          </w:p>
        </w:tc>
        <w:tc>
          <w:tcPr>
            <w:tcW w:w="1517" w:type="dxa"/>
            <w:tcBorders>
              <w:top w:val="nil"/>
              <w:left w:val="nil"/>
              <w:bottom w:val="single" w:sz="4" w:space="0" w:color="auto"/>
              <w:right w:val="single" w:sz="4" w:space="0" w:color="auto"/>
            </w:tcBorders>
            <w:shd w:val="clear" w:color="auto" w:fill="auto"/>
            <w:vAlign w:val="bottom"/>
            <w:hideMark/>
          </w:tcPr>
          <w:p w14:paraId="675261BA"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vAlign w:val="bottom"/>
            <w:hideMark/>
          </w:tcPr>
          <w:p w14:paraId="5E7C19A0" w14:textId="77777777" w:rsidR="00E27B43" w:rsidRPr="00E27B43" w:rsidRDefault="00E27B43" w:rsidP="001B4C97">
            <w:pPr>
              <w:suppressAutoHyphens w:val="0"/>
              <w:spacing w:after="0" w:line="240" w:lineRule="auto"/>
              <w:rPr>
                <w:rFonts w:ascii="Times New Roman" w:hAnsi="Times New Roman" w:cs="Times New Roman"/>
                <w:color w:val="000000"/>
                <w:sz w:val="24"/>
                <w:szCs w:val="24"/>
                <w:lang w:eastAsia="ru-RU"/>
              </w:rPr>
            </w:pPr>
            <w:r w:rsidRPr="00E27B43">
              <w:rPr>
                <w:rFonts w:ascii="Times New Roman" w:hAnsi="Times New Roman" w:cs="Times New Roman"/>
                <w:color w:val="000000"/>
                <w:sz w:val="24"/>
                <w:szCs w:val="24"/>
                <w:lang w:eastAsia="ru-RU"/>
              </w:rPr>
              <w:t> </w:t>
            </w:r>
          </w:p>
        </w:tc>
      </w:tr>
    </w:tbl>
    <w:p w14:paraId="06B028DA" w14:textId="2F1BDAC2" w:rsidR="000E6DA2" w:rsidRPr="0047693E" w:rsidRDefault="000E6DA2" w:rsidP="00747268">
      <w:pPr>
        <w:tabs>
          <w:tab w:val="left" w:pos="8341"/>
        </w:tabs>
        <w:rPr>
          <w:rFonts w:ascii="Times New Roman" w:hAnsi="Times New Roman" w:cs="Times New Roman"/>
          <w:sz w:val="28"/>
          <w:szCs w:val="28"/>
          <w:lang w:val="en-US"/>
        </w:rPr>
      </w:pPr>
    </w:p>
    <w:p w14:paraId="5AA41AB8" w14:textId="5E561307" w:rsidR="000E6DA2" w:rsidRPr="008A4DB7" w:rsidRDefault="000E6DA2" w:rsidP="000E6DA2">
      <w:pPr>
        <w:tabs>
          <w:tab w:val="left" w:pos="8341"/>
        </w:tabs>
        <w:jc w:val="center"/>
        <w:rPr>
          <w:rFonts w:ascii="Times New Roman" w:hAnsi="Times New Roman" w:cs="Times New Roman"/>
          <w:sz w:val="28"/>
          <w:szCs w:val="28"/>
        </w:rPr>
      </w:pPr>
      <w:r w:rsidRPr="008A4DB7">
        <w:rPr>
          <w:rFonts w:ascii="Times New Roman" w:hAnsi="Times New Roman" w:cs="Times New Roman"/>
          <w:sz w:val="28"/>
          <w:szCs w:val="28"/>
        </w:rPr>
        <w:t>_____________</w:t>
      </w:r>
    </w:p>
    <w:p w14:paraId="2724E955" w14:textId="0850AA26" w:rsidR="000E6DA2" w:rsidRPr="008A4DB7" w:rsidRDefault="000E6DA2" w:rsidP="000E6DA2">
      <w:pPr>
        <w:tabs>
          <w:tab w:val="left" w:pos="8341"/>
        </w:tabs>
        <w:jc w:val="center"/>
        <w:rPr>
          <w:rFonts w:ascii="Times New Roman" w:hAnsi="Times New Roman" w:cs="Times New Roman"/>
          <w:sz w:val="28"/>
          <w:szCs w:val="28"/>
        </w:rPr>
      </w:pPr>
    </w:p>
    <w:p w14:paraId="199C3658" w14:textId="5F06842A" w:rsidR="000E6DA2" w:rsidRPr="008A4DB7" w:rsidRDefault="000E6DA2" w:rsidP="000E6DA2">
      <w:pPr>
        <w:tabs>
          <w:tab w:val="left" w:pos="8341"/>
        </w:tabs>
        <w:jc w:val="right"/>
        <w:rPr>
          <w:rFonts w:ascii="Times New Roman" w:hAnsi="Times New Roman" w:cs="Times New Roman"/>
          <w:sz w:val="28"/>
          <w:szCs w:val="28"/>
        </w:rPr>
      </w:pPr>
    </w:p>
    <w:p w14:paraId="18092BAF" w14:textId="32DD85AF" w:rsidR="000E6DA2" w:rsidRPr="008A4DB7" w:rsidRDefault="000E6DA2" w:rsidP="000E6DA2">
      <w:pPr>
        <w:tabs>
          <w:tab w:val="left" w:pos="8341"/>
        </w:tabs>
        <w:jc w:val="right"/>
        <w:rPr>
          <w:rFonts w:ascii="Times New Roman" w:hAnsi="Times New Roman" w:cs="Times New Roman"/>
          <w:sz w:val="28"/>
          <w:szCs w:val="28"/>
        </w:rPr>
      </w:pPr>
    </w:p>
    <w:p w14:paraId="775E4B62" w14:textId="777EF35F" w:rsidR="000E6DA2" w:rsidRPr="008A4DB7" w:rsidRDefault="000E6DA2" w:rsidP="000E6DA2">
      <w:pPr>
        <w:tabs>
          <w:tab w:val="left" w:pos="8341"/>
        </w:tabs>
        <w:jc w:val="right"/>
        <w:rPr>
          <w:rFonts w:ascii="Times New Roman" w:hAnsi="Times New Roman" w:cs="Times New Roman"/>
          <w:sz w:val="28"/>
          <w:szCs w:val="28"/>
        </w:rPr>
      </w:pPr>
    </w:p>
    <w:p w14:paraId="5C4B7E9E" w14:textId="57455E05" w:rsidR="000E6DA2" w:rsidRPr="008A4DB7" w:rsidRDefault="000E6DA2" w:rsidP="000E6DA2">
      <w:pPr>
        <w:tabs>
          <w:tab w:val="left" w:pos="8341"/>
        </w:tabs>
        <w:jc w:val="right"/>
        <w:rPr>
          <w:rFonts w:ascii="Times New Roman" w:hAnsi="Times New Roman" w:cs="Times New Roman"/>
          <w:sz w:val="28"/>
          <w:szCs w:val="28"/>
        </w:rPr>
      </w:pPr>
    </w:p>
    <w:p w14:paraId="671CD1AF" w14:textId="4A3DF4F0"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Приложение</w:t>
      </w:r>
      <w:r w:rsidRPr="008A4DB7">
        <w:rPr>
          <w:rFonts w:ascii="Times New Roman" w:hAnsi="Times New Roman" w:cs="Times New Roman"/>
          <w:color w:val="000000"/>
          <w:sz w:val="28"/>
          <w:szCs w:val="28"/>
          <w:lang w:eastAsia="ru-RU"/>
        </w:rPr>
        <w:t xml:space="preserve"> 5</w:t>
      </w:r>
    </w:p>
    <w:p w14:paraId="57A5189D"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к муниципальной программе </w:t>
      </w:r>
    </w:p>
    <w:p w14:paraId="73AE2A68"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"Развитие системы </w:t>
      </w:r>
    </w:p>
    <w:p w14:paraId="7B9DBCC8"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образования города Оби </w:t>
      </w:r>
    </w:p>
    <w:p w14:paraId="6D603F29"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Новосибирской области </w:t>
      </w:r>
    </w:p>
    <w:p w14:paraId="595F4D4A" w14:textId="20640780" w:rsidR="00705E1C" w:rsidRPr="008A4DB7" w:rsidRDefault="00E27B43" w:rsidP="00E27B43">
      <w:pPr>
        <w:tabs>
          <w:tab w:val="left" w:pos="8341"/>
        </w:tabs>
        <w:spacing w:after="0" w:line="240" w:lineRule="auto"/>
        <w:jc w:val="right"/>
        <w:rPr>
          <w:rFonts w:ascii="Times New Roman" w:hAnsi="Times New Roman" w:cs="Times New Roman"/>
          <w:sz w:val="28"/>
          <w:szCs w:val="28"/>
        </w:rPr>
      </w:pPr>
      <w:r w:rsidRPr="008A4DB7">
        <w:rPr>
          <w:rFonts w:ascii="Times New Roman" w:hAnsi="Times New Roman" w:cs="Times New Roman"/>
          <w:color w:val="000000"/>
          <w:sz w:val="28"/>
          <w:szCs w:val="28"/>
          <w:lang w:eastAsia="ru-RU"/>
        </w:rPr>
        <w:t>на 2021-2024 годы"</w:t>
      </w:r>
    </w:p>
    <w:p w14:paraId="77703D1F" w14:textId="27E5C5D9" w:rsidR="00963419" w:rsidRPr="008A4DB7" w:rsidRDefault="00963419" w:rsidP="00F40573">
      <w:pPr>
        <w:tabs>
          <w:tab w:val="left" w:pos="8341"/>
        </w:tabs>
        <w:spacing w:after="0" w:line="240" w:lineRule="auto"/>
        <w:jc w:val="center"/>
        <w:rPr>
          <w:rFonts w:ascii="Times New Roman" w:hAnsi="Times New Roman" w:cs="Times New Roman"/>
          <w:sz w:val="28"/>
          <w:szCs w:val="28"/>
        </w:rPr>
      </w:pPr>
    </w:p>
    <w:p w14:paraId="6BC4349B" w14:textId="4F0B920E" w:rsidR="00963419" w:rsidRPr="00A413C8" w:rsidRDefault="00A413C8" w:rsidP="00F40573">
      <w:pPr>
        <w:tabs>
          <w:tab w:val="left" w:pos="8341"/>
        </w:tabs>
        <w:spacing w:after="0" w:line="240" w:lineRule="auto"/>
        <w:jc w:val="center"/>
        <w:rPr>
          <w:rFonts w:ascii="Times New Roman" w:hAnsi="Times New Roman" w:cs="Times New Roman"/>
          <w:sz w:val="28"/>
          <w:szCs w:val="28"/>
        </w:rPr>
      </w:pPr>
      <w:r w:rsidRPr="00A413C8">
        <w:rPr>
          <w:rFonts w:ascii="Times New Roman" w:hAnsi="Times New Roman" w:cs="Times New Roman"/>
          <w:color w:val="000000"/>
          <w:sz w:val="28"/>
          <w:szCs w:val="28"/>
          <w:lang w:eastAsia="ru-RU"/>
        </w:rPr>
        <w:t>Подпрограмма 3 «Выявление и поддержка одаренных детей и талантливой учащейся молодежи».</w:t>
      </w:r>
    </w:p>
    <w:p w14:paraId="51A90AA4" w14:textId="77777777" w:rsidR="00004F1A" w:rsidRDefault="00004F1A" w:rsidP="00F40573">
      <w:pPr>
        <w:tabs>
          <w:tab w:val="left" w:pos="8341"/>
        </w:tabs>
        <w:spacing w:after="0" w:line="240" w:lineRule="auto"/>
        <w:jc w:val="center"/>
        <w:rPr>
          <w:rFonts w:ascii="Times New Roman" w:hAnsi="Times New Roman" w:cs="Times New Roman"/>
          <w:sz w:val="28"/>
          <w:szCs w:val="28"/>
        </w:rPr>
      </w:pPr>
    </w:p>
    <w:tbl>
      <w:tblPr>
        <w:tblW w:w="14596" w:type="dxa"/>
        <w:tblInd w:w="5" w:type="dxa"/>
        <w:tblLook w:val="04A0" w:firstRow="1" w:lastRow="0" w:firstColumn="1" w:lastColumn="0" w:noHBand="0" w:noVBand="1"/>
      </w:tblPr>
      <w:tblGrid>
        <w:gridCol w:w="2855"/>
        <w:gridCol w:w="675"/>
        <w:gridCol w:w="1269"/>
        <w:gridCol w:w="1141"/>
        <w:gridCol w:w="1120"/>
        <w:gridCol w:w="1116"/>
        <w:gridCol w:w="1165"/>
        <w:gridCol w:w="1236"/>
        <w:gridCol w:w="1788"/>
        <w:gridCol w:w="2231"/>
      </w:tblGrid>
      <w:tr w:rsidR="00E27B43" w:rsidRPr="00907C6A" w14:paraId="677CE3F4" w14:textId="77777777" w:rsidTr="00E27B43">
        <w:trPr>
          <w:trHeight w:val="705"/>
        </w:trPr>
        <w:tc>
          <w:tcPr>
            <w:tcW w:w="14596" w:type="dxa"/>
            <w:gridSpan w:val="10"/>
            <w:tcBorders>
              <w:top w:val="nil"/>
              <w:left w:val="nil"/>
              <w:bottom w:val="single" w:sz="4" w:space="0" w:color="auto"/>
              <w:right w:val="nil"/>
            </w:tcBorders>
            <w:shd w:val="clear" w:color="auto" w:fill="auto"/>
            <w:hideMark/>
          </w:tcPr>
          <w:p w14:paraId="4392881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ЗАДАЧА 5 ПРОГРАММЫ: Создание условий для выявления и развития одаренных детей и учащейся молодежи, способствующих их профессиональному и личностному становлению. </w:t>
            </w:r>
          </w:p>
        </w:tc>
      </w:tr>
      <w:tr w:rsidR="00E27B43" w:rsidRPr="00907C6A" w14:paraId="65625844" w14:textId="77777777" w:rsidTr="00E27B43">
        <w:trPr>
          <w:trHeight w:val="315"/>
        </w:trPr>
        <w:tc>
          <w:tcPr>
            <w:tcW w:w="3684" w:type="dxa"/>
            <w:vMerge w:val="restart"/>
            <w:tcBorders>
              <w:top w:val="nil"/>
              <w:left w:val="single" w:sz="4" w:space="0" w:color="auto"/>
              <w:bottom w:val="single" w:sz="4" w:space="0" w:color="000000"/>
              <w:right w:val="single" w:sz="4" w:space="0" w:color="auto"/>
            </w:tcBorders>
            <w:shd w:val="clear" w:color="auto" w:fill="auto"/>
            <w:hideMark/>
          </w:tcPr>
          <w:p w14:paraId="3D41E78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мероприятия </w:t>
            </w:r>
          </w:p>
        </w:tc>
        <w:tc>
          <w:tcPr>
            <w:tcW w:w="763" w:type="dxa"/>
            <w:vMerge w:val="restart"/>
            <w:tcBorders>
              <w:top w:val="nil"/>
              <w:left w:val="single" w:sz="4" w:space="0" w:color="auto"/>
              <w:bottom w:val="single" w:sz="4" w:space="0" w:color="000000"/>
              <w:right w:val="single" w:sz="4" w:space="0" w:color="auto"/>
            </w:tcBorders>
            <w:shd w:val="clear" w:color="auto" w:fill="auto"/>
            <w:hideMark/>
          </w:tcPr>
          <w:p w14:paraId="245CD2E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кол-во</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14:paraId="1812E69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стоимость единицы, тыс.руб</w:t>
            </w:r>
          </w:p>
        </w:tc>
        <w:tc>
          <w:tcPr>
            <w:tcW w:w="4861" w:type="dxa"/>
            <w:gridSpan w:val="4"/>
            <w:tcBorders>
              <w:top w:val="single" w:sz="4" w:space="0" w:color="auto"/>
              <w:left w:val="nil"/>
              <w:bottom w:val="single" w:sz="4" w:space="0" w:color="auto"/>
              <w:right w:val="single" w:sz="4" w:space="0" w:color="000000"/>
            </w:tcBorders>
            <w:shd w:val="clear" w:color="auto" w:fill="auto"/>
            <w:hideMark/>
          </w:tcPr>
          <w:p w14:paraId="28251B6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 по годам (тыс.рублей)</w:t>
            </w:r>
          </w:p>
        </w:tc>
        <w:tc>
          <w:tcPr>
            <w:tcW w:w="1238" w:type="dxa"/>
            <w:vMerge w:val="restart"/>
            <w:tcBorders>
              <w:top w:val="nil"/>
              <w:left w:val="single" w:sz="4" w:space="0" w:color="auto"/>
              <w:bottom w:val="single" w:sz="4" w:space="0" w:color="000000"/>
              <w:right w:val="single" w:sz="4" w:space="0" w:color="auto"/>
            </w:tcBorders>
            <w:shd w:val="clear" w:color="auto" w:fill="auto"/>
            <w:hideMark/>
          </w:tcPr>
          <w:p w14:paraId="329A060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итого</w:t>
            </w:r>
          </w:p>
        </w:tc>
        <w:tc>
          <w:tcPr>
            <w:tcW w:w="1788" w:type="dxa"/>
            <w:vMerge w:val="restart"/>
            <w:tcBorders>
              <w:top w:val="nil"/>
              <w:left w:val="single" w:sz="4" w:space="0" w:color="auto"/>
              <w:bottom w:val="single" w:sz="4" w:space="0" w:color="000000"/>
              <w:right w:val="single" w:sz="4" w:space="0" w:color="auto"/>
            </w:tcBorders>
            <w:shd w:val="clear" w:color="auto" w:fill="auto"/>
            <w:hideMark/>
          </w:tcPr>
          <w:p w14:paraId="59E5334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исполнитель</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48EDC9C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ожидаемые результаты</w:t>
            </w:r>
          </w:p>
        </w:tc>
      </w:tr>
      <w:tr w:rsidR="00E27B43" w:rsidRPr="00907C6A" w14:paraId="49FA98FC" w14:textId="77777777" w:rsidTr="00E27B43">
        <w:trPr>
          <w:trHeight w:val="315"/>
        </w:trPr>
        <w:tc>
          <w:tcPr>
            <w:tcW w:w="3684" w:type="dxa"/>
            <w:vMerge/>
            <w:tcBorders>
              <w:top w:val="nil"/>
              <w:left w:val="single" w:sz="4" w:space="0" w:color="auto"/>
              <w:bottom w:val="single" w:sz="4" w:space="0" w:color="000000"/>
              <w:right w:val="single" w:sz="4" w:space="0" w:color="auto"/>
            </w:tcBorders>
            <w:vAlign w:val="center"/>
            <w:hideMark/>
          </w:tcPr>
          <w:p w14:paraId="08E1106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763" w:type="dxa"/>
            <w:vMerge/>
            <w:tcBorders>
              <w:top w:val="nil"/>
              <w:left w:val="single" w:sz="4" w:space="0" w:color="auto"/>
              <w:bottom w:val="single" w:sz="4" w:space="0" w:color="000000"/>
              <w:right w:val="single" w:sz="4" w:space="0" w:color="auto"/>
            </w:tcBorders>
            <w:vAlign w:val="center"/>
            <w:hideMark/>
          </w:tcPr>
          <w:p w14:paraId="3D3F283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269" w:type="dxa"/>
            <w:vMerge/>
            <w:tcBorders>
              <w:top w:val="nil"/>
              <w:left w:val="single" w:sz="4" w:space="0" w:color="auto"/>
              <w:bottom w:val="single" w:sz="4" w:space="0" w:color="000000"/>
              <w:right w:val="single" w:sz="4" w:space="0" w:color="auto"/>
            </w:tcBorders>
            <w:vAlign w:val="center"/>
            <w:hideMark/>
          </w:tcPr>
          <w:p w14:paraId="3AF7B0C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242" w:type="dxa"/>
            <w:tcBorders>
              <w:top w:val="nil"/>
              <w:left w:val="nil"/>
              <w:bottom w:val="single" w:sz="4" w:space="0" w:color="auto"/>
              <w:right w:val="single" w:sz="4" w:space="0" w:color="auto"/>
            </w:tcBorders>
            <w:shd w:val="clear" w:color="auto" w:fill="auto"/>
            <w:hideMark/>
          </w:tcPr>
          <w:p w14:paraId="4B45D5D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2021</w:t>
            </w:r>
          </w:p>
        </w:tc>
        <w:tc>
          <w:tcPr>
            <w:tcW w:w="1135" w:type="dxa"/>
            <w:tcBorders>
              <w:top w:val="nil"/>
              <w:left w:val="nil"/>
              <w:bottom w:val="single" w:sz="4" w:space="0" w:color="auto"/>
              <w:right w:val="single" w:sz="4" w:space="0" w:color="auto"/>
            </w:tcBorders>
            <w:shd w:val="clear" w:color="auto" w:fill="auto"/>
            <w:hideMark/>
          </w:tcPr>
          <w:p w14:paraId="5128F27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2022</w:t>
            </w:r>
          </w:p>
        </w:tc>
        <w:tc>
          <w:tcPr>
            <w:tcW w:w="1118" w:type="dxa"/>
            <w:tcBorders>
              <w:top w:val="nil"/>
              <w:left w:val="nil"/>
              <w:bottom w:val="single" w:sz="4" w:space="0" w:color="auto"/>
              <w:right w:val="single" w:sz="4" w:space="0" w:color="auto"/>
            </w:tcBorders>
            <w:shd w:val="clear" w:color="auto" w:fill="auto"/>
            <w:hideMark/>
          </w:tcPr>
          <w:p w14:paraId="2AE9BD6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2023</w:t>
            </w:r>
          </w:p>
        </w:tc>
        <w:tc>
          <w:tcPr>
            <w:tcW w:w="1366" w:type="dxa"/>
            <w:tcBorders>
              <w:top w:val="nil"/>
              <w:left w:val="nil"/>
              <w:bottom w:val="single" w:sz="4" w:space="0" w:color="auto"/>
              <w:right w:val="single" w:sz="4" w:space="0" w:color="auto"/>
            </w:tcBorders>
            <w:shd w:val="clear" w:color="auto" w:fill="auto"/>
            <w:hideMark/>
          </w:tcPr>
          <w:p w14:paraId="6413146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2024</w:t>
            </w:r>
          </w:p>
        </w:tc>
        <w:tc>
          <w:tcPr>
            <w:tcW w:w="1238" w:type="dxa"/>
            <w:vMerge/>
            <w:tcBorders>
              <w:top w:val="nil"/>
              <w:left w:val="single" w:sz="4" w:space="0" w:color="auto"/>
              <w:bottom w:val="single" w:sz="4" w:space="0" w:color="000000"/>
              <w:right w:val="single" w:sz="4" w:space="0" w:color="auto"/>
            </w:tcBorders>
            <w:shd w:val="clear" w:color="auto" w:fill="auto"/>
            <w:vAlign w:val="center"/>
            <w:hideMark/>
          </w:tcPr>
          <w:p w14:paraId="4B023E9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88" w:type="dxa"/>
            <w:vMerge/>
            <w:tcBorders>
              <w:top w:val="nil"/>
              <w:left w:val="single" w:sz="4" w:space="0" w:color="auto"/>
              <w:bottom w:val="single" w:sz="4" w:space="0" w:color="000000"/>
              <w:right w:val="single" w:sz="4" w:space="0" w:color="auto"/>
            </w:tcBorders>
            <w:vAlign w:val="center"/>
            <w:hideMark/>
          </w:tcPr>
          <w:p w14:paraId="3027B67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993" w:type="dxa"/>
            <w:vMerge/>
            <w:tcBorders>
              <w:top w:val="nil"/>
              <w:left w:val="single" w:sz="4" w:space="0" w:color="auto"/>
              <w:bottom w:val="single" w:sz="4" w:space="0" w:color="000000"/>
              <w:right w:val="single" w:sz="4" w:space="0" w:color="auto"/>
            </w:tcBorders>
            <w:vAlign w:val="center"/>
            <w:hideMark/>
          </w:tcPr>
          <w:p w14:paraId="7E8EDE7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3F7CA03" w14:textId="77777777" w:rsidTr="00E27B43">
        <w:trPr>
          <w:trHeight w:val="1260"/>
        </w:trPr>
        <w:tc>
          <w:tcPr>
            <w:tcW w:w="3684" w:type="dxa"/>
            <w:tcBorders>
              <w:top w:val="nil"/>
              <w:left w:val="single" w:sz="4" w:space="0" w:color="auto"/>
              <w:bottom w:val="single" w:sz="4" w:space="0" w:color="auto"/>
              <w:right w:val="single" w:sz="4" w:space="0" w:color="auto"/>
            </w:tcBorders>
            <w:shd w:val="clear" w:color="auto" w:fill="auto"/>
            <w:hideMark/>
          </w:tcPr>
          <w:p w14:paraId="2DCBD64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3.1.модернизация технологической оснащенности  муниципального ресурсного центра (приобретение оборудования) </w:t>
            </w:r>
          </w:p>
        </w:tc>
        <w:tc>
          <w:tcPr>
            <w:tcW w:w="763" w:type="dxa"/>
            <w:tcBorders>
              <w:top w:val="nil"/>
              <w:left w:val="nil"/>
              <w:bottom w:val="single" w:sz="4" w:space="0" w:color="auto"/>
              <w:right w:val="single" w:sz="4" w:space="0" w:color="auto"/>
            </w:tcBorders>
            <w:shd w:val="clear" w:color="auto" w:fill="auto"/>
            <w:hideMark/>
          </w:tcPr>
          <w:p w14:paraId="7FE8871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w:t>
            </w:r>
          </w:p>
        </w:tc>
        <w:tc>
          <w:tcPr>
            <w:tcW w:w="1269" w:type="dxa"/>
            <w:tcBorders>
              <w:top w:val="nil"/>
              <w:left w:val="nil"/>
              <w:bottom w:val="single" w:sz="4" w:space="0" w:color="auto"/>
              <w:right w:val="single" w:sz="4" w:space="0" w:color="auto"/>
            </w:tcBorders>
            <w:shd w:val="clear" w:color="auto" w:fill="auto"/>
            <w:hideMark/>
          </w:tcPr>
          <w:p w14:paraId="1693254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50</w:t>
            </w:r>
          </w:p>
        </w:tc>
        <w:tc>
          <w:tcPr>
            <w:tcW w:w="1242" w:type="dxa"/>
            <w:tcBorders>
              <w:top w:val="nil"/>
              <w:left w:val="nil"/>
              <w:bottom w:val="single" w:sz="4" w:space="0" w:color="auto"/>
              <w:right w:val="single" w:sz="4" w:space="0" w:color="auto"/>
            </w:tcBorders>
            <w:shd w:val="clear" w:color="auto" w:fill="auto"/>
            <w:hideMark/>
          </w:tcPr>
          <w:p w14:paraId="260A810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7C0551D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7320C26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4ACFA10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1A620DEC"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3EBCD1E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w:t>
            </w:r>
          </w:p>
        </w:tc>
        <w:tc>
          <w:tcPr>
            <w:tcW w:w="993" w:type="dxa"/>
            <w:tcBorders>
              <w:top w:val="nil"/>
              <w:left w:val="nil"/>
              <w:bottom w:val="single" w:sz="4" w:space="0" w:color="auto"/>
              <w:right w:val="single" w:sz="4" w:space="0" w:color="auto"/>
            </w:tcBorders>
            <w:shd w:val="clear" w:color="auto" w:fill="auto"/>
            <w:hideMark/>
          </w:tcPr>
          <w:p w14:paraId="6CCE5DF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создание необходимых условий для выявления и, развития и поддержки молодых талантов по различным видам деятельности</w:t>
            </w:r>
          </w:p>
        </w:tc>
      </w:tr>
      <w:tr w:rsidR="00E27B43" w:rsidRPr="00907C6A" w14:paraId="4C1F1B85"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140DA38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6A47C5C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E7BBC5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4BF5F76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362200E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5189F59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349E660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BBC4C9E"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41D426D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02E2A6A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369255EB"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606F9D8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34FB173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FB6644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3320D0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222B7EF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79B2C25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9D7548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4D3C5A5"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3B5220A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минобр НСО</w:t>
            </w:r>
          </w:p>
        </w:tc>
        <w:tc>
          <w:tcPr>
            <w:tcW w:w="993" w:type="dxa"/>
            <w:tcBorders>
              <w:top w:val="nil"/>
              <w:left w:val="nil"/>
              <w:bottom w:val="single" w:sz="4" w:space="0" w:color="auto"/>
              <w:right w:val="single" w:sz="4" w:space="0" w:color="auto"/>
            </w:tcBorders>
            <w:shd w:val="clear" w:color="auto" w:fill="auto"/>
            <w:hideMark/>
          </w:tcPr>
          <w:p w14:paraId="58BBC57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1AE7E4D"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26F6F85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6BA288A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562824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F2DD75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5CABA2E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F95B13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6CBC6C6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1396F0E7"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20A486C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2D3C80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BFC713E"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4E30392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2B0E27B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916BCC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854C63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745982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53EAFE6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792DFD3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745844B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795094D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236BDCA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E7F8E00" w14:textId="77777777" w:rsidTr="00E27B43">
        <w:trPr>
          <w:trHeight w:val="1260"/>
        </w:trPr>
        <w:tc>
          <w:tcPr>
            <w:tcW w:w="3684" w:type="dxa"/>
            <w:tcBorders>
              <w:top w:val="nil"/>
              <w:left w:val="single" w:sz="4" w:space="0" w:color="auto"/>
              <w:bottom w:val="single" w:sz="4" w:space="0" w:color="auto"/>
              <w:right w:val="single" w:sz="4" w:space="0" w:color="auto"/>
            </w:tcBorders>
            <w:shd w:val="clear" w:color="auto" w:fill="auto"/>
            <w:hideMark/>
          </w:tcPr>
          <w:p w14:paraId="1E91466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3.2 работа патриотических клубов  (транспортные расходы, наградная продукция, техническое оснащение)</w:t>
            </w:r>
          </w:p>
        </w:tc>
        <w:tc>
          <w:tcPr>
            <w:tcW w:w="763" w:type="dxa"/>
            <w:tcBorders>
              <w:top w:val="nil"/>
              <w:left w:val="nil"/>
              <w:bottom w:val="single" w:sz="4" w:space="0" w:color="auto"/>
              <w:right w:val="single" w:sz="4" w:space="0" w:color="auto"/>
            </w:tcBorders>
            <w:shd w:val="clear" w:color="auto" w:fill="auto"/>
            <w:hideMark/>
          </w:tcPr>
          <w:p w14:paraId="46474A1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w:t>
            </w:r>
          </w:p>
        </w:tc>
        <w:tc>
          <w:tcPr>
            <w:tcW w:w="1269" w:type="dxa"/>
            <w:tcBorders>
              <w:top w:val="nil"/>
              <w:left w:val="nil"/>
              <w:bottom w:val="single" w:sz="4" w:space="0" w:color="auto"/>
              <w:right w:val="single" w:sz="4" w:space="0" w:color="auto"/>
            </w:tcBorders>
            <w:shd w:val="clear" w:color="auto" w:fill="auto"/>
            <w:hideMark/>
          </w:tcPr>
          <w:p w14:paraId="37F3332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w:t>
            </w:r>
          </w:p>
        </w:tc>
        <w:tc>
          <w:tcPr>
            <w:tcW w:w="1242" w:type="dxa"/>
            <w:tcBorders>
              <w:top w:val="nil"/>
              <w:left w:val="nil"/>
              <w:bottom w:val="single" w:sz="4" w:space="0" w:color="auto"/>
              <w:right w:val="single" w:sz="4" w:space="0" w:color="auto"/>
            </w:tcBorders>
            <w:shd w:val="clear" w:color="auto" w:fill="auto"/>
            <w:hideMark/>
          </w:tcPr>
          <w:p w14:paraId="07FEE36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58666D4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85,1</w:t>
            </w:r>
          </w:p>
        </w:tc>
        <w:tc>
          <w:tcPr>
            <w:tcW w:w="1118" w:type="dxa"/>
            <w:tcBorders>
              <w:top w:val="nil"/>
              <w:left w:val="nil"/>
              <w:bottom w:val="single" w:sz="4" w:space="0" w:color="auto"/>
              <w:right w:val="single" w:sz="4" w:space="0" w:color="auto"/>
            </w:tcBorders>
            <w:shd w:val="clear" w:color="auto" w:fill="auto"/>
            <w:hideMark/>
          </w:tcPr>
          <w:p w14:paraId="6C7C64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89</w:t>
            </w:r>
          </w:p>
        </w:tc>
        <w:tc>
          <w:tcPr>
            <w:tcW w:w="1366" w:type="dxa"/>
            <w:tcBorders>
              <w:top w:val="nil"/>
              <w:left w:val="nil"/>
              <w:bottom w:val="single" w:sz="4" w:space="0" w:color="auto"/>
              <w:right w:val="single" w:sz="4" w:space="0" w:color="auto"/>
            </w:tcBorders>
            <w:shd w:val="clear" w:color="auto" w:fill="auto"/>
            <w:hideMark/>
          </w:tcPr>
          <w:p w14:paraId="7B3455B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129,4</w:t>
            </w:r>
          </w:p>
        </w:tc>
        <w:tc>
          <w:tcPr>
            <w:tcW w:w="1238" w:type="dxa"/>
            <w:tcBorders>
              <w:top w:val="nil"/>
              <w:left w:val="nil"/>
              <w:bottom w:val="single" w:sz="4" w:space="0" w:color="auto"/>
              <w:right w:val="single" w:sz="4" w:space="0" w:color="auto"/>
            </w:tcBorders>
            <w:shd w:val="clear" w:color="auto" w:fill="auto"/>
            <w:hideMark/>
          </w:tcPr>
          <w:p w14:paraId="21C9BC9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303,5</w:t>
            </w:r>
          </w:p>
        </w:tc>
        <w:tc>
          <w:tcPr>
            <w:tcW w:w="1788" w:type="dxa"/>
            <w:tcBorders>
              <w:top w:val="nil"/>
              <w:left w:val="nil"/>
              <w:bottom w:val="single" w:sz="4" w:space="0" w:color="auto"/>
              <w:right w:val="single" w:sz="4" w:space="0" w:color="auto"/>
            </w:tcBorders>
            <w:shd w:val="clear" w:color="auto" w:fill="auto"/>
            <w:hideMark/>
          </w:tcPr>
          <w:p w14:paraId="535444E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СОШ</w:t>
            </w:r>
          </w:p>
        </w:tc>
        <w:tc>
          <w:tcPr>
            <w:tcW w:w="993" w:type="dxa"/>
            <w:tcBorders>
              <w:top w:val="nil"/>
              <w:left w:val="nil"/>
              <w:bottom w:val="single" w:sz="4" w:space="0" w:color="auto"/>
              <w:right w:val="single" w:sz="4" w:space="0" w:color="auto"/>
            </w:tcBorders>
            <w:shd w:val="clear" w:color="auto" w:fill="auto"/>
            <w:hideMark/>
          </w:tcPr>
          <w:p w14:paraId="62E4CC5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развитие гражданско-нравственного и патриотического воспитания детей и подростков</w:t>
            </w:r>
          </w:p>
        </w:tc>
      </w:tr>
      <w:tr w:rsidR="00E27B43" w:rsidRPr="00907C6A" w14:paraId="333C9048"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7E778DE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4B8B08E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FE1F5E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0AA3E3F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C6DE31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85,1</w:t>
            </w:r>
          </w:p>
        </w:tc>
        <w:tc>
          <w:tcPr>
            <w:tcW w:w="1118" w:type="dxa"/>
            <w:tcBorders>
              <w:top w:val="nil"/>
              <w:left w:val="nil"/>
              <w:bottom w:val="single" w:sz="4" w:space="0" w:color="auto"/>
              <w:right w:val="single" w:sz="4" w:space="0" w:color="auto"/>
            </w:tcBorders>
            <w:shd w:val="clear" w:color="auto" w:fill="auto"/>
            <w:hideMark/>
          </w:tcPr>
          <w:p w14:paraId="2EAD80B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89</w:t>
            </w:r>
          </w:p>
        </w:tc>
        <w:tc>
          <w:tcPr>
            <w:tcW w:w="1366" w:type="dxa"/>
            <w:tcBorders>
              <w:top w:val="nil"/>
              <w:left w:val="nil"/>
              <w:bottom w:val="single" w:sz="4" w:space="0" w:color="auto"/>
              <w:right w:val="single" w:sz="4" w:space="0" w:color="auto"/>
            </w:tcBorders>
            <w:shd w:val="clear" w:color="auto" w:fill="auto"/>
            <w:hideMark/>
          </w:tcPr>
          <w:p w14:paraId="5130798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129,4</w:t>
            </w:r>
          </w:p>
        </w:tc>
        <w:tc>
          <w:tcPr>
            <w:tcW w:w="1238" w:type="dxa"/>
            <w:tcBorders>
              <w:top w:val="nil"/>
              <w:left w:val="nil"/>
              <w:bottom w:val="single" w:sz="4" w:space="0" w:color="auto"/>
              <w:right w:val="single" w:sz="4" w:space="0" w:color="auto"/>
            </w:tcBorders>
            <w:shd w:val="clear" w:color="auto" w:fill="auto"/>
            <w:hideMark/>
          </w:tcPr>
          <w:p w14:paraId="4BB3D41D"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303,5</w:t>
            </w:r>
          </w:p>
        </w:tc>
        <w:tc>
          <w:tcPr>
            <w:tcW w:w="1788" w:type="dxa"/>
            <w:tcBorders>
              <w:top w:val="nil"/>
              <w:left w:val="nil"/>
              <w:bottom w:val="single" w:sz="4" w:space="0" w:color="auto"/>
              <w:right w:val="single" w:sz="4" w:space="0" w:color="auto"/>
            </w:tcBorders>
            <w:shd w:val="clear" w:color="auto" w:fill="auto"/>
            <w:hideMark/>
          </w:tcPr>
          <w:p w14:paraId="4CDD37B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5DAF903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BCFD207"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3577EF2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551D77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6686803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0F0DA6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2F76BE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28F31F2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11FF421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897FA53"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496B06F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29F5F54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0AE4D0E3"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4EB92E9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313CF46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A77F67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73638A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36280BD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95B71F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04305E1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4E972D4A"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18B156E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65FF91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8B99E11"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072E57E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17EEFEA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6AD10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86AA67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2E82330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53ED363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4E44BFA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E7A53CC"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75ED8DE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356AAE9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9E8C02E" w14:textId="77777777" w:rsidTr="00E27B43">
        <w:trPr>
          <w:trHeight w:val="1575"/>
        </w:trPr>
        <w:tc>
          <w:tcPr>
            <w:tcW w:w="3684" w:type="dxa"/>
            <w:tcBorders>
              <w:top w:val="nil"/>
              <w:left w:val="single" w:sz="4" w:space="0" w:color="auto"/>
              <w:bottom w:val="single" w:sz="4" w:space="0" w:color="auto"/>
              <w:right w:val="single" w:sz="4" w:space="0" w:color="auto"/>
            </w:tcBorders>
            <w:shd w:val="clear" w:color="auto" w:fill="auto"/>
            <w:hideMark/>
          </w:tcPr>
          <w:p w14:paraId="63F1D4A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3.3.реализация программы "Здоровье" для лиц с инвалидностью, обновление материально-технической  базы программы</w:t>
            </w:r>
          </w:p>
        </w:tc>
        <w:tc>
          <w:tcPr>
            <w:tcW w:w="763" w:type="dxa"/>
            <w:tcBorders>
              <w:top w:val="nil"/>
              <w:left w:val="nil"/>
              <w:bottom w:val="single" w:sz="4" w:space="0" w:color="auto"/>
              <w:right w:val="single" w:sz="4" w:space="0" w:color="auto"/>
            </w:tcBorders>
            <w:shd w:val="clear" w:color="auto" w:fill="auto"/>
            <w:hideMark/>
          </w:tcPr>
          <w:p w14:paraId="4F7718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w:t>
            </w:r>
          </w:p>
        </w:tc>
        <w:tc>
          <w:tcPr>
            <w:tcW w:w="1269" w:type="dxa"/>
            <w:tcBorders>
              <w:top w:val="nil"/>
              <w:left w:val="nil"/>
              <w:bottom w:val="single" w:sz="4" w:space="0" w:color="auto"/>
              <w:right w:val="single" w:sz="4" w:space="0" w:color="auto"/>
            </w:tcBorders>
            <w:shd w:val="clear" w:color="auto" w:fill="auto"/>
            <w:hideMark/>
          </w:tcPr>
          <w:p w14:paraId="26EA417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w:t>
            </w:r>
          </w:p>
        </w:tc>
        <w:tc>
          <w:tcPr>
            <w:tcW w:w="1242" w:type="dxa"/>
            <w:tcBorders>
              <w:top w:val="nil"/>
              <w:left w:val="nil"/>
              <w:bottom w:val="single" w:sz="4" w:space="0" w:color="auto"/>
              <w:right w:val="single" w:sz="4" w:space="0" w:color="auto"/>
            </w:tcBorders>
            <w:shd w:val="clear" w:color="auto" w:fill="auto"/>
            <w:hideMark/>
          </w:tcPr>
          <w:p w14:paraId="03DD5F0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5E92396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2AB0D2F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C99866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8C5D3E5"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285EADB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w:t>
            </w:r>
          </w:p>
        </w:tc>
        <w:tc>
          <w:tcPr>
            <w:tcW w:w="993" w:type="dxa"/>
            <w:tcBorders>
              <w:top w:val="nil"/>
              <w:left w:val="nil"/>
              <w:bottom w:val="single" w:sz="4" w:space="0" w:color="auto"/>
              <w:right w:val="single" w:sz="4" w:space="0" w:color="auto"/>
            </w:tcBorders>
            <w:shd w:val="clear" w:color="auto" w:fill="auto"/>
            <w:hideMark/>
          </w:tcPr>
          <w:p w14:paraId="533A2D4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создание безбарьерной среды для лиц с ОВЗ, условий для занятий  физической культурой в соответсвии с потребностями  здоровья</w:t>
            </w:r>
          </w:p>
        </w:tc>
      </w:tr>
      <w:tr w:rsidR="00E27B43" w:rsidRPr="00907C6A" w14:paraId="138AFA03"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7121A36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3286F95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7F1864B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65DD49E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7567FE9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19F26D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41A12E3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5F76CB58"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6B63E73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72AA8A5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93E6799"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55A6120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5F0EF86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C5B668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979E36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14149D8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75EC6B6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09E252E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4A93FA3B"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29F382C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7DEBC70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6CF2231F"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4A194AB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4753810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6988E43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43A9196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940806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4A8BA0A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699FE6D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6677F5A"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3B8D70D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3C2EDD7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25E0012F"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203A4BC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77790FB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7A5DC3B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A2924D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1777D16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6AA85EC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848479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67EF4325"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60EFD3B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B9A9F5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98D34EC" w14:textId="77777777" w:rsidTr="00E27B43">
        <w:trPr>
          <w:trHeight w:val="2520"/>
        </w:trPr>
        <w:tc>
          <w:tcPr>
            <w:tcW w:w="3684" w:type="dxa"/>
            <w:tcBorders>
              <w:top w:val="nil"/>
              <w:left w:val="single" w:sz="4" w:space="0" w:color="auto"/>
              <w:bottom w:val="single" w:sz="4" w:space="0" w:color="auto"/>
              <w:right w:val="single" w:sz="4" w:space="0" w:color="auto"/>
            </w:tcBorders>
            <w:shd w:val="clear" w:color="auto" w:fill="auto"/>
            <w:hideMark/>
          </w:tcPr>
          <w:p w14:paraId="1D9A38A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3.4 организация и проведение городских интеллектуальных игр, спортивно-технических соревнований, конкурсов,фестивалей, олимпиад, конференций, акций (сувенирная продукция, печатная продукция и пр)</w:t>
            </w:r>
          </w:p>
        </w:tc>
        <w:tc>
          <w:tcPr>
            <w:tcW w:w="763" w:type="dxa"/>
            <w:tcBorders>
              <w:top w:val="nil"/>
              <w:left w:val="nil"/>
              <w:bottom w:val="single" w:sz="4" w:space="0" w:color="auto"/>
              <w:right w:val="single" w:sz="4" w:space="0" w:color="auto"/>
            </w:tcBorders>
            <w:shd w:val="clear" w:color="auto" w:fill="auto"/>
            <w:hideMark/>
          </w:tcPr>
          <w:p w14:paraId="407B0F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w:t>
            </w:r>
          </w:p>
        </w:tc>
        <w:tc>
          <w:tcPr>
            <w:tcW w:w="1269" w:type="dxa"/>
            <w:tcBorders>
              <w:top w:val="nil"/>
              <w:left w:val="nil"/>
              <w:bottom w:val="single" w:sz="4" w:space="0" w:color="auto"/>
              <w:right w:val="single" w:sz="4" w:space="0" w:color="auto"/>
            </w:tcBorders>
            <w:shd w:val="clear" w:color="auto" w:fill="auto"/>
            <w:hideMark/>
          </w:tcPr>
          <w:p w14:paraId="4C16C52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w:t>
            </w:r>
          </w:p>
        </w:tc>
        <w:tc>
          <w:tcPr>
            <w:tcW w:w="1242" w:type="dxa"/>
            <w:tcBorders>
              <w:top w:val="nil"/>
              <w:left w:val="nil"/>
              <w:bottom w:val="single" w:sz="4" w:space="0" w:color="auto"/>
              <w:right w:val="single" w:sz="4" w:space="0" w:color="auto"/>
            </w:tcBorders>
            <w:shd w:val="clear" w:color="auto" w:fill="auto"/>
            <w:hideMark/>
          </w:tcPr>
          <w:p w14:paraId="20967C0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820F2F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3166A3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200</w:t>
            </w:r>
          </w:p>
        </w:tc>
        <w:tc>
          <w:tcPr>
            <w:tcW w:w="1366" w:type="dxa"/>
            <w:tcBorders>
              <w:top w:val="nil"/>
              <w:left w:val="nil"/>
              <w:bottom w:val="single" w:sz="4" w:space="0" w:color="auto"/>
              <w:right w:val="single" w:sz="4" w:space="0" w:color="auto"/>
            </w:tcBorders>
            <w:shd w:val="clear" w:color="auto" w:fill="auto"/>
            <w:hideMark/>
          </w:tcPr>
          <w:p w14:paraId="7DF684F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437</w:t>
            </w:r>
          </w:p>
        </w:tc>
        <w:tc>
          <w:tcPr>
            <w:tcW w:w="1238" w:type="dxa"/>
            <w:tcBorders>
              <w:top w:val="nil"/>
              <w:left w:val="nil"/>
              <w:bottom w:val="single" w:sz="4" w:space="0" w:color="auto"/>
              <w:right w:val="single" w:sz="4" w:space="0" w:color="auto"/>
            </w:tcBorders>
            <w:shd w:val="clear" w:color="auto" w:fill="auto"/>
            <w:hideMark/>
          </w:tcPr>
          <w:p w14:paraId="75570922"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637</w:t>
            </w:r>
          </w:p>
        </w:tc>
        <w:tc>
          <w:tcPr>
            <w:tcW w:w="1788" w:type="dxa"/>
            <w:tcBorders>
              <w:top w:val="nil"/>
              <w:left w:val="nil"/>
              <w:bottom w:val="single" w:sz="4" w:space="0" w:color="auto"/>
              <w:right w:val="single" w:sz="4" w:space="0" w:color="auto"/>
            </w:tcBorders>
            <w:shd w:val="clear" w:color="auto" w:fill="auto"/>
            <w:hideMark/>
          </w:tcPr>
          <w:p w14:paraId="270659A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9AA690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будет обеспечено развитие и совершенствование  организации и проведения интеллектуальных, творческих и спортивных состязаний, проведение на регулярной основе олимпиад, конкурсов, соревнований различного уровня, организационное и финасовое участие во всероссийских и международных олимпиадах, конкурсах, соревнованиях школьников, повысится эффективность работы с одаренными детьми; будут  оказаны услуги будут  психолого-</w:t>
            </w:r>
            <w:r w:rsidRPr="00907C6A">
              <w:rPr>
                <w:rFonts w:ascii="Times New Roman" w:hAnsi="Times New Roman" w:cs="Times New Roman"/>
                <w:color w:val="000000"/>
                <w:sz w:val="24"/>
                <w:szCs w:val="24"/>
                <w:lang w:eastAsia="ru-RU"/>
              </w:rPr>
              <w:lastRenderedPageBreak/>
              <w:t>педагогической информационно-просветительской, методической и консультативной помощи родителям (законным представителям) детей; увеличения охвата детей в возрасте от 5 до 18 лет дополнительным образованием,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E27B43" w:rsidRPr="00907C6A" w14:paraId="56F36A4F"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19341EB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7F8B62A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15419B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26AC61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53D2C1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56D0D40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200</w:t>
            </w:r>
          </w:p>
        </w:tc>
        <w:tc>
          <w:tcPr>
            <w:tcW w:w="1366" w:type="dxa"/>
            <w:tcBorders>
              <w:top w:val="nil"/>
              <w:left w:val="nil"/>
              <w:bottom w:val="single" w:sz="4" w:space="0" w:color="auto"/>
              <w:right w:val="single" w:sz="4" w:space="0" w:color="auto"/>
            </w:tcBorders>
            <w:shd w:val="clear" w:color="auto" w:fill="auto"/>
            <w:hideMark/>
          </w:tcPr>
          <w:p w14:paraId="2464004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437</w:t>
            </w:r>
          </w:p>
        </w:tc>
        <w:tc>
          <w:tcPr>
            <w:tcW w:w="1238" w:type="dxa"/>
            <w:tcBorders>
              <w:top w:val="nil"/>
              <w:left w:val="nil"/>
              <w:bottom w:val="single" w:sz="4" w:space="0" w:color="auto"/>
              <w:right w:val="single" w:sz="4" w:space="0" w:color="auto"/>
            </w:tcBorders>
            <w:shd w:val="clear" w:color="auto" w:fill="auto"/>
            <w:hideMark/>
          </w:tcPr>
          <w:p w14:paraId="2B6C039B"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637</w:t>
            </w:r>
          </w:p>
        </w:tc>
        <w:tc>
          <w:tcPr>
            <w:tcW w:w="1788" w:type="dxa"/>
            <w:tcBorders>
              <w:top w:val="nil"/>
              <w:left w:val="nil"/>
              <w:bottom w:val="single" w:sz="4" w:space="0" w:color="auto"/>
              <w:right w:val="single" w:sz="4" w:space="0" w:color="auto"/>
            </w:tcBorders>
            <w:shd w:val="clear" w:color="auto" w:fill="auto"/>
            <w:hideMark/>
          </w:tcPr>
          <w:p w14:paraId="69D31A4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62A45F9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40C0503"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534245B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307988B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17E013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1A023C3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2CC75D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58D0FE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64CC3F4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AA3D50B"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4A30C97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4CAD6BC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F523F5B"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4C29108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5E6B7C4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C8BB85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72AACF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3B39E8F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7AAAA1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294BF8D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62962AB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35F0B94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6F0148C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8C32445"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3155551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31AEDED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CA8163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768ADE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05E3FE5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16A1027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39E90F5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CFE2A3D"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7DA7316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121E8AE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665740E9" w14:textId="77777777" w:rsidTr="00E27B43">
        <w:trPr>
          <w:trHeight w:val="945"/>
        </w:trPr>
        <w:tc>
          <w:tcPr>
            <w:tcW w:w="3684" w:type="dxa"/>
            <w:tcBorders>
              <w:top w:val="nil"/>
              <w:left w:val="single" w:sz="4" w:space="0" w:color="auto"/>
              <w:bottom w:val="single" w:sz="4" w:space="0" w:color="auto"/>
              <w:right w:val="single" w:sz="4" w:space="0" w:color="auto"/>
            </w:tcBorders>
            <w:shd w:val="clear" w:color="auto" w:fill="auto"/>
            <w:hideMark/>
          </w:tcPr>
          <w:p w14:paraId="315343E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3.5 организация профильной смены для одаренных детей (наградная продукция)</w:t>
            </w:r>
          </w:p>
        </w:tc>
        <w:tc>
          <w:tcPr>
            <w:tcW w:w="763" w:type="dxa"/>
            <w:tcBorders>
              <w:top w:val="nil"/>
              <w:left w:val="nil"/>
              <w:bottom w:val="single" w:sz="4" w:space="0" w:color="auto"/>
              <w:right w:val="single" w:sz="4" w:space="0" w:color="auto"/>
            </w:tcBorders>
            <w:shd w:val="clear" w:color="auto" w:fill="auto"/>
            <w:hideMark/>
          </w:tcPr>
          <w:p w14:paraId="6261EBA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w:t>
            </w:r>
          </w:p>
        </w:tc>
        <w:tc>
          <w:tcPr>
            <w:tcW w:w="1269" w:type="dxa"/>
            <w:tcBorders>
              <w:top w:val="nil"/>
              <w:left w:val="nil"/>
              <w:bottom w:val="single" w:sz="4" w:space="0" w:color="auto"/>
              <w:right w:val="single" w:sz="4" w:space="0" w:color="auto"/>
            </w:tcBorders>
            <w:shd w:val="clear" w:color="auto" w:fill="auto"/>
            <w:hideMark/>
          </w:tcPr>
          <w:p w14:paraId="61998E7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w:t>
            </w:r>
          </w:p>
        </w:tc>
        <w:tc>
          <w:tcPr>
            <w:tcW w:w="1242" w:type="dxa"/>
            <w:tcBorders>
              <w:top w:val="nil"/>
              <w:left w:val="nil"/>
              <w:bottom w:val="single" w:sz="4" w:space="0" w:color="auto"/>
              <w:right w:val="single" w:sz="4" w:space="0" w:color="auto"/>
            </w:tcBorders>
            <w:shd w:val="clear" w:color="auto" w:fill="auto"/>
            <w:hideMark/>
          </w:tcPr>
          <w:p w14:paraId="5AFAC17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0DDF84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E8BBA0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116B80E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643CA46F"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057D2EF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w:t>
            </w:r>
          </w:p>
        </w:tc>
        <w:tc>
          <w:tcPr>
            <w:tcW w:w="993" w:type="dxa"/>
            <w:vMerge/>
            <w:tcBorders>
              <w:top w:val="nil"/>
              <w:left w:val="single" w:sz="4" w:space="0" w:color="auto"/>
              <w:bottom w:val="single" w:sz="4" w:space="0" w:color="auto"/>
              <w:right w:val="single" w:sz="4" w:space="0" w:color="auto"/>
            </w:tcBorders>
            <w:vAlign w:val="center"/>
            <w:hideMark/>
          </w:tcPr>
          <w:p w14:paraId="2E7F57C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5BB63EF"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3C621FC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1B692BA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CBC2E7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4A4E3BD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365A163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9144DB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AF7709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61A6AF96"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52AAF4D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037EE24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F7FECAB"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70F58CC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1725CC8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02395E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103BAB3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5C24626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7AE0DCB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1F7F5E2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744AB3C9"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70E00EC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5EA3730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C134F2D"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29A726E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0C8C2A0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783564F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37080A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7E043D7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03B5E96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74C8B84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5351CEFC"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047E821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0450D54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A7913E6"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7BD13C4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25023BD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61BEB56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6C41BB0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30B2005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7C41E5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79CCB86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DCC697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65F5FC4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28DBFCA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601226EA" w14:textId="77777777" w:rsidTr="00E27B43">
        <w:trPr>
          <w:trHeight w:val="1260"/>
        </w:trPr>
        <w:tc>
          <w:tcPr>
            <w:tcW w:w="3684" w:type="dxa"/>
            <w:tcBorders>
              <w:top w:val="nil"/>
              <w:left w:val="single" w:sz="4" w:space="0" w:color="auto"/>
              <w:bottom w:val="single" w:sz="4" w:space="0" w:color="auto"/>
              <w:right w:val="single" w:sz="4" w:space="0" w:color="auto"/>
            </w:tcBorders>
            <w:shd w:val="clear" w:color="auto" w:fill="auto"/>
            <w:hideMark/>
          </w:tcPr>
          <w:p w14:paraId="31FD27F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3.6 участие в РП "Успех каждого ребенка" через создание дополнительных мест в системе </w:t>
            </w:r>
            <w:r w:rsidRPr="00907C6A">
              <w:rPr>
                <w:rFonts w:ascii="Times New Roman" w:hAnsi="Times New Roman" w:cs="Times New Roman"/>
                <w:color w:val="000000"/>
                <w:sz w:val="24"/>
                <w:szCs w:val="24"/>
                <w:lang w:eastAsia="ru-RU"/>
              </w:rPr>
              <w:lastRenderedPageBreak/>
              <w:t>дополнительного образования</w:t>
            </w:r>
          </w:p>
        </w:tc>
        <w:tc>
          <w:tcPr>
            <w:tcW w:w="763" w:type="dxa"/>
            <w:tcBorders>
              <w:top w:val="nil"/>
              <w:left w:val="nil"/>
              <w:bottom w:val="single" w:sz="4" w:space="0" w:color="auto"/>
              <w:right w:val="single" w:sz="4" w:space="0" w:color="auto"/>
            </w:tcBorders>
            <w:shd w:val="clear" w:color="auto" w:fill="auto"/>
            <w:hideMark/>
          </w:tcPr>
          <w:p w14:paraId="57F3C8A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2</w:t>
            </w:r>
          </w:p>
        </w:tc>
        <w:tc>
          <w:tcPr>
            <w:tcW w:w="1269" w:type="dxa"/>
            <w:tcBorders>
              <w:top w:val="nil"/>
              <w:left w:val="nil"/>
              <w:bottom w:val="single" w:sz="4" w:space="0" w:color="auto"/>
              <w:right w:val="single" w:sz="4" w:space="0" w:color="auto"/>
            </w:tcBorders>
            <w:shd w:val="clear" w:color="auto" w:fill="auto"/>
            <w:hideMark/>
          </w:tcPr>
          <w:p w14:paraId="3E66CF1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4194,11</w:t>
            </w:r>
          </w:p>
        </w:tc>
        <w:tc>
          <w:tcPr>
            <w:tcW w:w="1242" w:type="dxa"/>
            <w:tcBorders>
              <w:top w:val="nil"/>
              <w:left w:val="nil"/>
              <w:bottom w:val="single" w:sz="4" w:space="0" w:color="auto"/>
              <w:right w:val="single" w:sz="4" w:space="0" w:color="auto"/>
            </w:tcBorders>
            <w:shd w:val="clear" w:color="auto" w:fill="auto"/>
            <w:hideMark/>
          </w:tcPr>
          <w:p w14:paraId="0924A12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4194,1</w:t>
            </w:r>
          </w:p>
        </w:tc>
        <w:tc>
          <w:tcPr>
            <w:tcW w:w="1135" w:type="dxa"/>
            <w:tcBorders>
              <w:top w:val="nil"/>
              <w:left w:val="nil"/>
              <w:bottom w:val="single" w:sz="4" w:space="0" w:color="auto"/>
              <w:right w:val="single" w:sz="4" w:space="0" w:color="auto"/>
            </w:tcBorders>
            <w:shd w:val="clear" w:color="auto" w:fill="auto"/>
            <w:hideMark/>
          </w:tcPr>
          <w:p w14:paraId="5D47BE5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245E1A0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4918384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41340A88"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4194,1</w:t>
            </w:r>
          </w:p>
        </w:tc>
        <w:tc>
          <w:tcPr>
            <w:tcW w:w="1788" w:type="dxa"/>
            <w:tcBorders>
              <w:top w:val="nil"/>
              <w:left w:val="nil"/>
              <w:bottom w:val="single" w:sz="4" w:space="0" w:color="auto"/>
              <w:right w:val="single" w:sz="4" w:space="0" w:color="auto"/>
            </w:tcBorders>
            <w:shd w:val="clear" w:color="auto" w:fill="auto"/>
            <w:hideMark/>
          </w:tcPr>
          <w:p w14:paraId="0484DE3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 СОШ №2</w:t>
            </w:r>
          </w:p>
        </w:tc>
        <w:tc>
          <w:tcPr>
            <w:tcW w:w="993" w:type="dxa"/>
            <w:vMerge/>
            <w:tcBorders>
              <w:top w:val="nil"/>
              <w:left w:val="single" w:sz="4" w:space="0" w:color="auto"/>
              <w:bottom w:val="single" w:sz="4" w:space="0" w:color="auto"/>
              <w:right w:val="single" w:sz="4" w:space="0" w:color="auto"/>
            </w:tcBorders>
            <w:vAlign w:val="center"/>
            <w:hideMark/>
          </w:tcPr>
          <w:p w14:paraId="784DE9E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991C45A"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336BD89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4B61F7A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86745E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209,71</w:t>
            </w:r>
          </w:p>
        </w:tc>
        <w:tc>
          <w:tcPr>
            <w:tcW w:w="1242" w:type="dxa"/>
            <w:tcBorders>
              <w:top w:val="nil"/>
              <w:left w:val="nil"/>
              <w:bottom w:val="single" w:sz="4" w:space="0" w:color="auto"/>
              <w:right w:val="single" w:sz="4" w:space="0" w:color="auto"/>
            </w:tcBorders>
            <w:shd w:val="clear" w:color="auto" w:fill="auto"/>
            <w:hideMark/>
          </w:tcPr>
          <w:p w14:paraId="7CF135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209,7</w:t>
            </w:r>
          </w:p>
        </w:tc>
        <w:tc>
          <w:tcPr>
            <w:tcW w:w="1135" w:type="dxa"/>
            <w:tcBorders>
              <w:top w:val="nil"/>
              <w:left w:val="nil"/>
              <w:bottom w:val="single" w:sz="4" w:space="0" w:color="auto"/>
              <w:right w:val="single" w:sz="4" w:space="0" w:color="auto"/>
            </w:tcBorders>
            <w:shd w:val="clear" w:color="auto" w:fill="auto"/>
            <w:hideMark/>
          </w:tcPr>
          <w:p w14:paraId="4CAA3B5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9B2424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06A686C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D8E1F7E"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209,7</w:t>
            </w:r>
          </w:p>
        </w:tc>
        <w:tc>
          <w:tcPr>
            <w:tcW w:w="1788" w:type="dxa"/>
            <w:tcBorders>
              <w:top w:val="nil"/>
              <w:left w:val="nil"/>
              <w:bottom w:val="single" w:sz="4" w:space="0" w:color="auto"/>
              <w:right w:val="single" w:sz="4" w:space="0" w:color="auto"/>
            </w:tcBorders>
            <w:shd w:val="clear" w:color="auto" w:fill="auto"/>
            <w:hideMark/>
          </w:tcPr>
          <w:p w14:paraId="105B076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0F36EF9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52DBC57"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7826846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78B1C60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7078C6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w:t>
            </w:r>
          </w:p>
        </w:tc>
        <w:tc>
          <w:tcPr>
            <w:tcW w:w="1242" w:type="dxa"/>
            <w:tcBorders>
              <w:top w:val="nil"/>
              <w:left w:val="nil"/>
              <w:bottom w:val="single" w:sz="4" w:space="0" w:color="auto"/>
              <w:right w:val="single" w:sz="4" w:space="0" w:color="auto"/>
            </w:tcBorders>
            <w:shd w:val="clear" w:color="auto" w:fill="auto"/>
            <w:hideMark/>
          </w:tcPr>
          <w:p w14:paraId="57A247B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w:t>
            </w:r>
          </w:p>
        </w:tc>
        <w:tc>
          <w:tcPr>
            <w:tcW w:w="1135" w:type="dxa"/>
            <w:tcBorders>
              <w:top w:val="nil"/>
              <w:left w:val="nil"/>
              <w:bottom w:val="single" w:sz="4" w:space="0" w:color="auto"/>
              <w:right w:val="single" w:sz="4" w:space="0" w:color="auto"/>
            </w:tcBorders>
            <w:shd w:val="clear" w:color="auto" w:fill="auto"/>
            <w:hideMark/>
          </w:tcPr>
          <w:p w14:paraId="07A66B2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1669CD6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73F9A32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4AF5455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w:t>
            </w:r>
          </w:p>
        </w:tc>
        <w:tc>
          <w:tcPr>
            <w:tcW w:w="1788" w:type="dxa"/>
            <w:tcBorders>
              <w:top w:val="nil"/>
              <w:left w:val="nil"/>
              <w:bottom w:val="single" w:sz="4" w:space="0" w:color="auto"/>
              <w:right w:val="single" w:sz="4" w:space="0" w:color="auto"/>
            </w:tcBorders>
            <w:shd w:val="clear" w:color="auto" w:fill="auto"/>
            <w:hideMark/>
          </w:tcPr>
          <w:p w14:paraId="3E71242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1584729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A593F40"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169F1E2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7153F7F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3D5C6AA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w:t>
            </w:r>
          </w:p>
        </w:tc>
        <w:tc>
          <w:tcPr>
            <w:tcW w:w="1242" w:type="dxa"/>
            <w:tcBorders>
              <w:top w:val="nil"/>
              <w:left w:val="nil"/>
              <w:bottom w:val="single" w:sz="4" w:space="0" w:color="auto"/>
              <w:right w:val="single" w:sz="4" w:space="0" w:color="auto"/>
            </w:tcBorders>
            <w:shd w:val="clear" w:color="auto" w:fill="auto"/>
            <w:hideMark/>
          </w:tcPr>
          <w:p w14:paraId="1D73DA2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w:t>
            </w:r>
          </w:p>
        </w:tc>
        <w:tc>
          <w:tcPr>
            <w:tcW w:w="1135" w:type="dxa"/>
            <w:tcBorders>
              <w:top w:val="nil"/>
              <w:left w:val="nil"/>
              <w:bottom w:val="single" w:sz="4" w:space="0" w:color="auto"/>
              <w:right w:val="single" w:sz="4" w:space="0" w:color="auto"/>
            </w:tcBorders>
            <w:shd w:val="clear" w:color="auto" w:fill="auto"/>
            <w:hideMark/>
          </w:tcPr>
          <w:p w14:paraId="0084524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6F550DE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2D04871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21BFF0CD"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w:t>
            </w:r>
          </w:p>
        </w:tc>
        <w:tc>
          <w:tcPr>
            <w:tcW w:w="1788" w:type="dxa"/>
            <w:tcBorders>
              <w:top w:val="nil"/>
              <w:left w:val="nil"/>
              <w:bottom w:val="single" w:sz="4" w:space="0" w:color="auto"/>
              <w:right w:val="single" w:sz="4" w:space="0" w:color="auto"/>
            </w:tcBorders>
            <w:shd w:val="clear" w:color="auto" w:fill="auto"/>
            <w:hideMark/>
          </w:tcPr>
          <w:p w14:paraId="5B85A1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3099E0F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6EB918A"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6CDC3EF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58682C7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F7FE8C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42" w:type="dxa"/>
            <w:tcBorders>
              <w:top w:val="nil"/>
              <w:left w:val="nil"/>
              <w:bottom w:val="single" w:sz="4" w:space="0" w:color="auto"/>
              <w:right w:val="single" w:sz="4" w:space="0" w:color="auto"/>
            </w:tcBorders>
            <w:shd w:val="clear" w:color="auto" w:fill="auto"/>
            <w:hideMark/>
          </w:tcPr>
          <w:p w14:paraId="59117ED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0F3CF86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112FEA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40C142E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5131AFFA"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7A38EBE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74BECDD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6DC80B67" w14:textId="77777777" w:rsidTr="00E27B43">
        <w:trPr>
          <w:trHeight w:val="3150"/>
        </w:trPr>
        <w:tc>
          <w:tcPr>
            <w:tcW w:w="3684" w:type="dxa"/>
            <w:tcBorders>
              <w:top w:val="nil"/>
              <w:left w:val="single" w:sz="4" w:space="0" w:color="auto"/>
              <w:bottom w:val="single" w:sz="4" w:space="0" w:color="auto"/>
              <w:right w:val="single" w:sz="4" w:space="0" w:color="auto"/>
            </w:tcBorders>
            <w:shd w:val="clear" w:color="auto" w:fill="auto"/>
            <w:hideMark/>
          </w:tcPr>
          <w:p w14:paraId="263B2C4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3.7 обеспечение участия победителей и призеров городских мероприятий в системе общего и дополнительного образования в областных, Всероссийских и международных олимпиадах конкурсах, фестивалях, соревнованиях (командировочные расходы, транспортные расходы, питание)</w:t>
            </w:r>
          </w:p>
        </w:tc>
        <w:tc>
          <w:tcPr>
            <w:tcW w:w="763" w:type="dxa"/>
            <w:tcBorders>
              <w:top w:val="nil"/>
              <w:left w:val="nil"/>
              <w:bottom w:val="single" w:sz="4" w:space="0" w:color="auto"/>
              <w:right w:val="single" w:sz="4" w:space="0" w:color="auto"/>
            </w:tcBorders>
            <w:shd w:val="clear" w:color="auto" w:fill="auto"/>
            <w:hideMark/>
          </w:tcPr>
          <w:p w14:paraId="471E952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w:t>
            </w:r>
          </w:p>
        </w:tc>
        <w:tc>
          <w:tcPr>
            <w:tcW w:w="1269" w:type="dxa"/>
            <w:tcBorders>
              <w:top w:val="nil"/>
              <w:left w:val="nil"/>
              <w:bottom w:val="single" w:sz="4" w:space="0" w:color="auto"/>
              <w:right w:val="single" w:sz="4" w:space="0" w:color="auto"/>
            </w:tcBorders>
            <w:shd w:val="clear" w:color="auto" w:fill="auto"/>
            <w:hideMark/>
          </w:tcPr>
          <w:p w14:paraId="7B4BFE0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35</w:t>
            </w:r>
          </w:p>
        </w:tc>
        <w:tc>
          <w:tcPr>
            <w:tcW w:w="1242" w:type="dxa"/>
            <w:tcBorders>
              <w:top w:val="nil"/>
              <w:left w:val="nil"/>
              <w:bottom w:val="single" w:sz="4" w:space="0" w:color="auto"/>
              <w:right w:val="single" w:sz="4" w:space="0" w:color="auto"/>
            </w:tcBorders>
            <w:shd w:val="clear" w:color="auto" w:fill="auto"/>
            <w:hideMark/>
          </w:tcPr>
          <w:p w14:paraId="2D5E74F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1BB9262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28FA8A6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2E9B72A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600</w:t>
            </w:r>
          </w:p>
        </w:tc>
        <w:tc>
          <w:tcPr>
            <w:tcW w:w="1238" w:type="dxa"/>
            <w:tcBorders>
              <w:top w:val="nil"/>
              <w:left w:val="nil"/>
              <w:bottom w:val="single" w:sz="4" w:space="0" w:color="auto"/>
              <w:right w:val="single" w:sz="4" w:space="0" w:color="auto"/>
            </w:tcBorders>
            <w:shd w:val="clear" w:color="auto" w:fill="auto"/>
            <w:hideMark/>
          </w:tcPr>
          <w:p w14:paraId="1C8A01C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600</w:t>
            </w:r>
          </w:p>
        </w:tc>
        <w:tc>
          <w:tcPr>
            <w:tcW w:w="1788" w:type="dxa"/>
            <w:tcBorders>
              <w:top w:val="nil"/>
              <w:left w:val="nil"/>
              <w:bottom w:val="single" w:sz="4" w:space="0" w:color="auto"/>
              <w:right w:val="single" w:sz="4" w:space="0" w:color="auto"/>
            </w:tcBorders>
            <w:shd w:val="clear" w:color="auto" w:fill="auto"/>
            <w:hideMark/>
          </w:tcPr>
          <w:p w14:paraId="75720C7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 СОШ</w:t>
            </w:r>
          </w:p>
        </w:tc>
        <w:tc>
          <w:tcPr>
            <w:tcW w:w="993" w:type="dxa"/>
            <w:vMerge/>
            <w:tcBorders>
              <w:top w:val="nil"/>
              <w:left w:val="single" w:sz="4" w:space="0" w:color="auto"/>
              <w:bottom w:val="single" w:sz="4" w:space="0" w:color="auto"/>
              <w:right w:val="single" w:sz="4" w:space="0" w:color="auto"/>
            </w:tcBorders>
            <w:vAlign w:val="center"/>
            <w:hideMark/>
          </w:tcPr>
          <w:p w14:paraId="3355631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66FE229"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2E6A4D4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3F23752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E51791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26A0064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41CD8B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41B2839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786E86D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600</w:t>
            </w:r>
          </w:p>
        </w:tc>
        <w:tc>
          <w:tcPr>
            <w:tcW w:w="1238" w:type="dxa"/>
            <w:tcBorders>
              <w:top w:val="nil"/>
              <w:left w:val="nil"/>
              <w:bottom w:val="single" w:sz="4" w:space="0" w:color="auto"/>
              <w:right w:val="single" w:sz="4" w:space="0" w:color="auto"/>
            </w:tcBorders>
            <w:shd w:val="clear" w:color="auto" w:fill="auto"/>
            <w:hideMark/>
          </w:tcPr>
          <w:p w14:paraId="43383AFA"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600</w:t>
            </w:r>
          </w:p>
        </w:tc>
        <w:tc>
          <w:tcPr>
            <w:tcW w:w="1788" w:type="dxa"/>
            <w:tcBorders>
              <w:top w:val="nil"/>
              <w:left w:val="nil"/>
              <w:bottom w:val="single" w:sz="4" w:space="0" w:color="auto"/>
              <w:right w:val="single" w:sz="4" w:space="0" w:color="auto"/>
            </w:tcBorders>
            <w:shd w:val="clear" w:color="auto" w:fill="auto"/>
            <w:hideMark/>
          </w:tcPr>
          <w:p w14:paraId="5F3B644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0483FC3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0A53EAC"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1D44155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57F45BC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472276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A5E7E2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561A489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495F284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62986BA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C66D34B"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5FC48DC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127F171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9C6B5FE"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4E620F3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22EFB7A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616584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0EA154C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5E3DDF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06BFE4A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0AB406C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774E2E6"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1A316CE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752B50C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26B906B"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774080B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0096526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1E4318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4A4CE86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037C8D0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5C3AF9F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D9564C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4749236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5BDF135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17F58E9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B5383EA" w14:textId="77777777" w:rsidTr="00E27B43">
        <w:trPr>
          <w:trHeight w:val="1260"/>
        </w:trPr>
        <w:tc>
          <w:tcPr>
            <w:tcW w:w="3684" w:type="dxa"/>
            <w:tcBorders>
              <w:top w:val="nil"/>
              <w:left w:val="single" w:sz="4" w:space="0" w:color="auto"/>
              <w:bottom w:val="single" w:sz="4" w:space="0" w:color="auto"/>
              <w:right w:val="single" w:sz="4" w:space="0" w:color="auto"/>
            </w:tcBorders>
            <w:shd w:val="clear" w:color="auto" w:fill="auto"/>
            <w:hideMark/>
          </w:tcPr>
          <w:p w14:paraId="33902BB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 xml:space="preserve">3.8 Обеспечение функционирования модели персонифицированного финансирования, в том числе: </w:t>
            </w:r>
          </w:p>
        </w:tc>
        <w:tc>
          <w:tcPr>
            <w:tcW w:w="763" w:type="dxa"/>
            <w:tcBorders>
              <w:top w:val="nil"/>
              <w:left w:val="nil"/>
              <w:bottom w:val="single" w:sz="4" w:space="0" w:color="auto"/>
              <w:right w:val="single" w:sz="4" w:space="0" w:color="auto"/>
            </w:tcBorders>
            <w:shd w:val="clear" w:color="auto" w:fill="auto"/>
            <w:hideMark/>
          </w:tcPr>
          <w:p w14:paraId="3CEAEDD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w:t>
            </w:r>
          </w:p>
        </w:tc>
        <w:tc>
          <w:tcPr>
            <w:tcW w:w="1269" w:type="dxa"/>
            <w:tcBorders>
              <w:top w:val="nil"/>
              <w:left w:val="nil"/>
              <w:bottom w:val="single" w:sz="4" w:space="0" w:color="auto"/>
              <w:right w:val="single" w:sz="4" w:space="0" w:color="auto"/>
            </w:tcBorders>
            <w:shd w:val="clear" w:color="auto" w:fill="auto"/>
            <w:hideMark/>
          </w:tcPr>
          <w:p w14:paraId="1BB243F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1041,12</w:t>
            </w:r>
          </w:p>
        </w:tc>
        <w:tc>
          <w:tcPr>
            <w:tcW w:w="1242" w:type="dxa"/>
            <w:tcBorders>
              <w:top w:val="nil"/>
              <w:left w:val="nil"/>
              <w:bottom w:val="single" w:sz="4" w:space="0" w:color="auto"/>
              <w:right w:val="single" w:sz="4" w:space="0" w:color="auto"/>
            </w:tcBorders>
            <w:shd w:val="clear" w:color="auto" w:fill="auto"/>
            <w:hideMark/>
          </w:tcPr>
          <w:p w14:paraId="20E5464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1041,11</w:t>
            </w:r>
          </w:p>
        </w:tc>
        <w:tc>
          <w:tcPr>
            <w:tcW w:w="1135" w:type="dxa"/>
            <w:tcBorders>
              <w:top w:val="nil"/>
              <w:left w:val="nil"/>
              <w:bottom w:val="single" w:sz="4" w:space="0" w:color="auto"/>
              <w:right w:val="single" w:sz="4" w:space="0" w:color="auto"/>
            </w:tcBorders>
            <w:shd w:val="clear" w:color="auto" w:fill="auto"/>
            <w:hideMark/>
          </w:tcPr>
          <w:p w14:paraId="16C6B1F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3112,09</w:t>
            </w:r>
          </w:p>
        </w:tc>
        <w:tc>
          <w:tcPr>
            <w:tcW w:w="1118" w:type="dxa"/>
            <w:tcBorders>
              <w:top w:val="nil"/>
              <w:left w:val="nil"/>
              <w:bottom w:val="single" w:sz="4" w:space="0" w:color="auto"/>
              <w:right w:val="single" w:sz="4" w:space="0" w:color="auto"/>
            </w:tcBorders>
            <w:shd w:val="clear" w:color="auto" w:fill="auto"/>
            <w:hideMark/>
          </w:tcPr>
          <w:p w14:paraId="5FA6413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7552,2</w:t>
            </w:r>
          </w:p>
        </w:tc>
        <w:tc>
          <w:tcPr>
            <w:tcW w:w="1366" w:type="dxa"/>
            <w:tcBorders>
              <w:top w:val="nil"/>
              <w:left w:val="nil"/>
              <w:bottom w:val="single" w:sz="4" w:space="0" w:color="auto"/>
              <w:right w:val="single" w:sz="4" w:space="0" w:color="auto"/>
            </w:tcBorders>
            <w:shd w:val="clear" w:color="auto" w:fill="auto"/>
            <w:hideMark/>
          </w:tcPr>
          <w:p w14:paraId="08200DA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77</w:t>
            </w:r>
            <w:r>
              <w:rPr>
                <w:rFonts w:ascii="Times New Roman" w:hAnsi="Times New Roman" w:cs="Times New Roman"/>
                <w:color w:val="000000"/>
                <w:sz w:val="24"/>
                <w:szCs w:val="24"/>
                <w:lang w:eastAsia="ru-RU"/>
              </w:rPr>
              <w:t>69,56</w:t>
            </w:r>
          </w:p>
        </w:tc>
        <w:tc>
          <w:tcPr>
            <w:tcW w:w="1238" w:type="dxa"/>
            <w:tcBorders>
              <w:top w:val="nil"/>
              <w:left w:val="nil"/>
              <w:bottom w:val="single" w:sz="4" w:space="0" w:color="auto"/>
              <w:right w:val="single" w:sz="4" w:space="0" w:color="auto"/>
            </w:tcBorders>
            <w:shd w:val="clear" w:color="auto" w:fill="auto"/>
            <w:hideMark/>
          </w:tcPr>
          <w:p w14:paraId="50B8AE7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19474,96</w:t>
            </w:r>
          </w:p>
        </w:tc>
        <w:tc>
          <w:tcPr>
            <w:tcW w:w="1788" w:type="dxa"/>
            <w:tcBorders>
              <w:top w:val="nil"/>
              <w:left w:val="nil"/>
              <w:bottom w:val="single" w:sz="4" w:space="0" w:color="auto"/>
              <w:right w:val="single" w:sz="4" w:space="0" w:color="auto"/>
            </w:tcBorders>
            <w:shd w:val="clear" w:color="auto" w:fill="auto"/>
            <w:hideMark/>
          </w:tcPr>
          <w:p w14:paraId="580ABDB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2F1BDF5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2133FF9" w14:textId="77777777" w:rsidTr="00E27B43">
        <w:trPr>
          <w:trHeight w:val="945"/>
        </w:trPr>
        <w:tc>
          <w:tcPr>
            <w:tcW w:w="3684" w:type="dxa"/>
            <w:tcBorders>
              <w:top w:val="nil"/>
              <w:left w:val="single" w:sz="4" w:space="0" w:color="auto"/>
              <w:bottom w:val="single" w:sz="4" w:space="0" w:color="auto"/>
              <w:right w:val="single" w:sz="4" w:space="0" w:color="auto"/>
            </w:tcBorders>
            <w:shd w:val="clear" w:color="auto" w:fill="auto"/>
            <w:hideMark/>
          </w:tcPr>
          <w:p w14:paraId="2DF87F2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субсидия на соцзаказ   муниципальное  задание МБУ ДО ГЦДО "Лидер", квр 614</w:t>
            </w:r>
          </w:p>
        </w:tc>
        <w:tc>
          <w:tcPr>
            <w:tcW w:w="763" w:type="dxa"/>
            <w:tcBorders>
              <w:top w:val="nil"/>
              <w:left w:val="nil"/>
              <w:bottom w:val="single" w:sz="4" w:space="0" w:color="auto"/>
              <w:right w:val="single" w:sz="4" w:space="0" w:color="auto"/>
            </w:tcBorders>
            <w:shd w:val="clear" w:color="auto" w:fill="auto"/>
            <w:hideMark/>
          </w:tcPr>
          <w:p w14:paraId="3132B82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1CFD13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1011,467</w:t>
            </w:r>
          </w:p>
        </w:tc>
        <w:tc>
          <w:tcPr>
            <w:tcW w:w="1242" w:type="dxa"/>
            <w:tcBorders>
              <w:top w:val="nil"/>
              <w:left w:val="nil"/>
              <w:bottom w:val="single" w:sz="4" w:space="0" w:color="auto"/>
              <w:right w:val="single" w:sz="4" w:space="0" w:color="auto"/>
            </w:tcBorders>
            <w:shd w:val="clear" w:color="auto" w:fill="auto"/>
            <w:hideMark/>
          </w:tcPr>
          <w:p w14:paraId="1C99058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1011,467</w:t>
            </w:r>
          </w:p>
        </w:tc>
        <w:tc>
          <w:tcPr>
            <w:tcW w:w="1135" w:type="dxa"/>
            <w:tcBorders>
              <w:top w:val="nil"/>
              <w:left w:val="nil"/>
              <w:bottom w:val="single" w:sz="4" w:space="0" w:color="auto"/>
              <w:right w:val="single" w:sz="4" w:space="0" w:color="auto"/>
            </w:tcBorders>
            <w:shd w:val="clear" w:color="auto" w:fill="auto"/>
            <w:hideMark/>
          </w:tcPr>
          <w:p w14:paraId="35765694" w14:textId="77777777" w:rsidR="00E27B43" w:rsidRPr="00907C6A" w:rsidRDefault="00E27B43" w:rsidP="001B4C97">
            <w:pPr>
              <w:suppressAutoHyphens w:val="0"/>
              <w:spacing w:after="0" w:line="240" w:lineRule="auto"/>
              <w:jc w:val="center"/>
              <w:rPr>
                <w:rFonts w:ascii="Times New Roman" w:hAnsi="Times New Roman" w:cs="Times New Roman"/>
                <w:sz w:val="24"/>
                <w:szCs w:val="24"/>
                <w:lang w:eastAsia="ru-RU"/>
              </w:rPr>
            </w:pPr>
            <w:r w:rsidRPr="00907C6A">
              <w:rPr>
                <w:rFonts w:ascii="Times New Roman" w:hAnsi="Times New Roman" w:cs="Times New Roman"/>
                <w:sz w:val="24"/>
                <w:szCs w:val="24"/>
                <w:lang w:eastAsia="ru-RU"/>
              </w:rPr>
              <w:t>2828,04</w:t>
            </w:r>
          </w:p>
        </w:tc>
        <w:tc>
          <w:tcPr>
            <w:tcW w:w="1118" w:type="dxa"/>
            <w:tcBorders>
              <w:top w:val="nil"/>
              <w:left w:val="nil"/>
              <w:bottom w:val="single" w:sz="4" w:space="0" w:color="auto"/>
              <w:right w:val="single" w:sz="4" w:space="0" w:color="auto"/>
            </w:tcBorders>
            <w:shd w:val="clear" w:color="auto" w:fill="auto"/>
            <w:hideMark/>
          </w:tcPr>
          <w:p w14:paraId="17E4354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7344</w:t>
            </w:r>
          </w:p>
        </w:tc>
        <w:tc>
          <w:tcPr>
            <w:tcW w:w="1366" w:type="dxa"/>
            <w:tcBorders>
              <w:top w:val="nil"/>
              <w:left w:val="nil"/>
              <w:bottom w:val="single" w:sz="4" w:space="0" w:color="auto"/>
              <w:right w:val="single" w:sz="4" w:space="0" w:color="auto"/>
            </w:tcBorders>
            <w:shd w:val="clear" w:color="auto" w:fill="auto"/>
            <w:hideMark/>
          </w:tcPr>
          <w:p w14:paraId="28DC792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7552,44</w:t>
            </w:r>
          </w:p>
        </w:tc>
        <w:tc>
          <w:tcPr>
            <w:tcW w:w="1238" w:type="dxa"/>
            <w:tcBorders>
              <w:top w:val="nil"/>
              <w:left w:val="nil"/>
              <w:bottom w:val="single" w:sz="4" w:space="0" w:color="auto"/>
              <w:right w:val="single" w:sz="4" w:space="0" w:color="auto"/>
            </w:tcBorders>
            <w:shd w:val="clear" w:color="auto" w:fill="auto"/>
            <w:hideMark/>
          </w:tcPr>
          <w:p w14:paraId="2D21766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18735,947</w:t>
            </w:r>
          </w:p>
        </w:tc>
        <w:tc>
          <w:tcPr>
            <w:tcW w:w="1788" w:type="dxa"/>
            <w:tcBorders>
              <w:top w:val="nil"/>
              <w:left w:val="nil"/>
              <w:bottom w:val="single" w:sz="4" w:space="0" w:color="auto"/>
              <w:right w:val="single" w:sz="4" w:space="0" w:color="auto"/>
            </w:tcBorders>
            <w:shd w:val="clear" w:color="auto" w:fill="auto"/>
            <w:hideMark/>
          </w:tcPr>
          <w:p w14:paraId="77C8636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 и СП "Лидер"</w:t>
            </w:r>
          </w:p>
        </w:tc>
        <w:tc>
          <w:tcPr>
            <w:tcW w:w="993" w:type="dxa"/>
            <w:vMerge/>
            <w:tcBorders>
              <w:top w:val="nil"/>
              <w:left w:val="single" w:sz="4" w:space="0" w:color="auto"/>
              <w:bottom w:val="single" w:sz="4" w:space="0" w:color="auto"/>
              <w:right w:val="single" w:sz="4" w:space="0" w:color="auto"/>
            </w:tcBorders>
            <w:vAlign w:val="center"/>
            <w:hideMark/>
          </w:tcPr>
          <w:p w14:paraId="5D9B18C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2532B22" w14:textId="77777777" w:rsidTr="00E27B43">
        <w:trPr>
          <w:trHeight w:val="1890"/>
        </w:trPr>
        <w:tc>
          <w:tcPr>
            <w:tcW w:w="3684" w:type="dxa"/>
            <w:tcBorders>
              <w:top w:val="nil"/>
              <w:left w:val="single" w:sz="4" w:space="0" w:color="auto"/>
              <w:bottom w:val="single" w:sz="4" w:space="0" w:color="auto"/>
              <w:right w:val="single" w:sz="4" w:space="0" w:color="auto"/>
            </w:tcBorders>
            <w:shd w:val="clear" w:color="auto" w:fill="auto"/>
            <w:hideMark/>
          </w:tcPr>
          <w:p w14:paraId="578A029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субсидии на соцзаказ для бюджетных учреждений, учредителем которых </w:t>
            </w:r>
            <w:r w:rsidRPr="00907C6A">
              <w:rPr>
                <w:rFonts w:ascii="Times New Roman" w:hAnsi="Times New Roman" w:cs="Times New Roman"/>
                <w:b/>
                <w:bCs/>
                <w:color w:val="000000"/>
                <w:sz w:val="24"/>
                <w:szCs w:val="24"/>
                <w:lang w:eastAsia="ru-RU"/>
              </w:rPr>
              <w:t>не</w:t>
            </w:r>
            <w:r w:rsidRPr="00907C6A">
              <w:rPr>
                <w:rFonts w:ascii="Times New Roman" w:hAnsi="Times New Roman" w:cs="Times New Roman"/>
                <w:color w:val="000000"/>
                <w:sz w:val="24"/>
                <w:szCs w:val="24"/>
                <w:lang w:eastAsia="ru-RU"/>
              </w:rPr>
              <w:t xml:space="preserve"> является муниципальное образование город Обь Новосибирской области по виду 615;</w:t>
            </w:r>
          </w:p>
        </w:tc>
        <w:tc>
          <w:tcPr>
            <w:tcW w:w="763" w:type="dxa"/>
            <w:tcBorders>
              <w:top w:val="nil"/>
              <w:left w:val="nil"/>
              <w:bottom w:val="single" w:sz="4" w:space="0" w:color="auto"/>
              <w:right w:val="single" w:sz="4" w:space="0" w:color="auto"/>
            </w:tcBorders>
            <w:shd w:val="clear" w:color="auto" w:fill="auto"/>
            <w:hideMark/>
          </w:tcPr>
          <w:p w14:paraId="6491E0C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B68F32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7, 41 </w:t>
            </w:r>
          </w:p>
        </w:tc>
        <w:tc>
          <w:tcPr>
            <w:tcW w:w="1242" w:type="dxa"/>
            <w:tcBorders>
              <w:top w:val="nil"/>
              <w:left w:val="nil"/>
              <w:bottom w:val="single" w:sz="4" w:space="0" w:color="auto"/>
              <w:right w:val="single" w:sz="4" w:space="0" w:color="auto"/>
            </w:tcBorders>
            <w:shd w:val="clear" w:color="auto" w:fill="auto"/>
            <w:hideMark/>
          </w:tcPr>
          <w:p w14:paraId="1446111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135" w:type="dxa"/>
            <w:tcBorders>
              <w:top w:val="nil"/>
              <w:left w:val="nil"/>
              <w:bottom w:val="single" w:sz="4" w:space="0" w:color="auto"/>
              <w:right w:val="single" w:sz="4" w:space="0" w:color="auto"/>
            </w:tcBorders>
            <w:shd w:val="clear" w:color="auto" w:fill="auto"/>
            <w:hideMark/>
          </w:tcPr>
          <w:p w14:paraId="5F0A6FFA" w14:textId="77777777" w:rsidR="00E27B43" w:rsidRPr="00907C6A" w:rsidRDefault="00E27B43" w:rsidP="001B4C97">
            <w:pPr>
              <w:suppressAutoHyphens w:val="0"/>
              <w:spacing w:after="0" w:line="240" w:lineRule="auto"/>
              <w:jc w:val="center"/>
              <w:rPr>
                <w:rFonts w:ascii="Times New Roman" w:hAnsi="Times New Roman" w:cs="Times New Roman"/>
                <w:sz w:val="24"/>
                <w:szCs w:val="24"/>
                <w:lang w:eastAsia="ru-RU"/>
              </w:rPr>
            </w:pPr>
            <w:r w:rsidRPr="00907C6A">
              <w:rPr>
                <w:rFonts w:ascii="Times New Roman" w:hAnsi="Times New Roman" w:cs="Times New Roman"/>
                <w:sz w:val="24"/>
                <w:szCs w:val="24"/>
                <w:lang w:eastAsia="ru-RU"/>
              </w:rPr>
              <w:t>14,39</w:t>
            </w:r>
          </w:p>
        </w:tc>
        <w:tc>
          <w:tcPr>
            <w:tcW w:w="1118" w:type="dxa"/>
            <w:tcBorders>
              <w:top w:val="nil"/>
              <w:left w:val="nil"/>
              <w:bottom w:val="single" w:sz="4" w:space="0" w:color="auto"/>
              <w:right w:val="single" w:sz="4" w:space="0" w:color="auto"/>
            </w:tcBorders>
            <w:shd w:val="clear" w:color="auto" w:fill="auto"/>
            <w:hideMark/>
          </w:tcPr>
          <w:p w14:paraId="2E76B4B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52,1</w:t>
            </w:r>
          </w:p>
        </w:tc>
        <w:tc>
          <w:tcPr>
            <w:tcW w:w="1366" w:type="dxa"/>
            <w:tcBorders>
              <w:top w:val="nil"/>
              <w:left w:val="nil"/>
              <w:bottom w:val="single" w:sz="4" w:space="0" w:color="auto"/>
              <w:right w:val="single" w:sz="4" w:space="0" w:color="auto"/>
            </w:tcBorders>
            <w:shd w:val="clear" w:color="auto" w:fill="auto"/>
            <w:hideMark/>
          </w:tcPr>
          <w:p w14:paraId="1B00BE9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54,39</w:t>
            </w:r>
          </w:p>
        </w:tc>
        <w:tc>
          <w:tcPr>
            <w:tcW w:w="1238" w:type="dxa"/>
            <w:tcBorders>
              <w:top w:val="nil"/>
              <w:left w:val="nil"/>
              <w:bottom w:val="single" w:sz="4" w:space="0" w:color="auto"/>
              <w:right w:val="single" w:sz="4" w:space="0" w:color="auto"/>
            </w:tcBorders>
            <w:shd w:val="clear" w:color="auto" w:fill="auto"/>
            <w:hideMark/>
          </w:tcPr>
          <w:p w14:paraId="069C20A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128,29</w:t>
            </w:r>
          </w:p>
        </w:tc>
        <w:tc>
          <w:tcPr>
            <w:tcW w:w="1788" w:type="dxa"/>
            <w:tcBorders>
              <w:top w:val="nil"/>
              <w:left w:val="nil"/>
              <w:bottom w:val="single" w:sz="4" w:space="0" w:color="auto"/>
              <w:right w:val="single" w:sz="4" w:space="0" w:color="auto"/>
            </w:tcBorders>
            <w:shd w:val="clear" w:color="auto" w:fill="auto"/>
            <w:hideMark/>
          </w:tcPr>
          <w:p w14:paraId="2E9CE42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администрация г.Оби</w:t>
            </w:r>
          </w:p>
        </w:tc>
        <w:tc>
          <w:tcPr>
            <w:tcW w:w="993" w:type="dxa"/>
            <w:vMerge/>
            <w:tcBorders>
              <w:top w:val="nil"/>
              <w:left w:val="single" w:sz="4" w:space="0" w:color="auto"/>
              <w:bottom w:val="single" w:sz="4" w:space="0" w:color="auto"/>
              <w:right w:val="single" w:sz="4" w:space="0" w:color="auto"/>
            </w:tcBorders>
            <w:vAlign w:val="center"/>
            <w:hideMark/>
          </w:tcPr>
          <w:p w14:paraId="53E8BAC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02E164E2" w14:textId="77777777" w:rsidTr="00E27B43">
        <w:trPr>
          <w:trHeight w:val="1890"/>
        </w:trPr>
        <w:tc>
          <w:tcPr>
            <w:tcW w:w="3684" w:type="dxa"/>
            <w:tcBorders>
              <w:top w:val="nil"/>
              <w:left w:val="single" w:sz="4" w:space="0" w:color="auto"/>
              <w:bottom w:val="single" w:sz="4" w:space="0" w:color="auto"/>
              <w:right w:val="single" w:sz="4" w:space="0" w:color="auto"/>
            </w:tcBorders>
            <w:shd w:val="clear" w:color="auto" w:fill="auto"/>
            <w:hideMark/>
          </w:tcPr>
          <w:p w14:paraId="6BAA76F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субсидии на соцзаказ  для автономных учреждений, учредителем которых </w:t>
            </w:r>
            <w:r w:rsidRPr="00907C6A">
              <w:rPr>
                <w:rFonts w:ascii="Times New Roman" w:hAnsi="Times New Roman" w:cs="Times New Roman"/>
                <w:b/>
                <w:bCs/>
                <w:color w:val="000000"/>
                <w:sz w:val="24"/>
                <w:szCs w:val="24"/>
                <w:lang w:eastAsia="ru-RU"/>
              </w:rPr>
              <w:t>не</w:t>
            </w:r>
            <w:r w:rsidRPr="00907C6A">
              <w:rPr>
                <w:rFonts w:ascii="Times New Roman" w:hAnsi="Times New Roman" w:cs="Times New Roman"/>
                <w:color w:val="000000"/>
                <w:sz w:val="24"/>
                <w:szCs w:val="24"/>
                <w:lang w:eastAsia="ru-RU"/>
              </w:rPr>
              <w:t xml:space="preserve"> является муниципальное образование город Обь Новосибирской области по виду 625;</w:t>
            </w:r>
          </w:p>
        </w:tc>
        <w:tc>
          <w:tcPr>
            <w:tcW w:w="763" w:type="dxa"/>
            <w:tcBorders>
              <w:top w:val="nil"/>
              <w:left w:val="nil"/>
              <w:bottom w:val="single" w:sz="4" w:space="0" w:color="auto"/>
              <w:right w:val="single" w:sz="4" w:space="0" w:color="auto"/>
            </w:tcBorders>
            <w:shd w:val="clear" w:color="auto" w:fill="auto"/>
            <w:hideMark/>
          </w:tcPr>
          <w:p w14:paraId="05A2C3B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03BF39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242" w:type="dxa"/>
            <w:tcBorders>
              <w:top w:val="nil"/>
              <w:left w:val="nil"/>
              <w:bottom w:val="single" w:sz="4" w:space="0" w:color="auto"/>
              <w:right w:val="single" w:sz="4" w:space="0" w:color="auto"/>
            </w:tcBorders>
            <w:shd w:val="clear" w:color="auto" w:fill="auto"/>
            <w:hideMark/>
          </w:tcPr>
          <w:p w14:paraId="26FDB29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135" w:type="dxa"/>
            <w:tcBorders>
              <w:top w:val="nil"/>
              <w:left w:val="nil"/>
              <w:bottom w:val="single" w:sz="4" w:space="0" w:color="auto"/>
              <w:right w:val="single" w:sz="4" w:space="0" w:color="auto"/>
            </w:tcBorders>
            <w:shd w:val="clear" w:color="auto" w:fill="auto"/>
            <w:hideMark/>
          </w:tcPr>
          <w:p w14:paraId="6DB91B8D" w14:textId="77777777" w:rsidR="00E27B43" w:rsidRPr="00907C6A" w:rsidRDefault="00E27B43" w:rsidP="001B4C97">
            <w:pPr>
              <w:suppressAutoHyphens w:val="0"/>
              <w:spacing w:after="0" w:line="240" w:lineRule="auto"/>
              <w:jc w:val="center"/>
              <w:rPr>
                <w:rFonts w:ascii="Times New Roman" w:hAnsi="Times New Roman" w:cs="Times New Roman"/>
                <w:sz w:val="24"/>
                <w:szCs w:val="24"/>
                <w:lang w:eastAsia="ru-RU"/>
              </w:rPr>
            </w:pPr>
            <w:r w:rsidRPr="00907C6A">
              <w:rPr>
                <w:rFonts w:ascii="Times New Roman" w:hAnsi="Times New Roman" w:cs="Times New Roman"/>
                <w:sz w:val="24"/>
                <w:szCs w:val="24"/>
                <w:lang w:eastAsia="ru-RU"/>
              </w:rPr>
              <w:t>14,39</w:t>
            </w:r>
          </w:p>
        </w:tc>
        <w:tc>
          <w:tcPr>
            <w:tcW w:w="1118" w:type="dxa"/>
            <w:tcBorders>
              <w:top w:val="nil"/>
              <w:left w:val="nil"/>
              <w:bottom w:val="single" w:sz="4" w:space="0" w:color="auto"/>
              <w:right w:val="single" w:sz="4" w:space="0" w:color="auto"/>
            </w:tcBorders>
            <w:shd w:val="clear" w:color="auto" w:fill="auto"/>
            <w:hideMark/>
          </w:tcPr>
          <w:p w14:paraId="7162E21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52,10</w:t>
            </w:r>
          </w:p>
        </w:tc>
        <w:tc>
          <w:tcPr>
            <w:tcW w:w="1366" w:type="dxa"/>
            <w:tcBorders>
              <w:top w:val="nil"/>
              <w:left w:val="nil"/>
              <w:bottom w:val="single" w:sz="4" w:space="0" w:color="auto"/>
              <w:right w:val="single" w:sz="4" w:space="0" w:color="auto"/>
            </w:tcBorders>
            <w:shd w:val="clear" w:color="auto" w:fill="auto"/>
            <w:hideMark/>
          </w:tcPr>
          <w:p w14:paraId="79894FF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54,39</w:t>
            </w:r>
          </w:p>
        </w:tc>
        <w:tc>
          <w:tcPr>
            <w:tcW w:w="1238" w:type="dxa"/>
            <w:tcBorders>
              <w:top w:val="nil"/>
              <w:left w:val="nil"/>
              <w:bottom w:val="single" w:sz="4" w:space="0" w:color="auto"/>
              <w:right w:val="single" w:sz="4" w:space="0" w:color="auto"/>
            </w:tcBorders>
            <w:shd w:val="clear" w:color="auto" w:fill="auto"/>
            <w:hideMark/>
          </w:tcPr>
          <w:p w14:paraId="23CDCA6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128,29</w:t>
            </w:r>
          </w:p>
        </w:tc>
        <w:tc>
          <w:tcPr>
            <w:tcW w:w="1788" w:type="dxa"/>
            <w:tcBorders>
              <w:top w:val="nil"/>
              <w:left w:val="nil"/>
              <w:bottom w:val="single" w:sz="4" w:space="0" w:color="auto"/>
              <w:right w:val="single" w:sz="4" w:space="0" w:color="auto"/>
            </w:tcBorders>
            <w:shd w:val="clear" w:color="auto" w:fill="auto"/>
            <w:hideMark/>
          </w:tcPr>
          <w:p w14:paraId="28DB1EF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администрация г.Оби</w:t>
            </w:r>
          </w:p>
        </w:tc>
        <w:tc>
          <w:tcPr>
            <w:tcW w:w="993" w:type="dxa"/>
            <w:vMerge/>
            <w:tcBorders>
              <w:top w:val="nil"/>
              <w:left w:val="single" w:sz="4" w:space="0" w:color="auto"/>
              <w:bottom w:val="single" w:sz="4" w:space="0" w:color="auto"/>
              <w:right w:val="single" w:sz="4" w:space="0" w:color="auto"/>
            </w:tcBorders>
            <w:vAlign w:val="center"/>
            <w:hideMark/>
          </w:tcPr>
          <w:p w14:paraId="793F0CF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C15E1C6" w14:textId="77777777" w:rsidTr="00E27B43">
        <w:trPr>
          <w:trHeight w:val="945"/>
        </w:trPr>
        <w:tc>
          <w:tcPr>
            <w:tcW w:w="3684" w:type="dxa"/>
            <w:tcBorders>
              <w:top w:val="nil"/>
              <w:left w:val="single" w:sz="4" w:space="0" w:color="auto"/>
              <w:bottom w:val="single" w:sz="4" w:space="0" w:color="auto"/>
              <w:right w:val="single" w:sz="4" w:space="0" w:color="auto"/>
            </w:tcBorders>
            <w:shd w:val="clear" w:color="auto" w:fill="auto"/>
            <w:hideMark/>
          </w:tcPr>
          <w:p w14:paraId="1BE7DD0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 субсидии на соцзаказ для иных некоммерческих организаций по виду 635;</w:t>
            </w:r>
          </w:p>
        </w:tc>
        <w:tc>
          <w:tcPr>
            <w:tcW w:w="763" w:type="dxa"/>
            <w:tcBorders>
              <w:top w:val="nil"/>
              <w:left w:val="nil"/>
              <w:bottom w:val="single" w:sz="4" w:space="0" w:color="auto"/>
              <w:right w:val="single" w:sz="4" w:space="0" w:color="auto"/>
            </w:tcBorders>
            <w:shd w:val="clear" w:color="auto" w:fill="auto"/>
            <w:hideMark/>
          </w:tcPr>
          <w:p w14:paraId="29177F2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577018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242" w:type="dxa"/>
            <w:tcBorders>
              <w:top w:val="nil"/>
              <w:left w:val="nil"/>
              <w:bottom w:val="single" w:sz="4" w:space="0" w:color="auto"/>
              <w:right w:val="single" w:sz="4" w:space="0" w:color="auto"/>
            </w:tcBorders>
            <w:shd w:val="clear" w:color="auto" w:fill="auto"/>
            <w:hideMark/>
          </w:tcPr>
          <w:p w14:paraId="418318A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135" w:type="dxa"/>
            <w:tcBorders>
              <w:top w:val="nil"/>
              <w:left w:val="nil"/>
              <w:bottom w:val="single" w:sz="4" w:space="0" w:color="auto"/>
              <w:right w:val="single" w:sz="4" w:space="0" w:color="auto"/>
            </w:tcBorders>
            <w:shd w:val="clear" w:color="auto" w:fill="auto"/>
            <w:hideMark/>
          </w:tcPr>
          <w:p w14:paraId="5D565CE4" w14:textId="77777777" w:rsidR="00E27B43" w:rsidRPr="00907C6A" w:rsidRDefault="00E27B43" w:rsidP="001B4C97">
            <w:pPr>
              <w:suppressAutoHyphens w:val="0"/>
              <w:spacing w:after="0" w:line="240" w:lineRule="auto"/>
              <w:jc w:val="center"/>
              <w:rPr>
                <w:rFonts w:ascii="Times New Roman" w:hAnsi="Times New Roman" w:cs="Times New Roman"/>
                <w:sz w:val="24"/>
                <w:szCs w:val="24"/>
                <w:lang w:eastAsia="ru-RU"/>
              </w:rPr>
            </w:pPr>
            <w:r w:rsidRPr="00907C6A">
              <w:rPr>
                <w:rFonts w:ascii="Times New Roman" w:hAnsi="Times New Roman" w:cs="Times New Roman"/>
                <w:sz w:val="24"/>
                <w:szCs w:val="24"/>
                <w:lang w:eastAsia="ru-RU"/>
              </w:rPr>
              <w:t>14,39</w:t>
            </w:r>
          </w:p>
        </w:tc>
        <w:tc>
          <w:tcPr>
            <w:tcW w:w="1118" w:type="dxa"/>
            <w:tcBorders>
              <w:top w:val="nil"/>
              <w:left w:val="nil"/>
              <w:bottom w:val="single" w:sz="4" w:space="0" w:color="auto"/>
              <w:right w:val="single" w:sz="4" w:space="0" w:color="auto"/>
            </w:tcBorders>
            <w:shd w:val="clear" w:color="auto" w:fill="auto"/>
            <w:hideMark/>
          </w:tcPr>
          <w:p w14:paraId="553691E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52,10</w:t>
            </w:r>
          </w:p>
        </w:tc>
        <w:tc>
          <w:tcPr>
            <w:tcW w:w="1366" w:type="dxa"/>
            <w:tcBorders>
              <w:top w:val="nil"/>
              <w:left w:val="nil"/>
              <w:bottom w:val="single" w:sz="4" w:space="0" w:color="auto"/>
              <w:right w:val="single" w:sz="4" w:space="0" w:color="auto"/>
            </w:tcBorders>
            <w:shd w:val="clear" w:color="auto" w:fill="auto"/>
            <w:hideMark/>
          </w:tcPr>
          <w:p w14:paraId="2989686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54,39</w:t>
            </w:r>
          </w:p>
        </w:tc>
        <w:tc>
          <w:tcPr>
            <w:tcW w:w="1238" w:type="dxa"/>
            <w:tcBorders>
              <w:top w:val="nil"/>
              <w:left w:val="nil"/>
              <w:bottom w:val="single" w:sz="4" w:space="0" w:color="auto"/>
              <w:right w:val="single" w:sz="4" w:space="0" w:color="auto"/>
            </w:tcBorders>
            <w:shd w:val="clear" w:color="auto" w:fill="auto"/>
            <w:hideMark/>
          </w:tcPr>
          <w:p w14:paraId="1775E99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128,29</w:t>
            </w:r>
          </w:p>
        </w:tc>
        <w:tc>
          <w:tcPr>
            <w:tcW w:w="1788" w:type="dxa"/>
            <w:tcBorders>
              <w:top w:val="nil"/>
              <w:left w:val="nil"/>
              <w:bottom w:val="single" w:sz="4" w:space="0" w:color="auto"/>
              <w:right w:val="single" w:sz="4" w:space="0" w:color="auto"/>
            </w:tcBorders>
            <w:shd w:val="clear" w:color="auto" w:fill="auto"/>
            <w:hideMark/>
          </w:tcPr>
          <w:p w14:paraId="218F20F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администрация г.Оби</w:t>
            </w:r>
          </w:p>
        </w:tc>
        <w:tc>
          <w:tcPr>
            <w:tcW w:w="993" w:type="dxa"/>
            <w:vMerge/>
            <w:tcBorders>
              <w:top w:val="nil"/>
              <w:left w:val="single" w:sz="4" w:space="0" w:color="auto"/>
              <w:bottom w:val="single" w:sz="4" w:space="0" w:color="auto"/>
              <w:right w:val="single" w:sz="4" w:space="0" w:color="auto"/>
            </w:tcBorders>
            <w:vAlign w:val="center"/>
            <w:hideMark/>
          </w:tcPr>
          <w:p w14:paraId="0AF09F2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C14A66A" w14:textId="77777777" w:rsidTr="00E27B43">
        <w:trPr>
          <w:trHeight w:val="945"/>
        </w:trPr>
        <w:tc>
          <w:tcPr>
            <w:tcW w:w="3684" w:type="dxa"/>
            <w:tcBorders>
              <w:top w:val="nil"/>
              <w:left w:val="single" w:sz="4" w:space="0" w:color="auto"/>
              <w:bottom w:val="single" w:sz="4" w:space="0" w:color="auto"/>
              <w:right w:val="single" w:sz="4" w:space="0" w:color="auto"/>
            </w:tcBorders>
            <w:shd w:val="clear" w:color="auto" w:fill="auto"/>
            <w:hideMark/>
          </w:tcPr>
          <w:p w14:paraId="7E833D8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 xml:space="preserve"> субсидии на соцзаказ для коммерческих организаций по виду 816;</w:t>
            </w:r>
          </w:p>
        </w:tc>
        <w:tc>
          <w:tcPr>
            <w:tcW w:w="763" w:type="dxa"/>
            <w:tcBorders>
              <w:top w:val="nil"/>
              <w:left w:val="nil"/>
              <w:bottom w:val="single" w:sz="4" w:space="0" w:color="auto"/>
              <w:right w:val="single" w:sz="4" w:space="0" w:color="auto"/>
            </w:tcBorders>
            <w:shd w:val="clear" w:color="auto" w:fill="auto"/>
            <w:hideMark/>
          </w:tcPr>
          <w:p w14:paraId="0BDC1A4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5E9763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242" w:type="dxa"/>
            <w:tcBorders>
              <w:top w:val="nil"/>
              <w:left w:val="nil"/>
              <w:bottom w:val="single" w:sz="4" w:space="0" w:color="auto"/>
              <w:right w:val="single" w:sz="4" w:space="0" w:color="auto"/>
            </w:tcBorders>
            <w:shd w:val="clear" w:color="auto" w:fill="auto"/>
            <w:hideMark/>
          </w:tcPr>
          <w:p w14:paraId="3868834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7,41</w:t>
            </w:r>
          </w:p>
        </w:tc>
        <w:tc>
          <w:tcPr>
            <w:tcW w:w="1135" w:type="dxa"/>
            <w:tcBorders>
              <w:top w:val="nil"/>
              <w:left w:val="nil"/>
              <w:bottom w:val="single" w:sz="4" w:space="0" w:color="auto"/>
              <w:right w:val="single" w:sz="4" w:space="0" w:color="auto"/>
            </w:tcBorders>
            <w:shd w:val="clear" w:color="auto" w:fill="auto"/>
            <w:hideMark/>
          </w:tcPr>
          <w:p w14:paraId="1C8030B4" w14:textId="77777777" w:rsidR="00E27B43" w:rsidRPr="00907C6A" w:rsidRDefault="00E27B43" w:rsidP="001B4C97">
            <w:pPr>
              <w:suppressAutoHyphens w:val="0"/>
              <w:spacing w:after="0" w:line="240" w:lineRule="auto"/>
              <w:jc w:val="center"/>
              <w:rPr>
                <w:rFonts w:ascii="Times New Roman" w:hAnsi="Times New Roman" w:cs="Times New Roman"/>
                <w:sz w:val="24"/>
                <w:szCs w:val="24"/>
                <w:lang w:eastAsia="ru-RU"/>
              </w:rPr>
            </w:pPr>
            <w:r w:rsidRPr="00907C6A">
              <w:rPr>
                <w:rFonts w:ascii="Times New Roman" w:hAnsi="Times New Roman" w:cs="Times New Roman"/>
                <w:sz w:val="24"/>
                <w:szCs w:val="24"/>
                <w:lang w:eastAsia="ru-RU"/>
              </w:rPr>
              <w:t>14,39</w:t>
            </w:r>
          </w:p>
        </w:tc>
        <w:tc>
          <w:tcPr>
            <w:tcW w:w="1118" w:type="dxa"/>
            <w:tcBorders>
              <w:top w:val="nil"/>
              <w:left w:val="nil"/>
              <w:bottom w:val="single" w:sz="4" w:space="0" w:color="auto"/>
              <w:right w:val="single" w:sz="4" w:space="0" w:color="auto"/>
            </w:tcBorders>
            <w:shd w:val="clear" w:color="auto" w:fill="auto"/>
            <w:hideMark/>
          </w:tcPr>
          <w:p w14:paraId="7CD925E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52,10</w:t>
            </w:r>
          </w:p>
        </w:tc>
        <w:tc>
          <w:tcPr>
            <w:tcW w:w="1366" w:type="dxa"/>
            <w:tcBorders>
              <w:top w:val="nil"/>
              <w:left w:val="nil"/>
              <w:bottom w:val="single" w:sz="4" w:space="0" w:color="auto"/>
              <w:right w:val="single" w:sz="4" w:space="0" w:color="auto"/>
            </w:tcBorders>
            <w:shd w:val="clear" w:color="auto" w:fill="auto"/>
            <w:hideMark/>
          </w:tcPr>
          <w:p w14:paraId="319112A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54,39</w:t>
            </w:r>
          </w:p>
        </w:tc>
        <w:tc>
          <w:tcPr>
            <w:tcW w:w="1238" w:type="dxa"/>
            <w:tcBorders>
              <w:top w:val="nil"/>
              <w:left w:val="nil"/>
              <w:bottom w:val="single" w:sz="4" w:space="0" w:color="auto"/>
              <w:right w:val="single" w:sz="4" w:space="0" w:color="auto"/>
            </w:tcBorders>
            <w:shd w:val="clear" w:color="auto" w:fill="auto"/>
            <w:hideMark/>
          </w:tcPr>
          <w:p w14:paraId="25862A0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128,29</w:t>
            </w:r>
          </w:p>
        </w:tc>
        <w:tc>
          <w:tcPr>
            <w:tcW w:w="1788" w:type="dxa"/>
            <w:tcBorders>
              <w:top w:val="nil"/>
              <w:left w:val="nil"/>
              <w:bottom w:val="single" w:sz="4" w:space="0" w:color="auto"/>
              <w:right w:val="single" w:sz="4" w:space="0" w:color="auto"/>
            </w:tcBorders>
            <w:shd w:val="clear" w:color="auto" w:fill="auto"/>
            <w:hideMark/>
          </w:tcPr>
          <w:p w14:paraId="2707045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администрация г.Оби</w:t>
            </w:r>
          </w:p>
        </w:tc>
        <w:tc>
          <w:tcPr>
            <w:tcW w:w="993" w:type="dxa"/>
            <w:vMerge/>
            <w:tcBorders>
              <w:top w:val="nil"/>
              <w:left w:val="single" w:sz="4" w:space="0" w:color="auto"/>
              <w:bottom w:val="single" w:sz="4" w:space="0" w:color="auto"/>
              <w:right w:val="single" w:sz="4" w:space="0" w:color="auto"/>
            </w:tcBorders>
            <w:vAlign w:val="center"/>
            <w:hideMark/>
          </w:tcPr>
          <w:p w14:paraId="533E677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08490133"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5F40E3F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57770C3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D1C99B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1041,120</w:t>
            </w:r>
          </w:p>
        </w:tc>
        <w:tc>
          <w:tcPr>
            <w:tcW w:w="1242" w:type="dxa"/>
            <w:tcBorders>
              <w:top w:val="nil"/>
              <w:left w:val="nil"/>
              <w:bottom w:val="single" w:sz="4" w:space="0" w:color="auto"/>
              <w:right w:val="single" w:sz="4" w:space="0" w:color="auto"/>
            </w:tcBorders>
            <w:shd w:val="clear" w:color="auto" w:fill="auto"/>
            <w:hideMark/>
          </w:tcPr>
          <w:p w14:paraId="1D428F8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1041,120</w:t>
            </w:r>
          </w:p>
        </w:tc>
        <w:tc>
          <w:tcPr>
            <w:tcW w:w="1135" w:type="dxa"/>
            <w:tcBorders>
              <w:top w:val="nil"/>
              <w:left w:val="nil"/>
              <w:bottom w:val="single" w:sz="4" w:space="0" w:color="auto"/>
              <w:right w:val="single" w:sz="4" w:space="0" w:color="auto"/>
            </w:tcBorders>
            <w:shd w:val="clear" w:color="auto" w:fill="auto"/>
            <w:hideMark/>
          </w:tcPr>
          <w:p w14:paraId="1D88D36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3112,090</w:t>
            </w:r>
          </w:p>
        </w:tc>
        <w:tc>
          <w:tcPr>
            <w:tcW w:w="1118" w:type="dxa"/>
            <w:tcBorders>
              <w:top w:val="nil"/>
              <w:left w:val="nil"/>
              <w:bottom w:val="single" w:sz="4" w:space="0" w:color="auto"/>
              <w:right w:val="single" w:sz="4" w:space="0" w:color="auto"/>
            </w:tcBorders>
            <w:shd w:val="clear" w:color="auto" w:fill="auto"/>
            <w:hideMark/>
          </w:tcPr>
          <w:p w14:paraId="2524154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7552,200</w:t>
            </w:r>
          </w:p>
        </w:tc>
        <w:tc>
          <w:tcPr>
            <w:tcW w:w="1366" w:type="dxa"/>
            <w:tcBorders>
              <w:top w:val="nil"/>
              <w:left w:val="nil"/>
              <w:bottom w:val="single" w:sz="4" w:space="0" w:color="auto"/>
              <w:right w:val="single" w:sz="4" w:space="0" w:color="auto"/>
            </w:tcBorders>
            <w:shd w:val="clear" w:color="auto" w:fill="auto"/>
            <w:hideMark/>
          </w:tcPr>
          <w:p w14:paraId="74520BD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77</w:t>
            </w:r>
            <w:r>
              <w:rPr>
                <w:rFonts w:ascii="Times New Roman" w:hAnsi="Times New Roman" w:cs="Times New Roman"/>
                <w:color w:val="000000"/>
                <w:sz w:val="24"/>
                <w:szCs w:val="24"/>
                <w:lang w:eastAsia="ru-RU"/>
              </w:rPr>
              <w:t>69,56</w:t>
            </w:r>
          </w:p>
        </w:tc>
        <w:tc>
          <w:tcPr>
            <w:tcW w:w="1238" w:type="dxa"/>
            <w:tcBorders>
              <w:top w:val="nil"/>
              <w:left w:val="nil"/>
              <w:bottom w:val="single" w:sz="4" w:space="0" w:color="auto"/>
              <w:right w:val="single" w:sz="4" w:space="0" w:color="auto"/>
            </w:tcBorders>
            <w:shd w:val="clear" w:color="auto" w:fill="auto"/>
            <w:hideMark/>
          </w:tcPr>
          <w:p w14:paraId="0A9DA51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19474,96</w:t>
            </w:r>
          </w:p>
        </w:tc>
        <w:tc>
          <w:tcPr>
            <w:tcW w:w="1788" w:type="dxa"/>
            <w:tcBorders>
              <w:top w:val="nil"/>
              <w:left w:val="nil"/>
              <w:bottom w:val="single" w:sz="4" w:space="0" w:color="auto"/>
              <w:right w:val="single" w:sz="4" w:space="0" w:color="auto"/>
            </w:tcBorders>
            <w:shd w:val="clear" w:color="auto" w:fill="auto"/>
            <w:hideMark/>
          </w:tcPr>
          <w:p w14:paraId="5CD2C5E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1CFF46B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7A4A6D3"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73BFBAC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1D6D0F1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7BE8415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181E8C1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6F1ACF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608572A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7A8CFC6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DBB3BE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62F4FF6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6BF6018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33FCF8DF"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62A0DB5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500ABD7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714696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51CA46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6DCEE2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44A8E7B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1ECE555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6CAD8A4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589DC5A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37B4F3E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C8F3169"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0AE45FB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763823F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62C81DE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22F43A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5A42AA9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4A965B2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05340F9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94793B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09FB78C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vMerge/>
            <w:tcBorders>
              <w:top w:val="nil"/>
              <w:left w:val="single" w:sz="4" w:space="0" w:color="auto"/>
              <w:bottom w:val="single" w:sz="4" w:space="0" w:color="auto"/>
              <w:right w:val="single" w:sz="4" w:space="0" w:color="auto"/>
            </w:tcBorders>
            <w:vAlign w:val="center"/>
            <w:hideMark/>
          </w:tcPr>
          <w:p w14:paraId="0F54355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6DA74EA3" w14:textId="77777777" w:rsidTr="00E27B43">
        <w:trPr>
          <w:trHeight w:val="1890"/>
        </w:trPr>
        <w:tc>
          <w:tcPr>
            <w:tcW w:w="3684" w:type="dxa"/>
            <w:tcBorders>
              <w:top w:val="nil"/>
              <w:left w:val="single" w:sz="4" w:space="0" w:color="auto"/>
              <w:bottom w:val="single" w:sz="4" w:space="0" w:color="auto"/>
              <w:right w:val="single" w:sz="4" w:space="0" w:color="auto"/>
            </w:tcBorders>
            <w:shd w:val="clear" w:color="auto" w:fill="auto"/>
            <w:hideMark/>
          </w:tcPr>
          <w:p w14:paraId="0C6744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3.9 организация и проведение муниципальных спортивных соревнований "Президентские игры", "Президентские состязания", ГТО школьников и др.(сувенирная продукция, дипломы, грамоты)</w:t>
            </w:r>
          </w:p>
        </w:tc>
        <w:tc>
          <w:tcPr>
            <w:tcW w:w="763" w:type="dxa"/>
            <w:tcBorders>
              <w:top w:val="nil"/>
              <w:left w:val="nil"/>
              <w:bottom w:val="single" w:sz="4" w:space="0" w:color="auto"/>
              <w:right w:val="single" w:sz="4" w:space="0" w:color="auto"/>
            </w:tcBorders>
            <w:shd w:val="clear" w:color="auto" w:fill="auto"/>
            <w:hideMark/>
          </w:tcPr>
          <w:p w14:paraId="70C3E37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w:t>
            </w:r>
          </w:p>
        </w:tc>
        <w:tc>
          <w:tcPr>
            <w:tcW w:w="1269" w:type="dxa"/>
            <w:tcBorders>
              <w:top w:val="nil"/>
              <w:left w:val="nil"/>
              <w:bottom w:val="single" w:sz="4" w:space="0" w:color="auto"/>
              <w:right w:val="single" w:sz="4" w:space="0" w:color="auto"/>
            </w:tcBorders>
            <w:shd w:val="clear" w:color="auto" w:fill="auto"/>
            <w:hideMark/>
          </w:tcPr>
          <w:p w14:paraId="25FA34E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w:t>
            </w:r>
          </w:p>
        </w:tc>
        <w:tc>
          <w:tcPr>
            <w:tcW w:w="1242" w:type="dxa"/>
            <w:tcBorders>
              <w:top w:val="nil"/>
              <w:left w:val="nil"/>
              <w:bottom w:val="single" w:sz="4" w:space="0" w:color="auto"/>
              <w:right w:val="single" w:sz="4" w:space="0" w:color="auto"/>
            </w:tcBorders>
            <w:shd w:val="clear" w:color="auto" w:fill="auto"/>
            <w:hideMark/>
          </w:tcPr>
          <w:p w14:paraId="0ACC78A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13E813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35F07BF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65D184A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1DB028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39FC417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ГЦДО</w:t>
            </w:r>
          </w:p>
        </w:tc>
        <w:tc>
          <w:tcPr>
            <w:tcW w:w="993" w:type="dxa"/>
            <w:vMerge/>
            <w:tcBorders>
              <w:top w:val="nil"/>
              <w:left w:val="single" w:sz="4" w:space="0" w:color="auto"/>
              <w:bottom w:val="single" w:sz="4" w:space="0" w:color="auto"/>
              <w:right w:val="single" w:sz="4" w:space="0" w:color="auto"/>
            </w:tcBorders>
            <w:vAlign w:val="center"/>
            <w:hideMark/>
          </w:tcPr>
          <w:p w14:paraId="1D6959D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946E730"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4680A76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50A2A1F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A2D27A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0156E2C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7D4592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71088B6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6FD9A27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B39E52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4717E4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7A9C4D1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309F0285"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1020095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3811F29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239565D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571167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4E789F6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04877AF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C856C6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59CDCB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6DCB8FB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35559E1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25E23481"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5F306F3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6026CAE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B439FF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C5BC31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6757D0F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2EF9B4D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3C9C16D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4B2420EC"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440FE52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30D63CA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43638EFB"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7204FE2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4497B87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B8DCA2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991618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35" w:type="dxa"/>
            <w:tcBorders>
              <w:top w:val="nil"/>
              <w:left w:val="nil"/>
              <w:bottom w:val="single" w:sz="4" w:space="0" w:color="auto"/>
              <w:right w:val="single" w:sz="4" w:space="0" w:color="auto"/>
            </w:tcBorders>
            <w:shd w:val="clear" w:color="auto" w:fill="auto"/>
            <w:hideMark/>
          </w:tcPr>
          <w:p w14:paraId="39587C8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12AED94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58D2718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1C592D3E"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788" w:type="dxa"/>
            <w:tcBorders>
              <w:top w:val="nil"/>
              <w:left w:val="nil"/>
              <w:bottom w:val="single" w:sz="4" w:space="0" w:color="auto"/>
              <w:right w:val="single" w:sz="4" w:space="0" w:color="auto"/>
            </w:tcBorders>
            <w:shd w:val="clear" w:color="auto" w:fill="auto"/>
            <w:hideMark/>
          </w:tcPr>
          <w:p w14:paraId="2429730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52E7C4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6DD59065" w14:textId="77777777" w:rsidTr="00E27B43">
        <w:trPr>
          <w:trHeight w:val="1575"/>
        </w:trPr>
        <w:tc>
          <w:tcPr>
            <w:tcW w:w="3684" w:type="dxa"/>
            <w:tcBorders>
              <w:top w:val="nil"/>
              <w:left w:val="nil"/>
              <w:bottom w:val="single" w:sz="4" w:space="0" w:color="auto"/>
              <w:right w:val="single" w:sz="4" w:space="0" w:color="auto"/>
            </w:tcBorders>
            <w:shd w:val="clear" w:color="auto" w:fill="auto"/>
            <w:hideMark/>
          </w:tcPr>
          <w:p w14:paraId="5D711A6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3.10 «Организация временной занятости обучающихся</w:t>
            </w:r>
            <w:r w:rsidRPr="00907C6A">
              <w:rPr>
                <w:rFonts w:ascii="Times New Roman" w:hAnsi="Times New Roman" w:cs="Times New Roman"/>
                <w:color w:val="000000"/>
                <w:sz w:val="24"/>
                <w:szCs w:val="24"/>
                <w:lang w:eastAsia="ru-RU"/>
              </w:rPr>
              <w:br/>
              <w:t>общеобразовательных школ в свободное от учебы время (трудовые бригады)»</w:t>
            </w:r>
          </w:p>
        </w:tc>
        <w:tc>
          <w:tcPr>
            <w:tcW w:w="763" w:type="dxa"/>
            <w:tcBorders>
              <w:top w:val="nil"/>
              <w:left w:val="nil"/>
              <w:bottom w:val="single" w:sz="4" w:space="0" w:color="auto"/>
              <w:right w:val="single" w:sz="4" w:space="0" w:color="auto"/>
            </w:tcBorders>
            <w:shd w:val="clear" w:color="auto" w:fill="auto"/>
            <w:hideMark/>
          </w:tcPr>
          <w:p w14:paraId="570FF9B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w:t>
            </w:r>
          </w:p>
        </w:tc>
        <w:tc>
          <w:tcPr>
            <w:tcW w:w="1269" w:type="dxa"/>
            <w:tcBorders>
              <w:top w:val="nil"/>
              <w:left w:val="nil"/>
              <w:bottom w:val="single" w:sz="4" w:space="0" w:color="auto"/>
              <w:right w:val="single" w:sz="4" w:space="0" w:color="auto"/>
            </w:tcBorders>
            <w:shd w:val="clear" w:color="auto" w:fill="auto"/>
            <w:hideMark/>
          </w:tcPr>
          <w:p w14:paraId="1AEB3F0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782909</w:t>
            </w:r>
          </w:p>
        </w:tc>
        <w:tc>
          <w:tcPr>
            <w:tcW w:w="1242" w:type="dxa"/>
            <w:tcBorders>
              <w:top w:val="nil"/>
              <w:left w:val="nil"/>
              <w:bottom w:val="single" w:sz="4" w:space="0" w:color="auto"/>
              <w:right w:val="single" w:sz="4" w:space="0" w:color="auto"/>
            </w:tcBorders>
            <w:shd w:val="clear" w:color="auto" w:fill="auto"/>
            <w:hideMark/>
          </w:tcPr>
          <w:p w14:paraId="4DDD410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3C13F1A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642A33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4212897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2282,3</w:t>
            </w:r>
          </w:p>
        </w:tc>
        <w:tc>
          <w:tcPr>
            <w:tcW w:w="1238" w:type="dxa"/>
            <w:tcBorders>
              <w:top w:val="nil"/>
              <w:left w:val="nil"/>
              <w:bottom w:val="single" w:sz="4" w:space="0" w:color="auto"/>
              <w:right w:val="single" w:sz="4" w:space="0" w:color="auto"/>
            </w:tcBorders>
            <w:shd w:val="clear" w:color="auto" w:fill="auto"/>
            <w:hideMark/>
          </w:tcPr>
          <w:p w14:paraId="5C310222"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2282,3</w:t>
            </w:r>
          </w:p>
        </w:tc>
        <w:tc>
          <w:tcPr>
            <w:tcW w:w="1788" w:type="dxa"/>
            <w:tcBorders>
              <w:top w:val="nil"/>
              <w:left w:val="nil"/>
              <w:bottom w:val="single" w:sz="4" w:space="0" w:color="auto"/>
              <w:right w:val="single" w:sz="4" w:space="0" w:color="auto"/>
            </w:tcBorders>
            <w:shd w:val="clear" w:color="auto" w:fill="auto"/>
            <w:hideMark/>
          </w:tcPr>
          <w:p w14:paraId="5F2BB30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2A7F39B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СОШ</w:t>
            </w:r>
          </w:p>
        </w:tc>
      </w:tr>
      <w:tr w:rsidR="00E27B43" w:rsidRPr="00907C6A" w14:paraId="5F483AC8"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3511630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7710285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41E902B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231A612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460CF45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7A07C1F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16AA132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2282,3</w:t>
            </w:r>
          </w:p>
        </w:tc>
        <w:tc>
          <w:tcPr>
            <w:tcW w:w="1238" w:type="dxa"/>
            <w:tcBorders>
              <w:top w:val="nil"/>
              <w:left w:val="nil"/>
              <w:bottom w:val="single" w:sz="4" w:space="0" w:color="auto"/>
              <w:right w:val="single" w:sz="4" w:space="0" w:color="auto"/>
            </w:tcBorders>
            <w:shd w:val="clear" w:color="auto" w:fill="auto"/>
            <w:hideMark/>
          </w:tcPr>
          <w:p w14:paraId="15AE8063"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2282,3</w:t>
            </w:r>
          </w:p>
        </w:tc>
        <w:tc>
          <w:tcPr>
            <w:tcW w:w="1788" w:type="dxa"/>
            <w:tcBorders>
              <w:top w:val="nil"/>
              <w:left w:val="nil"/>
              <w:bottom w:val="single" w:sz="4" w:space="0" w:color="auto"/>
              <w:right w:val="single" w:sz="4" w:space="0" w:color="auto"/>
            </w:tcBorders>
            <w:shd w:val="clear" w:color="auto" w:fill="auto"/>
            <w:hideMark/>
          </w:tcPr>
          <w:p w14:paraId="6280240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8F377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3381D2F2"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7103EAC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3E5322F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670768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380FAD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3624722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2F3C573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38EA243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38" w:type="dxa"/>
            <w:tcBorders>
              <w:top w:val="nil"/>
              <w:left w:val="nil"/>
              <w:bottom w:val="single" w:sz="4" w:space="0" w:color="auto"/>
              <w:right w:val="single" w:sz="4" w:space="0" w:color="auto"/>
            </w:tcBorders>
            <w:shd w:val="clear" w:color="auto" w:fill="auto"/>
            <w:hideMark/>
          </w:tcPr>
          <w:p w14:paraId="097CCA12"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1360D7D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054497D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42F8EF3C"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16865E7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3BE2B8D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3D935F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EF8313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5285588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60A1564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2877E6F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38" w:type="dxa"/>
            <w:tcBorders>
              <w:top w:val="nil"/>
              <w:left w:val="nil"/>
              <w:bottom w:val="single" w:sz="4" w:space="0" w:color="auto"/>
              <w:right w:val="single" w:sz="4" w:space="0" w:color="auto"/>
            </w:tcBorders>
            <w:shd w:val="clear" w:color="auto" w:fill="auto"/>
            <w:hideMark/>
          </w:tcPr>
          <w:p w14:paraId="1AE37CC7"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24368DE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5BED8AF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196040C"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62FEB1E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5FFBD45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B0DFD3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42B94C7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59B6CD9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54F8FBD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6EE1F12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38" w:type="dxa"/>
            <w:tcBorders>
              <w:top w:val="nil"/>
              <w:left w:val="nil"/>
              <w:bottom w:val="single" w:sz="4" w:space="0" w:color="auto"/>
              <w:right w:val="single" w:sz="4" w:space="0" w:color="auto"/>
            </w:tcBorders>
            <w:shd w:val="clear" w:color="auto" w:fill="auto"/>
            <w:hideMark/>
          </w:tcPr>
          <w:p w14:paraId="6CECFF5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5B0BAF6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A54C85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2FAF3EA" w14:textId="77777777" w:rsidTr="00E27B43">
        <w:trPr>
          <w:trHeight w:val="1890"/>
        </w:trPr>
        <w:tc>
          <w:tcPr>
            <w:tcW w:w="3684" w:type="dxa"/>
            <w:tcBorders>
              <w:top w:val="nil"/>
              <w:left w:val="nil"/>
              <w:bottom w:val="single" w:sz="4" w:space="0" w:color="auto"/>
              <w:right w:val="single" w:sz="4" w:space="0" w:color="auto"/>
            </w:tcBorders>
            <w:shd w:val="clear" w:color="auto" w:fill="auto"/>
            <w:hideMark/>
          </w:tcPr>
          <w:p w14:paraId="03262FC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3.11 Обеспечение деятельности муниципального "Движения Первых" (МТБ, транспортные расходы, сувенирная и наградная продукция, печатная продукция и прочее)</w:t>
            </w:r>
          </w:p>
        </w:tc>
        <w:tc>
          <w:tcPr>
            <w:tcW w:w="763" w:type="dxa"/>
            <w:tcBorders>
              <w:top w:val="nil"/>
              <w:left w:val="nil"/>
              <w:bottom w:val="single" w:sz="4" w:space="0" w:color="auto"/>
              <w:right w:val="single" w:sz="4" w:space="0" w:color="auto"/>
            </w:tcBorders>
            <w:shd w:val="clear" w:color="auto" w:fill="auto"/>
            <w:hideMark/>
          </w:tcPr>
          <w:p w14:paraId="6B03C2F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A5AE66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C46E7F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273EF9E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3605EBB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250</w:t>
            </w:r>
          </w:p>
        </w:tc>
        <w:tc>
          <w:tcPr>
            <w:tcW w:w="1366" w:type="dxa"/>
            <w:tcBorders>
              <w:top w:val="nil"/>
              <w:left w:val="nil"/>
              <w:bottom w:val="single" w:sz="4" w:space="0" w:color="auto"/>
              <w:right w:val="single" w:sz="4" w:space="0" w:color="auto"/>
            </w:tcBorders>
            <w:shd w:val="clear" w:color="auto" w:fill="auto"/>
            <w:hideMark/>
          </w:tcPr>
          <w:p w14:paraId="1C3061F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72AE0BB"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12FC088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9E0DFE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МБУ ДО ГЦДО "Лидер"</w:t>
            </w:r>
          </w:p>
        </w:tc>
      </w:tr>
      <w:tr w:rsidR="00E27B43" w:rsidRPr="00907C6A" w14:paraId="0093CF71"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206C450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763" w:type="dxa"/>
            <w:tcBorders>
              <w:top w:val="nil"/>
              <w:left w:val="nil"/>
              <w:bottom w:val="single" w:sz="4" w:space="0" w:color="auto"/>
              <w:right w:val="single" w:sz="4" w:space="0" w:color="auto"/>
            </w:tcBorders>
            <w:shd w:val="clear" w:color="auto" w:fill="auto"/>
            <w:hideMark/>
          </w:tcPr>
          <w:p w14:paraId="74A1027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5FE8A92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7BAD5AC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4480BE4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1A100A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250</w:t>
            </w:r>
          </w:p>
        </w:tc>
        <w:tc>
          <w:tcPr>
            <w:tcW w:w="1366" w:type="dxa"/>
            <w:tcBorders>
              <w:top w:val="nil"/>
              <w:left w:val="nil"/>
              <w:bottom w:val="single" w:sz="4" w:space="0" w:color="auto"/>
              <w:right w:val="single" w:sz="4" w:space="0" w:color="auto"/>
            </w:tcBorders>
            <w:shd w:val="clear" w:color="auto" w:fill="auto"/>
            <w:hideMark/>
          </w:tcPr>
          <w:p w14:paraId="7466010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08426A33"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76F0D55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1035F20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224202C5"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4189D90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763" w:type="dxa"/>
            <w:tcBorders>
              <w:top w:val="nil"/>
              <w:left w:val="nil"/>
              <w:bottom w:val="single" w:sz="4" w:space="0" w:color="auto"/>
              <w:right w:val="single" w:sz="4" w:space="0" w:color="auto"/>
            </w:tcBorders>
            <w:shd w:val="clear" w:color="auto" w:fill="auto"/>
            <w:hideMark/>
          </w:tcPr>
          <w:p w14:paraId="605887A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3F585B3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BAF64F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52C1C68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6EE9FE9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21D9912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32A216A1"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0F4ADE5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46400D1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1FE35A52"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5970FEE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14:paraId="5EEEEA3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0E9CDA3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26D12D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1D7913F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4900556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2CD94CB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27613C29"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584DBA6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38F4BC2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304FCC77" w14:textId="77777777" w:rsidTr="00E27B43">
        <w:trPr>
          <w:trHeight w:val="315"/>
        </w:trPr>
        <w:tc>
          <w:tcPr>
            <w:tcW w:w="3684" w:type="dxa"/>
            <w:tcBorders>
              <w:top w:val="nil"/>
              <w:left w:val="nil"/>
              <w:bottom w:val="single" w:sz="4" w:space="0" w:color="auto"/>
              <w:right w:val="single" w:sz="4" w:space="0" w:color="auto"/>
            </w:tcBorders>
            <w:shd w:val="clear" w:color="auto" w:fill="auto"/>
            <w:hideMark/>
          </w:tcPr>
          <w:p w14:paraId="700CC51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763" w:type="dxa"/>
            <w:tcBorders>
              <w:top w:val="nil"/>
              <w:left w:val="nil"/>
              <w:bottom w:val="single" w:sz="4" w:space="0" w:color="auto"/>
              <w:right w:val="single" w:sz="4" w:space="0" w:color="auto"/>
            </w:tcBorders>
            <w:shd w:val="clear" w:color="auto" w:fill="auto"/>
            <w:hideMark/>
          </w:tcPr>
          <w:p w14:paraId="34F10FB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1EF5BB8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427D2C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16CEFB7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1D9284F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1902AA3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16485D8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7138558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1935642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2B1A77D9" w14:textId="77777777" w:rsidTr="00E27B43">
        <w:trPr>
          <w:trHeight w:val="315"/>
        </w:trPr>
        <w:tc>
          <w:tcPr>
            <w:tcW w:w="3684" w:type="dxa"/>
            <w:tcBorders>
              <w:top w:val="nil"/>
              <w:left w:val="single" w:sz="4" w:space="0" w:color="auto"/>
              <w:bottom w:val="single" w:sz="4" w:space="0" w:color="auto"/>
              <w:right w:val="single" w:sz="4" w:space="0" w:color="auto"/>
            </w:tcBorders>
            <w:shd w:val="clear" w:color="auto" w:fill="auto"/>
            <w:hideMark/>
          </w:tcPr>
          <w:p w14:paraId="0063AFBA"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итого на подпрограмму 3</w:t>
            </w:r>
          </w:p>
        </w:tc>
        <w:tc>
          <w:tcPr>
            <w:tcW w:w="763" w:type="dxa"/>
            <w:tcBorders>
              <w:top w:val="nil"/>
              <w:left w:val="nil"/>
              <w:bottom w:val="single" w:sz="4" w:space="0" w:color="auto"/>
              <w:right w:val="single" w:sz="4" w:space="0" w:color="auto"/>
            </w:tcBorders>
            <w:shd w:val="clear" w:color="auto" w:fill="auto"/>
            <w:hideMark/>
          </w:tcPr>
          <w:p w14:paraId="0B59126B"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 </w:t>
            </w:r>
          </w:p>
        </w:tc>
        <w:tc>
          <w:tcPr>
            <w:tcW w:w="1269" w:type="dxa"/>
            <w:tcBorders>
              <w:top w:val="nil"/>
              <w:left w:val="nil"/>
              <w:bottom w:val="single" w:sz="4" w:space="0" w:color="auto"/>
              <w:right w:val="single" w:sz="4" w:space="0" w:color="auto"/>
            </w:tcBorders>
            <w:shd w:val="clear" w:color="auto" w:fill="auto"/>
            <w:hideMark/>
          </w:tcPr>
          <w:p w14:paraId="73244DEA"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2CDF751"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5235,21</w:t>
            </w:r>
          </w:p>
        </w:tc>
        <w:tc>
          <w:tcPr>
            <w:tcW w:w="1135" w:type="dxa"/>
            <w:tcBorders>
              <w:top w:val="nil"/>
              <w:left w:val="nil"/>
              <w:bottom w:val="single" w:sz="4" w:space="0" w:color="auto"/>
              <w:right w:val="single" w:sz="4" w:space="0" w:color="auto"/>
            </w:tcBorders>
            <w:shd w:val="clear" w:color="auto" w:fill="auto"/>
            <w:hideMark/>
          </w:tcPr>
          <w:p w14:paraId="4295CFF1"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3197,2</w:t>
            </w:r>
          </w:p>
        </w:tc>
        <w:tc>
          <w:tcPr>
            <w:tcW w:w="1118" w:type="dxa"/>
            <w:tcBorders>
              <w:top w:val="nil"/>
              <w:left w:val="nil"/>
              <w:bottom w:val="single" w:sz="4" w:space="0" w:color="auto"/>
              <w:right w:val="single" w:sz="4" w:space="0" w:color="auto"/>
            </w:tcBorders>
            <w:shd w:val="clear" w:color="auto" w:fill="auto"/>
            <w:hideMark/>
          </w:tcPr>
          <w:p w14:paraId="08573183"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8091,2</w:t>
            </w:r>
          </w:p>
        </w:tc>
        <w:tc>
          <w:tcPr>
            <w:tcW w:w="1366" w:type="dxa"/>
            <w:tcBorders>
              <w:top w:val="nil"/>
              <w:left w:val="nil"/>
              <w:bottom w:val="single" w:sz="4" w:space="0" w:color="auto"/>
              <w:right w:val="single" w:sz="4" w:space="0" w:color="auto"/>
            </w:tcBorders>
            <w:shd w:val="clear" w:color="auto" w:fill="auto"/>
            <w:hideMark/>
          </w:tcPr>
          <w:p w14:paraId="141323B8"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11218,3</w:t>
            </w:r>
          </w:p>
        </w:tc>
        <w:tc>
          <w:tcPr>
            <w:tcW w:w="1238" w:type="dxa"/>
            <w:tcBorders>
              <w:top w:val="nil"/>
              <w:left w:val="nil"/>
              <w:bottom w:val="single" w:sz="4" w:space="0" w:color="auto"/>
              <w:right w:val="single" w:sz="4" w:space="0" w:color="auto"/>
            </w:tcBorders>
            <w:shd w:val="clear" w:color="auto" w:fill="auto"/>
            <w:hideMark/>
          </w:tcPr>
          <w:p w14:paraId="3D4DF501" w14:textId="77777777" w:rsidR="00E27B43" w:rsidRPr="00E27B43" w:rsidRDefault="00E27B43" w:rsidP="001B4C97">
            <w:pPr>
              <w:suppressAutoHyphens w:val="0"/>
              <w:spacing w:after="0" w:line="240" w:lineRule="auto"/>
              <w:rPr>
                <w:rFonts w:ascii="Times New Roman" w:hAnsi="Times New Roman" w:cs="Times New Roman"/>
                <w:bCs/>
                <w:color w:val="000000"/>
                <w:sz w:val="24"/>
                <w:szCs w:val="24"/>
                <w:lang w:eastAsia="ru-RU"/>
              </w:rPr>
            </w:pPr>
            <w:r w:rsidRPr="00E27B43">
              <w:rPr>
                <w:rFonts w:ascii="Times New Roman" w:hAnsi="Times New Roman" w:cs="Times New Roman"/>
                <w:bCs/>
                <w:color w:val="000000"/>
                <w:sz w:val="24"/>
                <w:szCs w:val="24"/>
                <w:lang w:eastAsia="ru-RU"/>
              </w:rPr>
              <w:t>38760,13</w:t>
            </w:r>
          </w:p>
        </w:tc>
        <w:tc>
          <w:tcPr>
            <w:tcW w:w="1788" w:type="dxa"/>
            <w:tcBorders>
              <w:top w:val="nil"/>
              <w:left w:val="nil"/>
              <w:bottom w:val="single" w:sz="4" w:space="0" w:color="auto"/>
              <w:right w:val="single" w:sz="4" w:space="0" w:color="auto"/>
            </w:tcBorders>
            <w:shd w:val="clear" w:color="auto" w:fill="auto"/>
            <w:hideMark/>
          </w:tcPr>
          <w:p w14:paraId="72BCF2D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55BC126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4DA76B6A" w14:textId="77777777" w:rsidTr="00E27B43">
        <w:trPr>
          <w:trHeight w:val="315"/>
        </w:trPr>
        <w:tc>
          <w:tcPr>
            <w:tcW w:w="44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747A6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стоимость единицы</w:t>
            </w:r>
          </w:p>
        </w:tc>
        <w:tc>
          <w:tcPr>
            <w:tcW w:w="1269" w:type="dxa"/>
            <w:tcBorders>
              <w:top w:val="nil"/>
              <w:left w:val="nil"/>
              <w:bottom w:val="single" w:sz="4" w:space="0" w:color="auto"/>
              <w:right w:val="single" w:sz="4" w:space="0" w:color="auto"/>
            </w:tcBorders>
            <w:shd w:val="clear" w:color="auto" w:fill="auto"/>
            <w:hideMark/>
          </w:tcPr>
          <w:p w14:paraId="5C89831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2276B48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3EF7F76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49DB27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777D8D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38" w:type="dxa"/>
            <w:tcBorders>
              <w:top w:val="nil"/>
              <w:left w:val="nil"/>
              <w:bottom w:val="single" w:sz="4" w:space="0" w:color="auto"/>
              <w:right w:val="single" w:sz="4" w:space="0" w:color="auto"/>
            </w:tcBorders>
            <w:shd w:val="clear" w:color="auto" w:fill="auto"/>
            <w:hideMark/>
          </w:tcPr>
          <w:p w14:paraId="26A0C9A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01642F9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7B8237E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2DDC3D7F" w14:textId="77777777" w:rsidTr="00E27B43">
        <w:trPr>
          <w:trHeight w:val="315"/>
        </w:trPr>
        <w:tc>
          <w:tcPr>
            <w:tcW w:w="44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D0A67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w:t>
            </w:r>
          </w:p>
        </w:tc>
        <w:tc>
          <w:tcPr>
            <w:tcW w:w="1269" w:type="dxa"/>
            <w:tcBorders>
              <w:top w:val="nil"/>
              <w:left w:val="nil"/>
              <w:bottom w:val="single" w:sz="4" w:space="0" w:color="auto"/>
              <w:right w:val="single" w:sz="4" w:space="0" w:color="auto"/>
            </w:tcBorders>
            <w:shd w:val="clear" w:color="auto" w:fill="auto"/>
            <w:hideMark/>
          </w:tcPr>
          <w:p w14:paraId="218DE3D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5B6B729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44172A5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47C073F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3D2DD08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38" w:type="dxa"/>
            <w:tcBorders>
              <w:top w:val="nil"/>
              <w:left w:val="nil"/>
              <w:bottom w:val="single" w:sz="4" w:space="0" w:color="auto"/>
              <w:right w:val="single" w:sz="4" w:space="0" w:color="auto"/>
            </w:tcBorders>
            <w:shd w:val="clear" w:color="auto" w:fill="auto"/>
            <w:hideMark/>
          </w:tcPr>
          <w:p w14:paraId="21A69AC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0F8D5B5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3CF5697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12008BDD" w14:textId="77777777" w:rsidTr="00E27B43">
        <w:trPr>
          <w:trHeight w:val="315"/>
        </w:trPr>
        <w:tc>
          <w:tcPr>
            <w:tcW w:w="44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52FF23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lastRenderedPageBreak/>
              <w:t>федеральный бюджет</w:t>
            </w:r>
          </w:p>
        </w:tc>
        <w:tc>
          <w:tcPr>
            <w:tcW w:w="1269" w:type="dxa"/>
            <w:tcBorders>
              <w:top w:val="nil"/>
              <w:left w:val="nil"/>
              <w:bottom w:val="single" w:sz="4" w:space="0" w:color="auto"/>
              <w:right w:val="single" w:sz="4" w:space="0" w:color="auto"/>
            </w:tcBorders>
            <w:shd w:val="clear" w:color="auto" w:fill="auto"/>
            <w:hideMark/>
          </w:tcPr>
          <w:p w14:paraId="4B6D552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3C693D3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3825,00</w:t>
            </w:r>
          </w:p>
        </w:tc>
        <w:tc>
          <w:tcPr>
            <w:tcW w:w="1135" w:type="dxa"/>
            <w:tcBorders>
              <w:top w:val="nil"/>
              <w:left w:val="nil"/>
              <w:bottom w:val="single" w:sz="4" w:space="0" w:color="auto"/>
              <w:right w:val="single" w:sz="4" w:space="0" w:color="auto"/>
            </w:tcBorders>
            <w:shd w:val="clear" w:color="auto" w:fill="auto"/>
            <w:hideMark/>
          </w:tcPr>
          <w:p w14:paraId="2C5F5F9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61E23B0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3EFF775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699187B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3825,00</w:t>
            </w:r>
          </w:p>
        </w:tc>
        <w:tc>
          <w:tcPr>
            <w:tcW w:w="1788" w:type="dxa"/>
            <w:tcBorders>
              <w:top w:val="nil"/>
              <w:left w:val="nil"/>
              <w:bottom w:val="single" w:sz="4" w:space="0" w:color="auto"/>
              <w:right w:val="single" w:sz="4" w:space="0" w:color="auto"/>
            </w:tcBorders>
            <w:shd w:val="clear" w:color="auto" w:fill="auto"/>
            <w:hideMark/>
          </w:tcPr>
          <w:p w14:paraId="0F0F514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59AE625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F12BBC2" w14:textId="77777777" w:rsidTr="00E27B43">
        <w:trPr>
          <w:trHeight w:val="315"/>
        </w:trPr>
        <w:tc>
          <w:tcPr>
            <w:tcW w:w="44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A025D5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1269" w:type="dxa"/>
            <w:tcBorders>
              <w:top w:val="nil"/>
              <w:left w:val="nil"/>
              <w:bottom w:val="single" w:sz="4" w:space="0" w:color="auto"/>
              <w:right w:val="single" w:sz="4" w:space="0" w:color="auto"/>
            </w:tcBorders>
            <w:shd w:val="clear" w:color="auto" w:fill="auto"/>
            <w:hideMark/>
          </w:tcPr>
          <w:p w14:paraId="07C404C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05F86A9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w:t>
            </w:r>
          </w:p>
        </w:tc>
        <w:tc>
          <w:tcPr>
            <w:tcW w:w="1135" w:type="dxa"/>
            <w:tcBorders>
              <w:top w:val="nil"/>
              <w:left w:val="nil"/>
              <w:bottom w:val="single" w:sz="4" w:space="0" w:color="auto"/>
              <w:right w:val="single" w:sz="4" w:space="0" w:color="auto"/>
            </w:tcBorders>
            <w:shd w:val="clear" w:color="auto" w:fill="auto"/>
            <w:hideMark/>
          </w:tcPr>
          <w:p w14:paraId="261EC97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18" w:type="dxa"/>
            <w:tcBorders>
              <w:top w:val="nil"/>
              <w:left w:val="nil"/>
              <w:bottom w:val="single" w:sz="4" w:space="0" w:color="auto"/>
              <w:right w:val="single" w:sz="4" w:space="0" w:color="auto"/>
            </w:tcBorders>
            <w:shd w:val="clear" w:color="auto" w:fill="auto"/>
            <w:hideMark/>
          </w:tcPr>
          <w:p w14:paraId="062408E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366" w:type="dxa"/>
            <w:tcBorders>
              <w:top w:val="nil"/>
              <w:left w:val="nil"/>
              <w:bottom w:val="single" w:sz="4" w:space="0" w:color="auto"/>
              <w:right w:val="single" w:sz="4" w:space="0" w:color="auto"/>
            </w:tcBorders>
            <w:shd w:val="clear" w:color="auto" w:fill="auto"/>
            <w:hideMark/>
          </w:tcPr>
          <w:p w14:paraId="2F75D5D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38" w:type="dxa"/>
            <w:tcBorders>
              <w:top w:val="nil"/>
              <w:left w:val="nil"/>
              <w:bottom w:val="single" w:sz="4" w:space="0" w:color="auto"/>
              <w:right w:val="single" w:sz="4" w:space="0" w:color="auto"/>
            </w:tcBorders>
            <w:shd w:val="clear" w:color="auto" w:fill="auto"/>
            <w:hideMark/>
          </w:tcPr>
          <w:p w14:paraId="5698753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159,40</w:t>
            </w:r>
          </w:p>
        </w:tc>
        <w:tc>
          <w:tcPr>
            <w:tcW w:w="1788" w:type="dxa"/>
            <w:tcBorders>
              <w:top w:val="nil"/>
              <w:left w:val="nil"/>
              <w:bottom w:val="single" w:sz="4" w:space="0" w:color="auto"/>
              <w:right w:val="single" w:sz="4" w:space="0" w:color="auto"/>
            </w:tcBorders>
            <w:shd w:val="clear" w:color="auto" w:fill="auto"/>
            <w:hideMark/>
          </w:tcPr>
          <w:p w14:paraId="31D6757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0B65E51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6906F049" w14:textId="77777777" w:rsidTr="00E27B43">
        <w:trPr>
          <w:trHeight w:val="315"/>
        </w:trPr>
        <w:tc>
          <w:tcPr>
            <w:tcW w:w="44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B9ECD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1269" w:type="dxa"/>
            <w:tcBorders>
              <w:top w:val="nil"/>
              <w:left w:val="nil"/>
              <w:bottom w:val="single" w:sz="4" w:space="0" w:color="auto"/>
              <w:right w:val="single" w:sz="4" w:space="0" w:color="auto"/>
            </w:tcBorders>
            <w:shd w:val="clear" w:color="auto" w:fill="auto"/>
            <w:hideMark/>
          </w:tcPr>
          <w:p w14:paraId="33C025D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6D7856E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1250,82</w:t>
            </w:r>
          </w:p>
        </w:tc>
        <w:tc>
          <w:tcPr>
            <w:tcW w:w="1135" w:type="dxa"/>
            <w:tcBorders>
              <w:top w:val="nil"/>
              <w:left w:val="nil"/>
              <w:bottom w:val="single" w:sz="4" w:space="0" w:color="auto"/>
              <w:right w:val="single" w:sz="4" w:space="0" w:color="auto"/>
            </w:tcBorders>
            <w:shd w:val="clear" w:color="auto" w:fill="auto"/>
            <w:hideMark/>
          </w:tcPr>
          <w:p w14:paraId="3CAA1BA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3197,19</w:t>
            </w:r>
          </w:p>
        </w:tc>
        <w:tc>
          <w:tcPr>
            <w:tcW w:w="1118" w:type="dxa"/>
            <w:tcBorders>
              <w:top w:val="nil"/>
              <w:left w:val="nil"/>
              <w:bottom w:val="single" w:sz="4" w:space="0" w:color="auto"/>
              <w:right w:val="single" w:sz="4" w:space="0" w:color="auto"/>
            </w:tcBorders>
            <w:shd w:val="clear" w:color="auto" w:fill="auto"/>
            <w:hideMark/>
          </w:tcPr>
          <w:p w14:paraId="64F2CF5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8091,20</w:t>
            </w:r>
          </w:p>
        </w:tc>
        <w:tc>
          <w:tcPr>
            <w:tcW w:w="1366" w:type="dxa"/>
            <w:tcBorders>
              <w:top w:val="nil"/>
              <w:left w:val="nil"/>
              <w:bottom w:val="single" w:sz="4" w:space="0" w:color="auto"/>
              <w:right w:val="single" w:sz="4" w:space="0" w:color="auto"/>
            </w:tcBorders>
            <w:shd w:val="clear" w:color="auto" w:fill="auto"/>
            <w:hideMark/>
          </w:tcPr>
          <w:p w14:paraId="520862D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11218,26</w:t>
            </w:r>
          </w:p>
        </w:tc>
        <w:tc>
          <w:tcPr>
            <w:tcW w:w="1238" w:type="dxa"/>
            <w:tcBorders>
              <w:top w:val="nil"/>
              <w:left w:val="nil"/>
              <w:bottom w:val="single" w:sz="4" w:space="0" w:color="auto"/>
              <w:right w:val="single" w:sz="4" w:space="0" w:color="auto"/>
            </w:tcBorders>
            <w:shd w:val="clear" w:color="auto" w:fill="auto"/>
            <w:hideMark/>
          </w:tcPr>
          <w:p w14:paraId="26C4BB1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34775,73</w:t>
            </w:r>
          </w:p>
        </w:tc>
        <w:tc>
          <w:tcPr>
            <w:tcW w:w="1788" w:type="dxa"/>
            <w:tcBorders>
              <w:top w:val="nil"/>
              <w:left w:val="nil"/>
              <w:bottom w:val="single" w:sz="4" w:space="0" w:color="auto"/>
              <w:right w:val="single" w:sz="4" w:space="0" w:color="auto"/>
            </w:tcBorders>
            <w:shd w:val="clear" w:color="auto" w:fill="auto"/>
            <w:hideMark/>
          </w:tcPr>
          <w:p w14:paraId="6449DA7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004EC5C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5CAA4AB9" w14:textId="77777777" w:rsidTr="00E27B43">
        <w:trPr>
          <w:trHeight w:val="315"/>
        </w:trPr>
        <w:tc>
          <w:tcPr>
            <w:tcW w:w="44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A3CFDC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1269" w:type="dxa"/>
            <w:tcBorders>
              <w:top w:val="nil"/>
              <w:left w:val="nil"/>
              <w:bottom w:val="single" w:sz="4" w:space="0" w:color="auto"/>
              <w:right w:val="single" w:sz="4" w:space="0" w:color="auto"/>
            </w:tcBorders>
            <w:shd w:val="clear" w:color="auto" w:fill="auto"/>
            <w:hideMark/>
          </w:tcPr>
          <w:p w14:paraId="20E1B58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42" w:type="dxa"/>
            <w:tcBorders>
              <w:top w:val="nil"/>
              <w:left w:val="nil"/>
              <w:bottom w:val="single" w:sz="4" w:space="0" w:color="auto"/>
              <w:right w:val="single" w:sz="4" w:space="0" w:color="auto"/>
            </w:tcBorders>
            <w:shd w:val="clear" w:color="auto" w:fill="auto"/>
            <w:hideMark/>
          </w:tcPr>
          <w:p w14:paraId="0DFDF94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hideMark/>
          </w:tcPr>
          <w:p w14:paraId="634FD3B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18" w:type="dxa"/>
            <w:tcBorders>
              <w:top w:val="nil"/>
              <w:left w:val="nil"/>
              <w:bottom w:val="single" w:sz="4" w:space="0" w:color="auto"/>
              <w:right w:val="single" w:sz="4" w:space="0" w:color="auto"/>
            </w:tcBorders>
            <w:shd w:val="clear" w:color="auto" w:fill="auto"/>
            <w:hideMark/>
          </w:tcPr>
          <w:p w14:paraId="087A91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366" w:type="dxa"/>
            <w:tcBorders>
              <w:top w:val="nil"/>
              <w:left w:val="nil"/>
              <w:bottom w:val="single" w:sz="4" w:space="0" w:color="auto"/>
              <w:right w:val="single" w:sz="4" w:space="0" w:color="auto"/>
            </w:tcBorders>
            <w:shd w:val="clear" w:color="auto" w:fill="auto"/>
            <w:hideMark/>
          </w:tcPr>
          <w:p w14:paraId="6134D8B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38" w:type="dxa"/>
            <w:tcBorders>
              <w:top w:val="nil"/>
              <w:left w:val="nil"/>
              <w:bottom w:val="single" w:sz="4" w:space="0" w:color="auto"/>
              <w:right w:val="single" w:sz="4" w:space="0" w:color="auto"/>
            </w:tcBorders>
            <w:shd w:val="clear" w:color="auto" w:fill="auto"/>
            <w:hideMark/>
          </w:tcPr>
          <w:p w14:paraId="436AF05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88" w:type="dxa"/>
            <w:tcBorders>
              <w:top w:val="nil"/>
              <w:left w:val="nil"/>
              <w:bottom w:val="single" w:sz="4" w:space="0" w:color="auto"/>
              <w:right w:val="single" w:sz="4" w:space="0" w:color="auto"/>
            </w:tcBorders>
            <w:shd w:val="clear" w:color="auto" w:fill="auto"/>
            <w:hideMark/>
          </w:tcPr>
          <w:p w14:paraId="78944B1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14:paraId="6C10D43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bl>
    <w:p w14:paraId="35B53A2D" w14:textId="048594E9" w:rsidR="00104504" w:rsidRPr="008A4DB7" w:rsidRDefault="00104504" w:rsidP="000E6DA2">
      <w:pPr>
        <w:tabs>
          <w:tab w:val="left" w:pos="8341"/>
        </w:tabs>
        <w:spacing w:after="0" w:line="240" w:lineRule="auto"/>
        <w:jc w:val="both"/>
        <w:rPr>
          <w:rFonts w:ascii="Times New Roman" w:hAnsi="Times New Roman" w:cs="Times New Roman"/>
          <w:sz w:val="28"/>
          <w:szCs w:val="28"/>
        </w:rPr>
      </w:pPr>
    </w:p>
    <w:p w14:paraId="13AE69D7" w14:textId="2CE0AE01" w:rsidR="00104504" w:rsidRPr="008A4DB7" w:rsidRDefault="00E27B43" w:rsidP="00E27B43">
      <w:pPr>
        <w:tabs>
          <w:tab w:val="left" w:pos="834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w:t>
      </w:r>
    </w:p>
    <w:tbl>
      <w:tblPr>
        <w:tblStyle w:val="1f3"/>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0E6DA2" w:rsidRPr="008A4DB7" w14:paraId="0D70D322" w14:textId="77777777" w:rsidTr="000E6DA2">
        <w:tc>
          <w:tcPr>
            <w:tcW w:w="4077" w:type="dxa"/>
            <w:hideMark/>
          </w:tcPr>
          <w:p w14:paraId="0E1D19BB" w14:textId="6A2F8417" w:rsidR="000E6DA2" w:rsidRPr="008A4DB7" w:rsidRDefault="000E6DA2" w:rsidP="000E6DA2">
            <w:pPr>
              <w:suppressAutoHyphens w:val="0"/>
              <w:spacing w:after="0" w:line="240" w:lineRule="auto"/>
              <w:jc w:val="center"/>
              <w:rPr>
                <w:rFonts w:ascii="Times New Roman" w:hAnsi="Times New Roman" w:cs="Times New Roman"/>
                <w:color w:val="000000"/>
                <w:sz w:val="28"/>
                <w:szCs w:val="28"/>
                <w:lang w:eastAsia="ru-RU"/>
              </w:rPr>
            </w:pPr>
          </w:p>
        </w:tc>
      </w:tr>
    </w:tbl>
    <w:p w14:paraId="1C7AAFB3" w14:textId="30D8FE63" w:rsidR="000E6DA2" w:rsidRPr="008A4DB7" w:rsidRDefault="000E6DA2" w:rsidP="000E6DA2">
      <w:pPr>
        <w:tabs>
          <w:tab w:val="left" w:pos="8341"/>
        </w:tabs>
        <w:spacing w:after="0" w:line="240" w:lineRule="auto"/>
        <w:jc w:val="right"/>
        <w:rPr>
          <w:rFonts w:ascii="Times New Roman" w:hAnsi="Times New Roman" w:cs="Times New Roman"/>
          <w:sz w:val="28"/>
          <w:szCs w:val="28"/>
        </w:rPr>
      </w:pPr>
    </w:p>
    <w:p w14:paraId="0FA3DA4F" w14:textId="1BFAC0F9" w:rsidR="00104504" w:rsidRPr="008A4DB7" w:rsidRDefault="00104504" w:rsidP="000E6DA2">
      <w:pPr>
        <w:tabs>
          <w:tab w:val="left" w:pos="8341"/>
        </w:tabs>
        <w:spacing w:after="0" w:line="240" w:lineRule="auto"/>
        <w:jc w:val="right"/>
        <w:rPr>
          <w:rFonts w:ascii="Times New Roman" w:hAnsi="Times New Roman" w:cs="Times New Roman"/>
          <w:sz w:val="28"/>
          <w:szCs w:val="28"/>
        </w:rPr>
      </w:pPr>
    </w:p>
    <w:p w14:paraId="7DC9D3BD" w14:textId="42CCFE35" w:rsidR="00104504" w:rsidRPr="008A4DB7" w:rsidRDefault="00104504" w:rsidP="000E6DA2">
      <w:pPr>
        <w:tabs>
          <w:tab w:val="left" w:pos="8341"/>
        </w:tabs>
        <w:spacing w:after="0" w:line="240" w:lineRule="auto"/>
        <w:jc w:val="right"/>
        <w:rPr>
          <w:rFonts w:ascii="Times New Roman" w:hAnsi="Times New Roman" w:cs="Times New Roman"/>
          <w:sz w:val="28"/>
          <w:szCs w:val="28"/>
        </w:rPr>
      </w:pPr>
    </w:p>
    <w:p w14:paraId="5E46DA33"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F2DC4E5"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79E77462"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3F68C2B8"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3102F512"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980806A"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31CB4A49"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EED9BF3"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C84936A"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6518370D"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6D04DCFD"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6E9ECBFF"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D04D9AA"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1E1F3B7B"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2F39A6AA"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1BB9E73"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25BA81B0"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7F0E0397"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56949383" w14:textId="4E6D412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Приложение</w:t>
      </w:r>
      <w:r w:rsidRPr="008A4DB7">
        <w:rPr>
          <w:rFonts w:ascii="Times New Roman" w:hAnsi="Times New Roman" w:cs="Times New Roman"/>
          <w:color w:val="000000"/>
          <w:sz w:val="28"/>
          <w:szCs w:val="28"/>
          <w:lang w:eastAsia="ru-RU"/>
        </w:rPr>
        <w:t xml:space="preserve"> 6</w:t>
      </w:r>
    </w:p>
    <w:p w14:paraId="1CEBE5E1"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к муниципальной программе </w:t>
      </w:r>
    </w:p>
    <w:p w14:paraId="20DEA1B0"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"Развитие системы </w:t>
      </w:r>
    </w:p>
    <w:p w14:paraId="17ED9237"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образования города Оби </w:t>
      </w:r>
    </w:p>
    <w:p w14:paraId="100F0114"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Новосибирской области </w:t>
      </w:r>
    </w:p>
    <w:p w14:paraId="62BF0E4D" w14:textId="2AA91F7A" w:rsidR="00E27B43" w:rsidRDefault="00E27B43" w:rsidP="00E27B43">
      <w:pPr>
        <w:tabs>
          <w:tab w:val="left" w:pos="8341"/>
        </w:tabs>
        <w:spacing w:after="0" w:line="240" w:lineRule="auto"/>
        <w:jc w:val="right"/>
        <w:rPr>
          <w:rFonts w:ascii="Times New Roman" w:hAnsi="Times New Roman" w:cs="Times New Roman"/>
          <w:sz w:val="28"/>
          <w:szCs w:val="28"/>
        </w:rPr>
      </w:pPr>
      <w:r w:rsidRPr="008A4DB7">
        <w:rPr>
          <w:rFonts w:ascii="Times New Roman" w:hAnsi="Times New Roman" w:cs="Times New Roman"/>
          <w:color w:val="000000"/>
          <w:sz w:val="28"/>
          <w:szCs w:val="28"/>
          <w:lang w:eastAsia="ru-RU"/>
        </w:rPr>
        <w:t>на 2021-2024 годы"</w:t>
      </w:r>
    </w:p>
    <w:p w14:paraId="3529628A" w14:textId="77777777" w:rsidR="00E27B43" w:rsidRDefault="00E27B43" w:rsidP="000E6DA2">
      <w:pPr>
        <w:tabs>
          <w:tab w:val="left" w:pos="8341"/>
        </w:tabs>
        <w:spacing w:after="0" w:line="240" w:lineRule="auto"/>
        <w:jc w:val="center"/>
        <w:rPr>
          <w:rFonts w:ascii="Times New Roman" w:hAnsi="Times New Roman" w:cs="Times New Roman"/>
          <w:sz w:val="28"/>
          <w:szCs w:val="28"/>
        </w:rPr>
      </w:pPr>
    </w:p>
    <w:p w14:paraId="48DAB623" w14:textId="625270E6" w:rsidR="000E6DA2" w:rsidRPr="008A4DB7" w:rsidRDefault="000E6DA2" w:rsidP="000E6DA2">
      <w:pPr>
        <w:tabs>
          <w:tab w:val="left" w:pos="8341"/>
        </w:tabs>
        <w:spacing w:after="0" w:line="240" w:lineRule="auto"/>
        <w:jc w:val="center"/>
        <w:rPr>
          <w:rFonts w:ascii="Times New Roman" w:hAnsi="Times New Roman" w:cs="Times New Roman"/>
          <w:sz w:val="28"/>
          <w:szCs w:val="28"/>
        </w:rPr>
      </w:pPr>
      <w:r w:rsidRPr="008A4DB7">
        <w:rPr>
          <w:rFonts w:ascii="Times New Roman" w:hAnsi="Times New Roman" w:cs="Times New Roman"/>
          <w:sz w:val="28"/>
          <w:szCs w:val="28"/>
        </w:rPr>
        <w:t>Свод по муниципальной программе</w:t>
      </w:r>
    </w:p>
    <w:p w14:paraId="0FC205E5" w14:textId="77777777" w:rsidR="000E6DA2" w:rsidRPr="008A4DB7" w:rsidRDefault="000E6DA2" w:rsidP="000E6DA2">
      <w:pPr>
        <w:tabs>
          <w:tab w:val="left" w:pos="8341"/>
        </w:tabs>
        <w:spacing w:after="0" w:line="240" w:lineRule="auto"/>
        <w:jc w:val="center"/>
        <w:rPr>
          <w:rFonts w:ascii="Times New Roman" w:hAnsi="Times New Roman" w:cs="Times New Roman"/>
          <w:sz w:val="28"/>
          <w:szCs w:val="28"/>
        </w:rPr>
      </w:pPr>
    </w:p>
    <w:tbl>
      <w:tblPr>
        <w:tblW w:w="14560" w:type="dxa"/>
        <w:tblLook w:val="04A0" w:firstRow="1" w:lastRow="0" w:firstColumn="1" w:lastColumn="0" w:noHBand="0" w:noVBand="1"/>
      </w:tblPr>
      <w:tblGrid>
        <w:gridCol w:w="1676"/>
        <w:gridCol w:w="1746"/>
        <w:gridCol w:w="1567"/>
        <w:gridCol w:w="1106"/>
        <w:gridCol w:w="1106"/>
        <w:gridCol w:w="1106"/>
        <w:gridCol w:w="1106"/>
        <w:gridCol w:w="1225"/>
        <w:gridCol w:w="1938"/>
        <w:gridCol w:w="1984"/>
      </w:tblGrid>
      <w:tr w:rsidR="00E27B43" w:rsidRPr="00907C6A" w14:paraId="5127781A" w14:textId="77777777" w:rsidTr="00E27B43">
        <w:trPr>
          <w:trHeight w:val="315"/>
        </w:trPr>
        <w:tc>
          <w:tcPr>
            <w:tcW w:w="16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BBB85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наименование мероприятия</w:t>
            </w:r>
          </w:p>
        </w:tc>
        <w:tc>
          <w:tcPr>
            <w:tcW w:w="174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9CB4A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показатель</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CB67F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ед.измерения</w:t>
            </w:r>
          </w:p>
        </w:tc>
        <w:tc>
          <w:tcPr>
            <w:tcW w:w="4424" w:type="dxa"/>
            <w:gridSpan w:val="4"/>
            <w:tcBorders>
              <w:top w:val="single" w:sz="4" w:space="0" w:color="auto"/>
              <w:left w:val="nil"/>
              <w:bottom w:val="single" w:sz="4" w:space="0" w:color="auto"/>
              <w:right w:val="single" w:sz="4" w:space="0" w:color="000000"/>
            </w:tcBorders>
            <w:shd w:val="clear" w:color="auto" w:fill="auto"/>
            <w:hideMark/>
          </w:tcPr>
          <w:p w14:paraId="105FA3B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 по годам</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18F73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итого</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1520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исполнитель</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45785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ожидаемый результат</w:t>
            </w:r>
          </w:p>
        </w:tc>
      </w:tr>
      <w:tr w:rsidR="00E27B43" w:rsidRPr="00907C6A" w14:paraId="307646D0" w14:textId="77777777" w:rsidTr="00E27B43">
        <w:trPr>
          <w:trHeight w:val="315"/>
        </w:trPr>
        <w:tc>
          <w:tcPr>
            <w:tcW w:w="1676" w:type="dxa"/>
            <w:vMerge/>
            <w:tcBorders>
              <w:top w:val="single" w:sz="4" w:space="0" w:color="auto"/>
              <w:left w:val="single" w:sz="4" w:space="0" w:color="auto"/>
              <w:bottom w:val="single" w:sz="4" w:space="0" w:color="000000"/>
              <w:right w:val="single" w:sz="4" w:space="0" w:color="auto"/>
            </w:tcBorders>
            <w:vAlign w:val="center"/>
            <w:hideMark/>
          </w:tcPr>
          <w:p w14:paraId="723761F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14:paraId="51B76AB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567" w:type="dxa"/>
            <w:vMerge/>
            <w:tcBorders>
              <w:top w:val="single" w:sz="4" w:space="0" w:color="auto"/>
              <w:left w:val="single" w:sz="4" w:space="0" w:color="auto"/>
              <w:bottom w:val="single" w:sz="4" w:space="0" w:color="000000"/>
              <w:right w:val="single" w:sz="4" w:space="0" w:color="auto"/>
            </w:tcBorders>
            <w:vAlign w:val="center"/>
            <w:hideMark/>
          </w:tcPr>
          <w:p w14:paraId="048520A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106" w:type="dxa"/>
            <w:tcBorders>
              <w:top w:val="nil"/>
              <w:left w:val="nil"/>
              <w:bottom w:val="single" w:sz="4" w:space="0" w:color="auto"/>
              <w:right w:val="single" w:sz="4" w:space="0" w:color="auto"/>
            </w:tcBorders>
            <w:shd w:val="clear" w:color="auto" w:fill="auto"/>
            <w:hideMark/>
          </w:tcPr>
          <w:p w14:paraId="0241A4E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2021</w:t>
            </w:r>
          </w:p>
        </w:tc>
        <w:tc>
          <w:tcPr>
            <w:tcW w:w="1106" w:type="dxa"/>
            <w:tcBorders>
              <w:top w:val="nil"/>
              <w:left w:val="nil"/>
              <w:bottom w:val="single" w:sz="4" w:space="0" w:color="auto"/>
              <w:right w:val="single" w:sz="4" w:space="0" w:color="auto"/>
            </w:tcBorders>
            <w:shd w:val="clear" w:color="auto" w:fill="auto"/>
            <w:hideMark/>
          </w:tcPr>
          <w:p w14:paraId="2B5FA7F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2022</w:t>
            </w:r>
          </w:p>
        </w:tc>
        <w:tc>
          <w:tcPr>
            <w:tcW w:w="1106" w:type="dxa"/>
            <w:tcBorders>
              <w:top w:val="nil"/>
              <w:left w:val="nil"/>
              <w:bottom w:val="single" w:sz="4" w:space="0" w:color="auto"/>
              <w:right w:val="single" w:sz="4" w:space="0" w:color="auto"/>
            </w:tcBorders>
            <w:shd w:val="clear" w:color="auto" w:fill="auto"/>
            <w:hideMark/>
          </w:tcPr>
          <w:p w14:paraId="0FBB0F6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2023</w:t>
            </w:r>
          </w:p>
        </w:tc>
        <w:tc>
          <w:tcPr>
            <w:tcW w:w="1106" w:type="dxa"/>
            <w:tcBorders>
              <w:top w:val="nil"/>
              <w:left w:val="nil"/>
              <w:bottom w:val="single" w:sz="4" w:space="0" w:color="auto"/>
              <w:right w:val="single" w:sz="4" w:space="0" w:color="auto"/>
            </w:tcBorders>
            <w:shd w:val="clear" w:color="auto" w:fill="auto"/>
            <w:hideMark/>
          </w:tcPr>
          <w:p w14:paraId="164B22D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2024</w:t>
            </w: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5B84309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79495B0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E355E7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89D0809" w14:textId="77777777" w:rsidTr="00E27B43">
        <w:trPr>
          <w:trHeight w:val="315"/>
        </w:trPr>
        <w:tc>
          <w:tcPr>
            <w:tcW w:w="1456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48760E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ЦЕЛЬ: Обеспечение высокого качества образования меняющимся запросам населения и перспективным задачам социально-экономического развития города Оби Новосибирской области.</w:t>
            </w:r>
          </w:p>
        </w:tc>
      </w:tr>
      <w:tr w:rsidR="00E27B43" w:rsidRPr="00907C6A" w14:paraId="39576ED8" w14:textId="77777777" w:rsidTr="00E27B43">
        <w:trPr>
          <w:trHeight w:val="630"/>
        </w:trPr>
        <w:tc>
          <w:tcPr>
            <w:tcW w:w="16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B4A08C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подпрограмма 1 «Развитие системы дошкольного, общего и дополнительного образования города Оби»</w:t>
            </w:r>
          </w:p>
        </w:tc>
        <w:tc>
          <w:tcPr>
            <w:tcW w:w="1746" w:type="dxa"/>
            <w:tcBorders>
              <w:top w:val="nil"/>
              <w:left w:val="nil"/>
              <w:bottom w:val="single" w:sz="4" w:space="0" w:color="auto"/>
              <w:right w:val="single" w:sz="4" w:space="0" w:color="auto"/>
            </w:tcBorders>
            <w:shd w:val="clear" w:color="auto" w:fill="auto"/>
            <w:hideMark/>
          </w:tcPr>
          <w:p w14:paraId="423E928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количество</w:t>
            </w:r>
          </w:p>
        </w:tc>
        <w:tc>
          <w:tcPr>
            <w:tcW w:w="1567" w:type="dxa"/>
            <w:tcBorders>
              <w:top w:val="nil"/>
              <w:left w:val="nil"/>
              <w:bottom w:val="single" w:sz="4" w:space="0" w:color="auto"/>
              <w:right w:val="single" w:sz="4" w:space="0" w:color="auto"/>
            </w:tcBorders>
            <w:shd w:val="clear" w:color="auto" w:fill="auto"/>
            <w:hideMark/>
          </w:tcPr>
          <w:p w14:paraId="75882AA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3D8E17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324E973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C0C75B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50CF20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6CADDCB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64FA5BE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МИНОБР НСО, администарция г.Оби, образовательные организации, </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73A5C3D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Будут созданы условия для получения качественного дошкольного, общего и дополнительного образования в соответствии с требованиями САНПиН, Пожнадзора и законодательства НСО  </w:t>
            </w:r>
          </w:p>
        </w:tc>
      </w:tr>
      <w:tr w:rsidR="00E27B43" w:rsidRPr="00907C6A" w14:paraId="1168D2C8"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6A4416A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5125073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стоимость единицы</w:t>
            </w:r>
          </w:p>
        </w:tc>
        <w:tc>
          <w:tcPr>
            <w:tcW w:w="1567" w:type="dxa"/>
            <w:tcBorders>
              <w:top w:val="nil"/>
              <w:left w:val="nil"/>
              <w:bottom w:val="single" w:sz="4" w:space="0" w:color="auto"/>
              <w:right w:val="single" w:sz="4" w:space="0" w:color="auto"/>
            </w:tcBorders>
            <w:shd w:val="clear" w:color="auto" w:fill="auto"/>
            <w:hideMark/>
          </w:tcPr>
          <w:p w14:paraId="1493867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A99DB11"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B760D97"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AF441C7"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78C6D1A"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31423106"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938" w:type="dxa"/>
            <w:vMerge/>
            <w:tcBorders>
              <w:top w:val="nil"/>
              <w:left w:val="single" w:sz="4" w:space="0" w:color="auto"/>
              <w:bottom w:val="single" w:sz="4" w:space="0" w:color="000000"/>
              <w:right w:val="single" w:sz="4" w:space="0" w:color="auto"/>
            </w:tcBorders>
            <w:vAlign w:val="center"/>
            <w:hideMark/>
          </w:tcPr>
          <w:p w14:paraId="535F7DF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1170047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AF087DB"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7D6AEBF0"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bottom"/>
            <w:hideMark/>
          </w:tcPr>
          <w:p w14:paraId="09EA599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w:t>
            </w:r>
          </w:p>
        </w:tc>
        <w:tc>
          <w:tcPr>
            <w:tcW w:w="1567" w:type="dxa"/>
            <w:tcBorders>
              <w:top w:val="nil"/>
              <w:left w:val="nil"/>
              <w:bottom w:val="single" w:sz="4" w:space="0" w:color="auto"/>
              <w:right w:val="single" w:sz="4" w:space="0" w:color="auto"/>
            </w:tcBorders>
            <w:shd w:val="clear" w:color="auto" w:fill="auto"/>
            <w:hideMark/>
          </w:tcPr>
          <w:p w14:paraId="7E7CA69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F0FBE6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10882,8</w:t>
            </w:r>
          </w:p>
        </w:tc>
        <w:tc>
          <w:tcPr>
            <w:tcW w:w="1106" w:type="dxa"/>
            <w:tcBorders>
              <w:top w:val="nil"/>
              <w:left w:val="nil"/>
              <w:bottom w:val="single" w:sz="4" w:space="0" w:color="auto"/>
              <w:right w:val="single" w:sz="4" w:space="0" w:color="auto"/>
            </w:tcBorders>
            <w:shd w:val="clear" w:color="auto" w:fill="auto"/>
            <w:hideMark/>
          </w:tcPr>
          <w:p w14:paraId="6A09583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14976,0</w:t>
            </w:r>
          </w:p>
        </w:tc>
        <w:tc>
          <w:tcPr>
            <w:tcW w:w="1106" w:type="dxa"/>
            <w:tcBorders>
              <w:top w:val="nil"/>
              <w:left w:val="nil"/>
              <w:bottom w:val="single" w:sz="4" w:space="0" w:color="auto"/>
              <w:right w:val="single" w:sz="4" w:space="0" w:color="auto"/>
            </w:tcBorders>
            <w:shd w:val="clear" w:color="auto" w:fill="auto"/>
            <w:hideMark/>
          </w:tcPr>
          <w:p w14:paraId="03899F5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47562,4</w:t>
            </w:r>
          </w:p>
        </w:tc>
        <w:tc>
          <w:tcPr>
            <w:tcW w:w="1106" w:type="dxa"/>
            <w:tcBorders>
              <w:top w:val="nil"/>
              <w:left w:val="nil"/>
              <w:bottom w:val="single" w:sz="4" w:space="0" w:color="auto"/>
              <w:right w:val="single" w:sz="4" w:space="0" w:color="auto"/>
            </w:tcBorders>
            <w:shd w:val="clear" w:color="auto" w:fill="auto"/>
            <w:hideMark/>
          </w:tcPr>
          <w:p w14:paraId="51B31F1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18390,4</w:t>
            </w:r>
          </w:p>
        </w:tc>
        <w:tc>
          <w:tcPr>
            <w:tcW w:w="1225" w:type="dxa"/>
            <w:tcBorders>
              <w:top w:val="nil"/>
              <w:left w:val="nil"/>
              <w:bottom w:val="single" w:sz="4" w:space="0" w:color="auto"/>
              <w:right w:val="single" w:sz="4" w:space="0" w:color="auto"/>
            </w:tcBorders>
            <w:shd w:val="clear" w:color="auto" w:fill="auto"/>
            <w:hideMark/>
          </w:tcPr>
          <w:p w14:paraId="5FBC24D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91811,6</w:t>
            </w:r>
          </w:p>
        </w:tc>
        <w:tc>
          <w:tcPr>
            <w:tcW w:w="1938" w:type="dxa"/>
            <w:vMerge/>
            <w:tcBorders>
              <w:top w:val="nil"/>
              <w:left w:val="single" w:sz="4" w:space="0" w:color="auto"/>
              <w:bottom w:val="single" w:sz="4" w:space="0" w:color="000000"/>
              <w:right w:val="single" w:sz="4" w:space="0" w:color="auto"/>
            </w:tcBorders>
            <w:vAlign w:val="center"/>
            <w:hideMark/>
          </w:tcPr>
          <w:p w14:paraId="4FDF5A5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4699F24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C3ECA31"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18988BE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bottom"/>
            <w:hideMark/>
          </w:tcPr>
          <w:p w14:paraId="2F3C620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1567" w:type="dxa"/>
            <w:tcBorders>
              <w:top w:val="nil"/>
              <w:left w:val="nil"/>
              <w:bottom w:val="single" w:sz="4" w:space="0" w:color="auto"/>
              <w:right w:val="single" w:sz="4" w:space="0" w:color="auto"/>
            </w:tcBorders>
            <w:shd w:val="clear" w:color="auto" w:fill="auto"/>
            <w:hideMark/>
          </w:tcPr>
          <w:p w14:paraId="3A8A88F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FB4D89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7E73FC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D85897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6F820A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48089E6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w:t>
            </w:r>
          </w:p>
        </w:tc>
        <w:tc>
          <w:tcPr>
            <w:tcW w:w="1938" w:type="dxa"/>
            <w:vMerge/>
            <w:tcBorders>
              <w:top w:val="nil"/>
              <w:left w:val="single" w:sz="4" w:space="0" w:color="auto"/>
              <w:bottom w:val="single" w:sz="4" w:space="0" w:color="000000"/>
              <w:right w:val="single" w:sz="4" w:space="0" w:color="auto"/>
            </w:tcBorders>
            <w:vAlign w:val="center"/>
            <w:hideMark/>
          </w:tcPr>
          <w:p w14:paraId="0DB0933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4A0C12E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28FCE16"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1FDF873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bottom"/>
            <w:hideMark/>
          </w:tcPr>
          <w:p w14:paraId="5D52A1B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1567" w:type="dxa"/>
            <w:tcBorders>
              <w:top w:val="nil"/>
              <w:left w:val="nil"/>
              <w:bottom w:val="single" w:sz="4" w:space="0" w:color="auto"/>
              <w:right w:val="single" w:sz="4" w:space="0" w:color="auto"/>
            </w:tcBorders>
            <w:shd w:val="clear" w:color="auto" w:fill="auto"/>
            <w:hideMark/>
          </w:tcPr>
          <w:p w14:paraId="4612E2C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D933C2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642,5</w:t>
            </w:r>
          </w:p>
        </w:tc>
        <w:tc>
          <w:tcPr>
            <w:tcW w:w="1106" w:type="dxa"/>
            <w:tcBorders>
              <w:top w:val="nil"/>
              <w:left w:val="nil"/>
              <w:bottom w:val="single" w:sz="4" w:space="0" w:color="auto"/>
              <w:right w:val="single" w:sz="4" w:space="0" w:color="auto"/>
            </w:tcBorders>
            <w:shd w:val="clear" w:color="auto" w:fill="auto"/>
            <w:hideMark/>
          </w:tcPr>
          <w:p w14:paraId="74772C5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620,9</w:t>
            </w:r>
          </w:p>
        </w:tc>
        <w:tc>
          <w:tcPr>
            <w:tcW w:w="1106" w:type="dxa"/>
            <w:tcBorders>
              <w:top w:val="nil"/>
              <w:left w:val="nil"/>
              <w:bottom w:val="single" w:sz="4" w:space="0" w:color="auto"/>
              <w:right w:val="single" w:sz="4" w:space="0" w:color="auto"/>
            </w:tcBorders>
            <w:shd w:val="clear" w:color="auto" w:fill="auto"/>
            <w:hideMark/>
          </w:tcPr>
          <w:p w14:paraId="1AECB15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15922,26</w:t>
            </w:r>
          </w:p>
        </w:tc>
        <w:tc>
          <w:tcPr>
            <w:tcW w:w="1106" w:type="dxa"/>
            <w:tcBorders>
              <w:top w:val="nil"/>
              <w:left w:val="nil"/>
              <w:bottom w:val="single" w:sz="4" w:space="0" w:color="auto"/>
              <w:right w:val="single" w:sz="4" w:space="0" w:color="auto"/>
            </w:tcBorders>
            <w:shd w:val="clear" w:color="auto" w:fill="auto"/>
            <w:hideMark/>
          </w:tcPr>
          <w:p w14:paraId="055D19A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859,1</w:t>
            </w:r>
          </w:p>
        </w:tc>
        <w:tc>
          <w:tcPr>
            <w:tcW w:w="1225" w:type="dxa"/>
            <w:tcBorders>
              <w:top w:val="nil"/>
              <w:left w:val="nil"/>
              <w:bottom w:val="single" w:sz="4" w:space="0" w:color="auto"/>
              <w:right w:val="single" w:sz="4" w:space="0" w:color="auto"/>
            </w:tcBorders>
            <w:shd w:val="clear" w:color="auto" w:fill="auto"/>
            <w:hideMark/>
          </w:tcPr>
          <w:p w14:paraId="5FACC49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18044,8</w:t>
            </w:r>
          </w:p>
        </w:tc>
        <w:tc>
          <w:tcPr>
            <w:tcW w:w="1938" w:type="dxa"/>
            <w:vMerge/>
            <w:tcBorders>
              <w:top w:val="nil"/>
              <w:left w:val="single" w:sz="4" w:space="0" w:color="auto"/>
              <w:bottom w:val="single" w:sz="4" w:space="0" w:color="000000"/>
              <w:right w:val="single" w:sz="4" w:space="0" w:color="auto"/>
            </w:tcBorders>
            <w:vAlign w:val="center"/>
            <w:hideMark/>
          </w:tcPr>
          <w:p w14:paraId="01FFFC2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547834D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4BE6541"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01E1F26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bottom"/>
            <w:hideMark/>
          </w:tcPr>
          <w:p w14:paraId="541CBC5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1567" w:type="dxa"/>
            <w:tcBorders>
              <w:top w:val="nil"/>
              <w:left w:val="nil"/>
              <w:bottom w:val="single" w:sz="4" w:space="0" w:color="auto"/>
              <w:right w:val="single" w:sz="4" w:space="0" w:color="auto"/>
            </w:tcBorders>
            <w:shd w:val="clear" w:color="auto" w:fill="auto"/>
            <w:hideMark/>
          </w:tcPr>
          <w:p w14:paraId="6D7269E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9552C3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10240,3</w:t>
            </w:r>
          </w:p>
        </w:tc>
        <w:tc>
          <w:tcPr>
            <w:tcW w:w="1106" w:type="dxa"/>
            <w:tcBorders>
              <w:top w:val="nil"/>
              <w:left w:val="nil"/>
              <w:bottom w:val="single" w:sz="4" w:space="0" w:color="auto"/>
              <w:right w:val="single" w:sz="4" w:space="0" w:color="auto"/>
            </w:tcBorders>
            <w:shd w:val="clear" w:color="auto" w:fill="auto"/>
            <w:hideMark/>
          </w:tcPr>
          <w:p w14:paraId="338E127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14355,1</w:t>
            </w:r>
          </w:p>
        </w:tc>
        <w:tc>
          <w:tcPr>
            <w:tcW w:w="1106" w:type="dxa"/>
            <w:tcBorders>
              <w:top w:val="nil"/>
              <w:left w:val="nil"/>
              <w:bottom w:val="single" w:sz="4" w:space="0" w:color="auto"/>
              <w:right w:val="single" w:sz="4" w:space="0" w:color="auto"/>
            </w:tcBorders>
            <w:shd w:val="clear" w:color="auto" w:fill="auto"/>
            <w:hideMark/>
          </w:tcPr>
          <w:p w14:paraId="6C67734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31640,1</w:t>
            </w:r>
          </w:p>
        </w:tc>
        <w:tc>
          <w:tcPr>
            <w:tcW w:w="1106" w:type="dxa"/>
            <w:tcBorders>
              <w:top w:val="nil"/>
              <w:left w:val="nil"/>
              <w:bottom w:val="single" w:sz="4" w:space="0" w:color="auto"/>
              <w:right w:val="single" w:sz="4" w:space="0" w:color="auto"/>
            </w:tcBorders>
            <w:shd w:val="clear" w:color="auto" w:fill="auto"/>
            <w:hideMark/>
          </w:tcPr>
          <w:p w14:paraId="57BEB4B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17531,3</w:t>
            </w:r>
          </w:p>
        </w:tc>
        <w:tc>
          <w:tcPr>
            <w:tcW w:w="1225" w:type="dxa"/>
            <w:tcBorders>
              <w:top w:val="nil"/>
              <w:left w:val="nil"/>
              <w:bottom w:val="single" w:sz="4" w:space="0" w:color="auto"/>
              <w:right w:val="single" w:sz="4" w:space="0" w:color="auto"/>
            </w:tcBorders>
            <w:shd w:val="clear" w:color="auto" w:fill="auto"/>
            <w:hideMark/>
          </w:tcPr>
          <w:p w14:paraId="4A280B2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73766,8</w:t>
            </w:r>
          </w:p>
        </w:tc>
        <w:tc>
          <w:tcPr>
            <w:tcW w:w="1938" w:type="dxa"/>
            <w:vMerge/>
            <w:tcBorders>
              <w:top w:val="nil"/>
              <w:left w:val="single" w:sz="4" w:space="0" w:color="auto"/>
              <w:bottom w:val="single" w:sz="4" w:space="0" w:color="000000"/>
              <w:right w:val="single" w:sz="4" w:space="0" w:color="auto"/>
            </w:tcBorders>
            <w:vAlign w:val="center"/>
            <w:hideMark/>
          </w:tcPr>
          <w:p w14:paraId="7D3FB65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10443BF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52690104" w14:textId="77777777" w:rsidTr="00E27B43">
        <w:trPr>
          <w:trHeight w:val="1260"/>
        </w:trPr>
        <w:tc>
          <w:tcPr>
            <w:tcW w:w="1676" w:type="dxa"/>
            <w:vMerge/>
            <w:tcBorders>
              <w:top w:val="nil"/>
              <w:left w:val="single" w:sz="4" w:space="0" w:color="auto"/>
              <w:bottom w:val="single" w:sz="4" w:space="0" w:color="000000"/>
              <w:right w:val="single" w:sz="4" w:space="0" w:color="auto"/>
            </w:tcBorders>
            <w:vAlign w:val="center"/>
            <w:hideMark/>
          </w:tcPr>
          <w:p w14:paraId="373F2A4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bottom"/>
            <w:hideMark/>
          </w:tcPr>
          <w:p w14:paraId="0D44EFE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1567" w:type="dxa"/>
            <w:tcBorders>
              <w:top w:val="nil"/>
              <w:left w:val="nil"/>
              <w:bottom w:val="single" w:sz="4" w:space="0" w:color="auto"/>
              <w:right w:val="single" w:sz="4" w:space="0" w:color="auto"/>
            </w:tcBorders>
            <w:shd w:val="clear" w:color="auto" w:fill="auto"/>
            <w:hideMark/>
          </w:tcPr>
          <w:p w14:paraId="28B5620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17E042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A7217B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3603E51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E78DD5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0DCFB2E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tcBorders>
              <w:top w:val="nil"/>
              <w:left w:val="single" w:sz="4" w:space="0" w:color="auto"/>
              <w:bottom w:val="single" w:sz="4" w:space="0" w:color="000000"/>
              <w:right w:val="single" w:sz="4" w:space="0" w:color="auto"/>
            </w:tcBorders>
            <w:vAlign w:val="center"/>
            <w:hideMark/>
          </w:tcPr>
          <w:p w14:paraId="740F74D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1002B1B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8A38E04" w14:textId="77777777" w:rsidTr="00E27B43">
        <w:trPr>
          <w:trHeight w:val="630"/>
        </w:trPr>
        <w:tc>
          <w:tcPr>
            <w:tcW w:w="16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158C52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подпрограмма 2 «Развитие кадрового потенциала муниципальной системы образования»</w:t>
            </w:r>
          </w:p>
        </w:tc>
        <w:tc>
          <w:tcPr>
            <w:tcW w:w="1746" w:type="dxa"/>
            <w:tcBorders>
              <w:top w:val="nil"/>
              <w:left w:val="nil"/>
              <w:bottom w:val="single" w:sz="4" w:space="0" w:color="auto"/>
              <w:right w:val="single" w:sz="4" w:space="0" w:color="auto"/>
            </w:tcBorders>
            <w:shd w:val="clear" w:color="auto" w:fill="auto"/>
            <w:vAlign w:val="center"/>
            <w:hideMark/>
          </w:tcPr>
          <w:p w14:paraId="658F522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количество</w:t>
            </w:r>
          </w:p>
        </w:tc>
        <w:tc>
          <w:tcPr>
            <w:tcW w:w="1567" w:type="dxa"/>
            <w:tcBorders>
              <w:top w:val="nil"/>
              <w:left w:val="nil"/>
              <w:bottom w:val="single" w:sz="4" w:space="0" w:color="auto"/>
              <w:right w:val="single" w:sz="4" w:space="0" w:color="auto"/>
            </w:tcBorders>
            <w:shd w:val="clear" w:color="auto" w:fill="auto"/>
            <w:hideMark/>
          </w:tcPr>
          <w:p w14:paraId="4650D50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60A36D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0E72EF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000ED6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E9F78A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76E3A2F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15EF958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МИНОБР НСО, администрация г.Оби, образовательные организации, </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2349288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Система образования будет обеспечена кадрами, обладающими компетенциями по реализации  основных образовательных программ дошкольного, общего образования в соответствии с ФГОС</w:t>
            </w:r>
          </w:p>
        </w:tc>
      </w:tr>
      <w:tr w:rsidR="00E27B43" w:rsidRPr="00907C6A" w14:paraId="31791C17"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458C0F4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2933499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стоимость единицы</w:t>
            </w:r>
          </w:p>
        </w:tc>
        <w:tc>
          <w:tcPr>
            <w:tcW w:w="1567" w:type="dxa"/>
            <w:tcBorders>
              <w:top w:val="nil"/>
              <w:left w:val="nil"/>
              <w:bottom w:val="single" w:sz="4" w:space="0" w:color="auto"/>
              <w:right w:val="single" w:sz="4" w:space="0" w:color="auto"/>
            </w:tcBorders>
            <w:shd w:val="clear" w:color="auto" w:fill="auto"/>
            <w:hideMark/>
          </w:tcPr>
          <w:p w14:paraId="2F9A4F0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DD6124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8885F7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2C28BF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C7FECE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62B11F6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tcBorders>
              <w:top w:val="nil"/>
              <w:left w:val="single" w:sz="4" w:space="0" w:color="auto"/>
              <w:bottom w:val="single" w:sz="4" w:space="0" w:color="000000"/>
              <w:right w:val="single" w:sz="4" w:space="0" w:color="auto"/>
            </w:tcBorders>
            <w:vAlign w:val="center"/>
            <w:hideMark/>
          </w:tcPr>
          <w:p w14:paraId="400EB46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0F2C4C5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E2886FE"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0E37759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00A64C5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w:t>
            </w:r>
          </w:p>
        </w:tc>
        <w:tc>
          <w:tcPr>
            <w:tcW w:w="1567" w:type="dxa"/>
            <w:tcBorders>
              <w:top w:val="nil"/>
              <w:left w:val="nil"/>
              <w:bottom w:val="single" w:sz="4" w:space="0" w:color="auto"/>
              <w:right w:val="single" w:sz="4" w:space="0" w:color="auto"/>
            </w:tcBorders>
            <w:shd w:val="clear" w:color="auto" w:fill="auto"/>
            <w:hideMark/>
          </w:tcPr>
          <w:p w14:paraId="06CC5BF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8F0AD7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2551,8</w:t>
            </w:r>
          </w:p>
        </w:tc>
        <w:tc>
          <w:tcPr>
            <w:tcW w:w="1106" w:type="dxa"/>
            <w:tcBorders>
              <w:top w:val="nil"/>
              <w:left w:val="nil"/>
              <w:bottom w:val="single" w:sz="4" w:space="0" w:color="auto"/>
              <w:right w:val="single" w:sz="4" w:space="0" w:color="auto"/>
            </w:tcBorders>
            <w:shd w:val="clear" w:color="auto" w:fill="auto"/>
            <w:hideMark/>
          </w:tcPr>
          <w:p w14:paraId="743C271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3038,9</w:t>
            </w:r>
          </w:p>
        </w:tc>
        <w:tc>
          <w:tcPr>
            <w:tcW w:w="1106" w:type="dxa"/>
            <w:tcBorders>
              <w:top w:val="nil"/>
              <w:left w:val="nil"/>
              <w:bottom w:val="single" w:sz="4" w:space="0" w:color="auto"/>
              <w:right w:val="single" w:sz="4" w:space="0" w:color="auto"/>
            </w:tcBorders>
            <w:shd w:val="clear" w:color="auto" w:fill="auto"/>
            <w:hideMark/>
          </w:tcPr>
          <w:p w14:paraId="42B509A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3021,8</w:t>
            </w:r>
          </w:p>
        </w:tc>
        <w:tc>
          <w:tcPr>
            <w:tcW w:w="1106" w:type="dxa"/>
            <w:tcBorders>
              <w:top w:val="nil"/>
              <w:left w:val="nil"/>
              <w:bottom w:val="single" w:sz="4" w:space="0" w:color="auto"/>
              <w:right w:val="single" w:sz="4" w:space="0" w:color="auto"/>
            </w:tcBorders>
            <w:shd w:val="clear" w:color="auto" w:fill="auto"/>
            <w:hideMark/>
          </w:tcPr>
          <w:p w14:paraId="36412E2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2875,52</w:t>
            </w:r>
          </w:p>
        </w:tc>
        <w:tc>
          <w:tcPr>
            <w:tcW w:w="1225" w:type="dxa"/>
            <w:tcBorders>
              <w:top w:val="nil"/>
              <w:left w:val="nil"/>
              <w:bottom w:val="single" w:sz="4" w:space="0" w:color="auto"/>
              <w:right w:val="single" w:sz="4" w:space="0" w:color="auto"/>
            </w:tcBorders>
            <w:shd w:val="clear" w:color="auto" w:fill="auto"/>
            <w:hideMark/>
          </w:tcPr>
          <w:p w14:paraId="7D94751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11488,02</w:t>
            </w:r>
          </w:p>
        </w:tc>
        <w:tc>
          <w:tcPr>
            <w:tcW w:w="1938" w:type="dxa"/>
            <w:vMerge/>
            <w:tcBorders>
              <w:top w:val="nil"/>
              <w:left w:val="single" w:sz="4" w:space="0" w:color="auto"/>
              <w:bottom w:val="single" w:sz="4" w:space="0" w:color="000000"/>
              <w:right w:val="single" w:sz="4" w:space="0" w:color="auto"/>
            </w:tcBorders>
            <w:vAlign w:val="center"/>
            <w:hideMark/>
          </w:tcPr>
          <w:p w14:paraId="435DEFC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05C4136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9BA432F"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03CFA9C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50B1C3A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1567" w:type="dxa"/>
            <w:tcBorders>
              <w:top w:val="nil"/>
              <w:left w:val="nil"/>
              <w:bottom w:val="single" w:sz="4" w:space="0" w:color="auto"/>
              <w:right w:val="single" w:sz="4" w:space="0" w:color="auto"/>
            </w:tcBorders>
            <w:shd w:val="clear" w:color="auto" w:fill="auto"/>
            <w:hideMark/>
          </w:tcPr>
          <w:p w14:paraId="4EAD02D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E52CC0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969B47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73CC1C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0E2978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1FDC04A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938" w:type="dxa"/>
            <w:vMerge/>
            <w:tcBorders>
              <w:top w:val="nil"/>
              <w:left w:val="single" w:sz="4" w:space="0" w:color="auto"/>
              <w:bottom w:val="single" w:sz="4" w:space="0" w:color="000000"/>
              <w:right w:val="single" w:sz="4" w:space="0" w:color="auto"/>
            </w:tcBorders>
            <w:vAlign w:val="center"/>
            <w:hideMark/>
          </w:tcPr>
          <w:p w14:paraId="56AABEF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6F6C530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F982386"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69B01D7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2468463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1567" w:type="dxa"/>
            <w:tcBorders>
              <w:top w:val="nil"/>
              <w:left w:val="nil"/>
              <w:bottom w:val="single" w:sz="4" w:space="0" w:color="auto"/>
              <w:right w:val="single" w:sz="4" w:space="0" w:color="auto"/>
            </w:tcBorders>
            <w:shd w:val="clear" w:color="auto" w:fill="auto"/>
            <w:hideMark/>
          </w:tcPr>
          <w:p w14:paraId="4F5969F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344404D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06" w:type="dxa"/>
            <w:tcBorders>
              <w:top w:val="nil"/>
              <w:left w:val="nil"/>
              <w:bottom w:val="single" w:sz="4" w:space="0" w:color="auto"/>
              <w:right w:val="single" w:sz="4" w:space="0" w:color="auto"/>
            </w:tcBorders>
            <w:shd w:val="clear" w:color="auto" w:fill="auto"/>
            <w:hideMark/>
          </w:tcPr>
          <w:p w14:paraId="307ACEE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06" w:type="dxa"/>
            <w:tcBorders>
              <w:top w:val="nil"/>
              <w:left w:val="nil"/>
              <w:bottom w:val="single" w:sz="4" w:space="0" w:color="auto"/>
              <w:right w:val="single" w:sz="4" w:space="0" w:color="auto"/>
            </w:tcBorders>
            <w:shd w:val="clear" w:color="auto" w:fill="auto"/>
            <w:hideMark/>
          </w:tcPr>
          <w:p w14:paraId="7261289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106" w:type="dxa"/>
            <w:tcBorders>
              <w:top w:val="nil"/>
              <w:left w:val="nil"/>
              <w:bottom w:val="single" w:sz="4" w:space="0" w:color="auto"/>
              <w:right w:val="single" w:sz="4" w:space="0" w:color="auto"/>
            </w:tcBorders>
            <w:shd w:val="clear" w:color="auto" w:fill="auto"/>
            <w:hideMark/>
          </w:tcPr>
          <w:p w14:paraId="1460436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225" w:type="dxa"/>
            <w:tcBorders>
              <w:top w:val="nil"/>
              <w:left w:val="nil"/>
              <w:bottom w:val="single" w:sz="4" w:space="0" w:color="auto"/>
              <w:right w:val="single" w:sz="4" w:space="0" w:color="auto"/>
            </w:tcBorders>
            <w:shd w:val="clear" w:color="auto" w:fill="auto"/>
            <w:hideMark/>
          </w:tcPr>
          <w:p w14:paraId="4C060EE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w:t>
            </w:r>
          </w:p>
        </w:tc>
        <w:tc>
          <w:tcPr>
            <w:tcW w:w="1938" w:type="dxa"/>
            <w:vMerge/>
            <w:tcBorders>
              <w:top w:val="nil"/>
              <w:left w:val="single" w:sz="4" w:space="0" w:color="auto"/>
              <w:bottom w:val="single" w:sz="4" w:space="0" w:color="000000"/>
              <w:right w:val="single" w:sz="4" w:space="0" w:color="auto"/>
            </w:tcBorders>
            <w:vAlign w:val="center"/>
            <w:hideMark/>
          </w:tcPr>
          <w:p w14:paraId="1F76508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18FCA6C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07A56E62"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7A979AB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2517C39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1567" w:type="dxa"/>
            <w:tcBorders>
              <w:top w:val="nil"/>
              <w:left w:val="nil"/>
              <w:bottom w:val="single" w:sz="4" w:space="0" w:color="auto"/>
              <w:right w:val="single" w:sz="4" w:space="0" w:color="auto"/>
            </w:tcBorders>
            <w:shd w:val="clear" w:color="auto" w:fill="auto"/>
            <w:hideMark/>
          </w:tcPr>
          <w:p w14:paraId="1BB8233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22B01B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2551,8</w:t>
            </w:r>
          </w:p>
        </w:tc>
        <w:tc>
          <w:tcPr>
            <w:tcW w:w="1106" w:type="dxa"/>
            <w:tcBorders>
              <w:top w:val="nil"/>
              <w:left w:val="nil"/>
              <w:bottom w:val="single" w:sz="4" w:space="0" w:color="auto"/>
              <w:right w:val="single" w:sz="4" w:space="0" w:color="auto"/>
            </w:tcBorders>
            <w:shd w:val="clear" w:color="auto" w:fill="auto"/>
            <w:hideMark/>
          </w:tcPr>
          <w:p w14:paraId="46EEA1E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3038,9</w:t>
            </w:r>
          </w:p>
        </w:tc>
        <w:tc>
          <w:tcPr>
            <w:tcW w:w="1106" w:type="dxa"/>
            <w:tcBorders>
              <w:top w:val="nil"/>
              <w:left w:val="nil"/>
              <w:bottom w:val="single" w:sz="4" w:space="0" w:color="auto"/>
              <w:right w:val="single" w:sz="4" w:space="0" w:color="auto"/>
            </w:tcBorders>
            <w:shd w:val="clear" w:color="auto" w:fill="auto"/>
            <w:hideMark/>
          </w:tcPr>
          <w:p w14:paraId="4BC6DB0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3021,8</w:t>
            </w:r>
          </w:p>
        </w:tc>
        <w:tc>
          <w:tcPr>
            <w:tcW w:w="1106" w:type="dxa"/>
            <w:tcBorders>
              <w:top w:val="nil"/>
              <w:left w:val="nil"/>
              <w:bottom w:val="single" w:sz="4" w:space="0" w:color="auto"/>
              <w:right w:val="single" w:sz="4" w:space="0" w:color="auto"/>
            </w:tcBorders>
            <w:shd w:val="clear" w:color="auto" w:fill="auto"/>
            <w:hideMark/>
          </w:tcPr>
          <w:p w14:paraId="26CCF1B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2875,52</w:t>
            </w:r>
          </w:p>
        </w:tc>
        <w:tc>
          <w:tcPr>
            <w:tcW w:w="1225" w:type="dxa"/>
            <w:tcBorders>
              <w:top w:val="nil"/>
              <w:left w:val="nil"/>
              <w:bottom w:val="single" w:sz="4" w:space="0" w:color="auto"/>
              <w:right w:val="single" w:sz="4" w:space="0" w:color="auto"/>
            </w:tcBorders>
            <w:shd w:val="clear" w:color="auto" w:fill="auto"/>
            <w:hideMark/>
          </w:tcPr>
          <w:p w14:paraId="1F62858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11488,02</w:t>
            </w:r>
          </w:p>
        </w:tc>
        <w:tc>
          <w:tcPr>
            <w:tcW w:w="1938" w:type="dxa"/>
            <w:vMerge/>
            <w:tcBorders>
              <w:top w:val="nil"/>
              <w:left w:val="single" w:sz="4" w:space="0" w:color="auto"/>
              <w:bottom w:val="single" w:sz="4" w:space="0" w:color="000000"/>
              <w:right w:val="single" w:sz="4" w:space="0" w:color="auto"/>
            </w:tcBorders>
            <w:vAlign w:val="center"/>
            <w:hideMark/>
          </w:tcPr>
          <w:p w14:paraId="21A84EE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50E8A24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04554B8C" w14:textId="77777777" w:rsidTr="00E27B43">
        <w:trPr>
          <w:trHeight w:val="1260"/>
        </w:trPr>
        <w:tc>
          <w:tcPr>
            <w:tcW w:w="1676" w:type="dxa"/>
            <w:vMerge/>
            <w:tcBorders>
              <w:top w:val="nil"/>
              <w:left w:val="single" w:sz="4" w:space="0" w:color="auto"/>
              <w:bottom w:val="single" w:sz="4" w:space="0" w:color="000000"/>
              <w:right w:val="single" w:sz="4" w:space="0" w:color="auto"/>
            </w:tcBorders>
            <w:vAlign w:val="center"/>
            <w:hideMark/>
          </w:tcPr>
          <w:p w14:paraId="7088661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3BC24F6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1567" w:type="dxa"/>
            <w:tcBorders>
              <w:top w:val="nil"/>
              <w:left w:val="nil"/>
              <w:bottom w:val="single" w:sz="4" w:space="0" w:color="auto"/>
              <w:right w:val="single" w:sz="4" w:space="0" w:color="auto"/>
            </w:tcBorders>
            <w:shd w:val="clear" w:color="auto" w:fill="auto"/>
            <w:hideMark/>
          </w:tcPr>
          <w:p w14:paraId="286E3A8E"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7C91C4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94E763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021A963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102961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6B4430A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tcBorders>
              <w:top w:val="nil"/>
              <w:left w:val="single" w:sz="4" w:space="0" w:color="auto"/>
              <w:bottom w:val="single" w:sz="4" w:space="0" w:color="000000"/>
              <w:right w:val="single" w:sz="4" w:space="0" w:color="auto"/>
            </w:tcBorders>
            <w:vAlign w:val="center"/>
            <w:hideMark/>
          </w:tcPr>
          <w:p w14:paraId="320BF1D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0F492677"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7AB8E63C" w14:textId="77777777" w:rsidTr="00E27B43">
        <w:trPr>
          <w:trHeight w:val="630"/>
        </w:trPr>
        <w:tc>
          <w:tcPr>
            <w:tcW w:w="1676" w:type="dxa"/>
            <w:vMerge w:val="restart"/>
            <w:tcBorders>
              <w:top w:val="nil"/>
              <w:left w:val="single" w:sz="4" w:space="0" w:color="auto"/>
              <w:bottom w:val="single" w:sz="4" w:space="0" w:color="000000"/>
              <w:right w:val="single" w:sz="4" w:space="0" w:color="auto"/>
            </w:tcBorders>
            <w:shd w:val="clear" w:color="auto" w:fill="auto"/>
            <w:vAlign w:val="center"/>
            <w:hideMark/>
          </w:tcPr>
          <w:p w14:paraId="573FE2B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подпрограмма 3 «Выявление и поддержка одаренных детей и талантливой учащейся молодежи»</w:t>
            </w:r>
          </w:p>
        </w:tc>
        <w:tc>
          <w:tcPr>
            <w:tcW w:w="1746" w:type="dxa"/>
            <w:tcBorders>
              <w:top w:val="nil"/>
              <w:left w:val="nil"/>
              <w:bottom w:val="single" w:sz="4" w:space="0" w:color="auto"/>
              <w:right w:val="single" w:sz="4" w:space="0" w:color="auto"/>
            </w:tcBorders>
            <w:shd w:val="clear" w:color="auto" w:fill="auto"/>
            <w:vAlign w:val="center"/>
            <w:hideMark/>
          </w:tcPr>
          <w:p w14:paraId="48E8A04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количество</w:t>
            </w:r>
          </w:p>
        </w:tc>
        <w:tc>
          <w:tcPr>
            <w:tcW w:w="1567" w:type="dxa"/>
            <w:tcBorders>
              <w:top w:val="nil"/>
              <w:left w:val="nil"/>
              <w:bottom w:val="single" w:sz="4" w:space="0" w:color="auto"/>
              <w:right w:val="single" w:sz="4" w:space="0" w:color="auto"/>
            </w:tcBorders>
            <w:shd w:val="clear" w:color="auto" w:fill="auto"/>
            <w:hideMark/>
          </w:tcPr>
          <w:p w14:paraId="1F59A6E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D65917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C8B358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390B8E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32127FB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0ABA446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26DE203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xml:space="preserve"> администрация г.Оби, образовательные организации, </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3286DC2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Будут созданы условия для выявления, развития и поддержки одаренных детей, их сопровождения в образовательном процессе</w:t>
            </w:r>
          </w:p>
        </w:tc>
      </w:tr>
      <w:tr w:rsidR="00E27B43" w:rsidRPr="00907C6A" w14:paraId="77BCE853"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226587B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2C14D53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стоимость единицы</w:t>
            </w:r>
          </w:p>
        </w:tc>
        <w:tc>
          <w:tcPr>
            <w:tcW w:w="1567" w:type="dxa"/>
            <w:tcBorders>
              <w:top w:val="nil"/>
              <w:left w:val="nil"/>
              <w:bottom w:val="single" w:sz="4" w:space="0" w:color="auto"/>
              <w:right w:val="single" w:sz="4" w:space="0" w:color="auto"/>
            </w:tcBorders>
            <w:shd w:val="clear" w:color="auto" w:fill="auto"/>
            <w:hideMark/>
          </w:tcPr>
          <w:p w14:paraId="3643A4D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C17EFD3"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D584713"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EAB5A13"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EAB7140"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4224A919" w14:textId="77777777" w:rsidR="00E27B43" w:rsidRPr="00907C6A" w:rsidRDefault="00E27B43" w:rsidP="001B4C97">
            <w:pPr>
              <w:suppressAutoHyphens w:val="0"/>
              <w:spacing w:after="0" w:line="240" w:lineRule="auto"/>
              <w:jc w:val="center"/>
              <w:rPr>
                <w:color w:val="000000"/>
                <w:sz w:val="24"/>
                <w:szCs w:val="24"/>
                <w:lang w:eastAsia="ru-RU"/>
              </w:rPr>
            </w:pPr>
            <w:r w:rsidRPr="00907C6A">
              <w:rPr>
                <w:color w:val="000000"/>
                <w:sz w:val="24"/>
                <w:szCs w:val="24"/>
                <w:lang w:eastAsia="ru-RU"/>
              </w:rPr>
              <w:t> </w:t>
            </w:r>
          </w:p>
        </w:tc>
        <w:tc>
          <w:tcPr>
            <w:tcW w:w="1938" w:type="dxa"/>
            <w:vMerge/>
            <w:tcBorders>
              <w:top w:val="nil"/>
              <w:left w:val="single" w:sz="4" w:space="0" w:color="auto"/>
              <w:bottom w:val="single" w:sz="4" w:space="0" w:color="000000"/>
              <w:right w:val="single" w:sz="4" w:space="0" w:color="auto"/>
            </w:tcBorders>
            <w:vAlign w:val="center"/>
            <w:hideMark/>
          </w:tcPr>
          <w:p w14:paraId="1377FFD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7D9FD50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ED1BD7D"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2529B68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4C4D4FE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w:t>
            </w:r>
          </w:p>
        </w:tc>
        <w:tc>
          <w:tcPr>
            <w:tcW w:w="1567" w:type="dxa"/>
            <w:tcBorders>
              <w:top w:val="nil"/>
              <w:left w:val="nil"/>
              <w:bottom w:val="single" w:sz="4" w:space="0" w:color="auto"/>
              <w:right w:val="single" w:sz="4" w:space="0" w:color="auto"/>
            </w:tcBorders>
            <w:shd w:val="clear" w:color="auto" w:fill="auto"/>
            <w:hideMark/>
          </w:tcPr>
          <w:p w14:paraId="4CFF6DD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E24D26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5235,22</w:t>
            </w:r>
          </w:p>
        </w:tc>
        <w:tc>
          <w:tcPr>
            <w:tcW w:w="1106" w:type="dxa"/>
            <w:tcBorders>
              <w:top w:val="nil"/>
              <w:left w:val="nil"/>
              <w:bottom w:val="single" w:sz="4" w:space="0" w:color="auto"/>
              <w:right w:val="single" w:sz="4" w:space="0" w:color="auto"/>
            </w:tcBorders>
            <w:shd w:val="clear" w:color="auto" w:fill="auto"/>
            <w:hideMark/>
          </w:tcPr>
          <w:p w14:paraId="65A88D5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3197,19</w:t>
            </w:r>
          </w:p>
        </w:tc>
        <w:tc>
          <w:tcPr>
            <w:tcW w:w="1106" w:type="dxa"/>
            <w:tcBorders>
              <w:top w:val="nil"/>
              <w:left w:val="nil"/>
              <w:bottom w:val="single" w:sz="4" w:space="0" w:color="auto"/>
              <w:right w:val="single" w:sz="4" w:space="0" w:color="auto"/>
            </w:tcBorders>
            <w:shd w:val="clear" w:color="auto" w:fill="auto"/>
            <w:hideMark/>
          </w:tcPr>
          <w:p w14:paraId="0E4306D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8091,20</w:t>
            </w:r>
          </w:p>
        </w:tc>
        <w:tc>
          <w:tcPr>
            <w:tcW w:w="1106" w:type="dxa"/>
            <w:tcBorders>
              <w:top w:val="nil"/>
              <w:left w:val="nil"/>
              <w:bottom w:val="single" w:sz="4" w:space="0" w:color="auto"/>
              <w:right w:val="single" w:sz="4" w:space="0" w:color="auto"/>
            </w:tcBorders>
            <w:shd w:val="clear" w:color="auto" w:fill="auto"/>
            <w:hideMark/>
          </w:tcPr>
          <w:p w14:paraId="3C6B385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11218,26</w:t>
            </w:r>
          </w:p>
        </w:tc>
        <w:tc>
          <w:tcPr>
            <w:tcW w:w="1225" w:type="dxa"/>
            <w:tcBorders>
              <w:top w:val="nil"/>
              <w:left w:val="nil"/>
              <w:bottom w:val="single" w:sz="4" w:space="0" w:color="auto"/>
              <w:right w:val="single" w:sz="4" w:space="0" w:color="auto"/>
            </w:tcBorders>
            <w:shd w:val="clear" w:color="auto" w:fill="auto"/>
            <w:hideMark/>
          </w:tcPr>
          <w:p w14:paraId="785CEBD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27541,87</w:t>
            </w:r>
          </w:p>
        </w:tc>
        <w:tc>
          <w:tcPr>
            <w:tcW w:w="1938" w:type="dxa"/>
            <w:vMerge/>
            <w:tcBorders>
              <w:top w:val="nil"/>
              <w:left w:val="single" w:sz="4" w:space="0" w:color="auto"/>
              <w:bottom w:val="single" w:sz="4" w:space="0" w:color="000000"/>
              <w:right w:val="single" w:sz="4" w:space="0" w:color="auto"/>
            </w:tcBorders>
            <w:vAlign w:val="center"/>
            <w:hideMark/>
          </w:tcPr>
          <w:p w14:paraId="1FD19F6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47DE1B7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773D0169"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3F5F42E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449626E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1567" w:type="dxa"/>
            <w:tcBorders>
              <w:top w:val="nil"/>
              <w:left w:val="nil"/>
              <w:bottom w:val="single" w:sz="4" w:space="0" w:color="auto"/>
              <w:right w:val="single" w:sz="4" w:space="0" w:color="auto"/>
            </w:tcBorders>
            <w:shd w:val="clear" w:color="auto" w:fill="auto"/>
            <w:hideMark/>
          </w:tcPr>
          <w:p w14:paraId="4F5F525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6E6DF6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3825,00</w:t>
            </w:r>
          </w:p>
        </w:tc>
        <w:tc>
          <w:tcPr>
            <w:tcW w:w="1106" w:type="dxa"/>
            <w:tcBorders>
              <w:top w:val="nil"/>
              <w:left w:val="nil"/>
              <w:bottom w:val="single" w:sz="4" w:space="0" w:color="auto"/>
              <w:right w:val="single" w:sz="4" w:space="0" w:color="auto"/>
            </w:tcBorders>
            <w:shd w:val="clear" w:color="auto" w:fill="auto"/>
            <w:hideMark/>
          </w:tcPr>
          <w:p w14:paraId="321609D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106" w:type="dxa"/>
            <w:tcBorders>
              <w:top w:val="nil"/>
              <w:left w:val="nil"/>
              <w:bottom w:val="single" w:sz="4" w:space="0" w:color="auto"/>
              <w:right w:val="single" w:sz="4" w:space="0" w:color="auto"/>
            </w:tcBorders>
            <w:shd w:val="clear" w:color="auto" w:fill="auto"/>
            <w:hideMark/>
          </w:tcPr>
          <w:p w14:paraId="1283CA7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106" w:type="dxa"/>
            <w:tcBorders>
              <w:top w:val="nil"/>
              <w:left w:val="nil"/>
              <w:bottom w:val="single" w:sz="4" w:space="0" w:color="auto"/>
              <w:right w:val="single" w:sz="4" w:space="0" w:color="auto"/>
            </w:tcBorders>
            <w:shd w:val="clear" w:color="auto" w:fill="auto"/>
            <w:hideMark/>
          </w:tcPr>
          <w:p w14:paraId="64FAA61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225" w:type="dxa"/>
            <w:tcBorders>
              <w:top w:val="nil"/>
              <w:left w:val="nil"/>
              <w:bottom w:val="single" w:sz="4" w:space="0" w:color="auto"/>
              <w:right w:val="single" w:sz="4" w:space="0" w:color="auto"/>
            </w:tcBorders>
            <w:shd w:val="clear" w:color="auto" w:fill="auto"/>
            <w:hideMark/>
          </w:tcPr>
          <w:p w14:paraId="7EC1E9E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3825,00</w:t>
            </w:r>
          </w:p>
        </w:tc>
        <w:tc>
          <w:tcPr>
            <w:tcW w:w="1938" w:type="dxa"/>
            <w:vMerge/>
            <w:tcBorders>
              <w:top w:val="nil"/>
              <w:left w:val="single" w:sz="4" w:space="0" w:color="auto"/>
              <w:bottom w:val="single" w:sz="4" w:space="0" w:color="000000"/>
              <w:right w:val="single" w:sz="4" w:space="0" w:color="auto"/>
            </w:tcBorders>
            <w:vAlign w:val="center"/>
            <w:hideMark/>
          </w:tcPr>
          <w:p w14:paraId="7036922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78913F7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F069691"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7A6C0E1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1E66107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1567" w:type="dxa"/>
            <w:tcBorders>
              <w:top w:val="nil"/>
              <w:left w:val="nil"/>
              <w:bottom w:val="single" w:sz="4" w:space="0" w:color="auto"/>
              <w:right w:val="single" w:sz="4" w:space="0" w:color="auto"/>
            </w:tcBorders>
            <w:shd w:val="clear" w:color="auto" w:fill="auto"/>
            <w:hideMark/>
          </w:tcPr>
          <w:p w14:paraId="4C92FD1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3E048DA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159,40</w:t>
            </w:r>
          </w:p>
        </w:tc>
        <w:tc>
          <w:tcPr>
            <w:tcW w:w="1106" w:type="dxa"/>
            <w:tcBorders>
              <w:top w:val="nil"/>
              <w:left w:val="nil"/>
              <w:bottom w:val="single" w:sz="4" w:space="0" w:color="auto"/>
              <w:right w:val="single" w:sz="4" w:space="0" w:color="auto"/>
            </w:tcBorders>
            <w:shd w:val="clear" w:color="auto" w:fill="auto"/>
            <w:hideMark/>
          </w:tcPr>
          <w:p w14:paraId="4FBC581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106" w:type="dxa"/>
            <w:tcBorders>
              <w:top w:val="nil"/>
              <w:left w:val="nil"/>
              <w:bottom w:val="single" w:sz="4" w:space="0" w:color="auto"/>
              <w:right w:val="single" w:sz="4" w:space="0" w:color="auto"/>
            </w:tcBorders>
            <w:shd w:val="clear" w:color="auto" w:fill="auto"/>
            <w:hideMark/>
          </w:tcPr>
          <w:p w14:paraId="078CBC0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106" w:type="dxa"/>
            <w:tcBorders>
              <w:top w:val="nil"/>
              <w:left w:val="nil"/>
              <w:bottom w:val="single" w:sz="4" w:space="0" w:color="auto"/>
              <w:right w:val="single" w:sz="4" w:space="0" w:color="auto"/>
            </w:tcBorders>
            <w:shd w:val="clear" w:color="auto" w:fill="auto"/>
            <w:hideMark/>
          </w:tcPr>
          <w:p w14:paraId="3D15550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225" w:type="dxa"/>
            <w:tcBorders>
              <w:top w:val="nil"/>
              <w:left w:val="nil"/>
              <w:bottom w:val="single" w:sz="4" w:space="0" w:color="auto"/>
              <w:right w:val="single" w:sz="4" w:space="0" w:color="auto"/>
            </w:tcBorders>
            <w:shd w:val="clear" w:color="auto" w:fill="auto"/>
            <w:hideMark/>
          </w:tcPr>
          <w:p w14:paraId="766C694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159,40</w:t>
            </w:r>
          </w:p>
        </w:tc>
        <w:tc>
          <w:tcPr>
            <w:tcW w:w="1938" w:type="dxa"/>
            <w:vMerge/>
            <w:tcBorders>
              <w:top w:val="nil"/>
              <w:left w:val="single" w:sz="4" w:space="0" w:color="auto"/>
              <w:bottom w:val="single" w:sz="4" w:space="0" w:color="000000"/>
              <w:right w:val="single" w:sz="4" w:space="0" w:color="auto"/>
            </w:tcBorders>
            <w:vAlign w:val="center"/>
            <w:hideMark/>
          </w:tcPr>
          <w:p w14:paraId="381094C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6F29509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13874C88"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5ACAF22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36B85B7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1567" w:type="dxa"/>
            <w:tcBorders>
              <w:top w:val="nil"/>
              <w:left w:val="nil"/>
              <w:bottom w:val="single" w:sz="4" w:space="0" w:color="auto"/>
              <w:right w:val="single" w:sz="4" w:space="0" w:color="auto"/>
            </w:tcBorders>
            <w:shd w:val="clear" w:color="auto" w:fill="auto"/>
            <w:hideMark/>
          </w:tcPr>
          <w:p w14:paraId="599AD9B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4A0609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1250,82</w:t>
            </w:r>
          </w:p>
        </w:tc>
        <w:tc>
          <w:tcPr>
            <w:tcW w:w="1106" w:type="dxa"/>
            <w:tcBorders>
              <w:top w:val="nil"/>
              <w:left w:val="nil"/>
              <w:bottom w:val="single" w:sz="4" w:space="0" w:color="auto"/>
              <w:right w:val="single" w:sz="4" w:space="0" w:color="auto"/>
            </w:tcBorders>
            <w:shd w:val="clear" w:color="auto" w:fill="auto"/>
            <w:hideMark/>
          </w:tcPr>
          <w:p w14:paraId="37A6190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3197,19</w:t>
            </w:r>
          </w:p>
        </w:tc>
        <w:tc>
          <w:tcPr>
            <w:tcW w:w="1106" w:type="dxa"/>
            <w:tcBorders>
              <w:top w:val="nil"/>
              <w:left w:val="nil"/>
              <w:bottom w:val="single" w:sz="4" w:space="0" w:color="auto"/>
              <w:right w:val="single" w:sz="4" w:space="0" w:color="auto"/>
            </w:tcBorders>
            <w:shd w:val="clear" w:color="auto" w:fill="auto"/>
            <w:hideMark/>
          </w:tcPr>
          <w:p w14:paraId="7A1C219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8091,20</w:t>
            </w:r>
          </w:p>
        </w:tc>
        <w:tc>
          <w:tcPr>
            <w:tcW w:w="1106" w:type="dxa"/>
            <w:tcBorders>
              <w:top w:val="nil"/>
              <w:left w:val="nil"/>
              <w:bottom w:val="single" w:sz="4" w:space="0" w:color="auto"/>
              <w:right w:val="single" w:sz="4" w:space="0" w:color="auto"/>
            </w:tcBorders>
            <w:shd w:val="clear" w:color="auto" w:fill="auto"/>
            <w:hideMark/>
          </w:tcPr>
          <w:p w14:paraId="2442D46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11218,26</w:t>
            </w:r>
          </w:p>
        </w:tc>
        <w:tc>
          <w:tcPr>
            <w:tcW w:w="1225" w:type="dxa"/>
            <w:tcBorders>
              <w:top w:val="nil"/>
              <w:left w:val="nil"/>
              <w:bottom w:val="single" w:sz="4" w:space="0" w:color="auto"/>
              <w:right w:val="single" w:sz="4" w:space="0" w:color="auto"/>
            </w:tcBorders>
            <w:shd w:val="clear" w:color="auto" w:fill="auto"/>
            <w:hideMark/>
          </w:tcPr>
          <w:p w14:paraId="32DB9F8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27541,87</w:t>
            </w:r>
          </w:p>
        </w:tc>
        <w:tc>
          <w:tcPr>
            <w:tcW w:w="1938" w:type="dxa"/>
            <w:vMerge/>
            <w:tcBorders>
              <w:top w:val="nil"/>
              <w:left w:val="single" w:sz="4" w:space="0" w:color="auto"/>
              <w:bottom w:val="single" w:sz="4" w:space="0" w:color="000000"/>
              <w:right w:val="single" w:sz="4" w:space="0" w:color="auto"/>
            </w:tcBorders>
            <w:vAlign w:val="center"/>
            <w:hideMark/>
          </w:tcPr>
          <w:p w14:paraId="2E83E0A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144E1BA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71F3156E" w14:textId="77777777" w:rsidTr="00E27B43">
        <w:trPr>
          <w:trHeight w:val="1260"/>
        </w:trPr>
        <w:tc>
          <w:tcPr>
            <w:tcW w:w="1676" w:type="dxa"/>
            <w:vMerge/>
            <w:tcBorders>
              <w:top w:val="nil"/>
              <w:left w:val="single" w:sz="4" w:space="0" w:color="auto"/>
              <w:bottom w:val="single" w:sz="4" w:space="0" w:color="000000"/>
              <w:right w:val="single" w:sz="4" w:space="0" w:color="auto"/>
            </w:tcBorders>
            <w:vAlign w:val="center"/>
            <w:hideMark/>
          </w:tcPr>
          <w:p w14:paraId="488FAAB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vAlign w:val="center"/>
            <w:hideMark/>
          </w:tcPr>
          <w:p w14:paraId="4A95EA6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1567" w:type="dxa"/>
            <w:tcBorders>
              <w:top w:val="nil"/>
              <w:left w:val="nil"/>
              <w:bottom w:val="single" w:sz="4" w:space="0" w:color="auto"/>
              <w:right w:val="single" w:sz="4" w:space="0" w:color="auto"/>
            </w:tcBorders>
            <w:shd w:val="clear" w:color="auto" w:fill="auto"/>
            <w:hideMark/>
          </w:tcPr>
          <w:p w14:paraId="744D5D4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57008F6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B89A91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B28FFA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EE4356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43E2AAB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vMerge/>
            <w:tcBorders>
              <w:top w:val="nil"/>
              <w:left w:val="single" w:sz="4" w:space="0" w:color="auto"/>
              <w:bottom w:val="single" w:sz="4" w:space="0" w:color="000000"/>
              <w:right w:val="single" w:sz="4" w:space="0" w:color="auto"/>
            </w:tcBorders>
            <w:vAlign w:val="center"/>
            <w:hideMark/>
          </w:tcPr>
          <w:p w14:paraId="69BCA5D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14:paraId="0532339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269750FC" w14:textId="77777777" w:rsidTr="00E27B43">
        <w:trPr>
          <w:trHeight w:val="630"/>
        </w:trPr>
        <w:tc>
          <w:tcPr>
            <w:tcW w:w="16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589FF6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итого на программу</w:t>
            </w:r>
          </w:p>
        </w:tc>
        <w:tc>
          <w:tcPr>
            <w:tcW w:w="1746" w:type="dxa"/>
            <w:tcBorders>
              <w:top w:val="nil"/>
              <w:left w:val="nil"/>
              <w:bottom w:val="single" w:sz="4" w:space="0" w:color="auto"/>
              <w:right w:val="single" w:sz="4" w:space="0" w:color="auto"/>
            </w:tcBorders>
            <w:shd w:val="clear" w:color="auto" w:fill="auto"/>
            <w:hideMark/>
          </w:tcPr>
          <w:p w14:paraId="6A18796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количество</w:t>
            </w:r>
          </w:p>
        </w:tc>
        <w:tc>
          <w:tcPr>
            <w:tcW w:w="1567" w:type="dxa"/>
            <w:tcBorders>
              <w:top w:val="nil"/>
              <w:left w:val="nil"/>
              <w:bottom w:val="single" w:sz="4" w:space="0" w:color="auto"/>
              <w:right w:val="single" w:sz="4" w:space="0" w:color="auto"/>
            </w:tcBorders>
            <w:shd w:val="clear" w:color="auto" w:fill="auto"/>
            <w:hideMark/>
          </w:tcPr>
          <w:p w14:paraId="47F6FE0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697B10B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313CA6E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EDBB9C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E7289D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1B1EDDD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0A3147B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1F9808D3"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F8378FA"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160A8E3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2DFEB670"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стоимость единицы</w:t>
            </w:r>
          </w:p>
        </w:tc>
        <w:tc>
          <w:tcPr>
            <w:tcW w:w="1567" w:type="dxa"/>
            <w:tcBorders>
              <w:top w:val="nil"/>
              <w:left w:val="nil"/>
              <w:bottom w:val="single" w:sz="4" w:space="0" w:color="auto"/>
              <w:right w:val="single" w:sz="4" w:space="0" w:color="auto"/>
            </w:tcBorders>
            <w:shd w:val="clear" w:color="auto" w:fill="auto"/>
            <w:hideMark/>
          </w:tcPr>
          <w:p w14:paraId="1FA9B41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C6EA22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B50B80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2B0749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767526A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225" w:type="dxa"/>
            <w:tcBorders>
              <w:top w:val="nil"/>
              <w:left w:val="nil"/>
              <w:bottom w:val="single" w:sz="4" w:space="0" w:color="auto"/>
              <w:right w:val="single" w:sz="4" w:space="0" w:color="auto"/>
            </w:tcBorders>
            <w:shd w:val="clear" w:color="auto" w:fill="auto"/>
            <w:hideMark/>
          </w:tcPr>
          <w:p w14:paraId="0758F39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38" w:type="dxa"/>
            <w:tcBorders>
              <w:top w:val="nil"/>
              <w:left w:val="nil"/>
              <w:bottom w:val="single" w:sz="4" w:space="0" w:color="auto"/>
              <w:right w:val="single" w:sz="4" w:space="0" w:color="auto"/>
            </w:tcBorders>
            <w:shd w:val="clear" w:color="auto" w:fill="auto"/>
            <w:hideMark/>
          </w:tcPr>
          <w:p w14:paraId="7A85CBB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79E5CA0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224F3C99"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71C50F5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2FE9AA6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сумма затрат, в том числе:</w:t>
            </w:r>
          </w:p>
        </w:tc>
        <w:tc>
          <w:tcPr>
            <w:tcW w:w="1567" w:type="dxa"/>
            <w:tcBorders>
              <w:top w:val="nil"/>
              <w:left w:val="nil"/>
              <w:bottom w:val="single" w:sz="4" w:space="0" w:color="auto"/>
              <w:right w:val="single" w:sz="4" w:space="0" w:color="auto"/>
            </w:tcBorders>
            <w:shd w:val="clear" w:color="auto" w:fill="auto"/>
            <w:hideMark/>
          </w:tcPr>
          <w:p w14:paraId="323B4E1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82FC14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18669,82</w:t>
            </w:r>
          </w:p>
        </w:tc>
        <w:tc>
          <w:tcPr>
            <w:tcW w:w="1106" w:type="dxa"/>
            <w:tcBorders>
              <w:top w:val="nil"/>
              <w:left w:val="nil"/>
              <w:bottom w:val="single" w:sz="4" w:space="0" w:color="auto"/>
              <w:right w:val="single" w:sz="4" w:space="0" w:color="auto"/>
            </w:tcBorders>
            <w:shd w:val="clear" w:color="auto" w:fill="auto"/>
            <w:hideMark/>
          </w:tcPr>
          <w:p w14:paraId="4B17142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21212,13</w:t>
            </w:r>
          </w:p>
        </w:tc>
        <w:tc>
          <w:tcPr>
            <w:tcW w:w="1106" w:type="dxa"/>
            <w:tcBorders>
              <w:top w:val="nil"/>
              <w:left w:val="nil"/>
              <w:bottom w:val="single" w:sz="4" w:space="0" w:color="auto"/>
              <w:right w:val="single" w:sz="4" w:space="0" w:color="auto"/>
            </w:tcBorders>
            <w:shd w:val="clear" w:color="auto" w:fill="auto"/>
            <w:hideMark/>
          </w:tcPr>
          <w:p w14:paraId="4F6D78C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58675,38</w:t>
            </w:r>
          </w:p>
        </w:tc>
        <w:tc>
          <w:tcPr>
            <w:tcW w:w="1106" w:type="dxa"/>
            <w:tcBorders>
              <w:top w:val="nil"/>
              <w:left w:val="nil"/>
              <w:bottom w:val="single" w:sz="4" w:space="0" w:color="auto"/>
              <w:right w:val="single" w:sz="4" w:space="0" w:color="auto"/>
            </w:tcBorders>
            <w:shd w:val="clear" w:color="auto" w:fill="auto"/>
            <w:hideMark/>
          </w:tcPr>
          <w:p w14:paraId="35BE7AB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32484,13</w:t>
            </w:r>
          </w:p>
        </w:tc>
        <w:tc>
          <w:tcPr>
            <w:tcW w:w="1225" w:type="dxa"/>
            <w:tcBorders>
              <w:top w:val="nil"/>
              <w:left w:val="nil"/>
              <w:bottom w:val="single" w:sz="4" w:space="0" w:color="auto"/>
              <w:right w:val="single" w:sz="4" w:space="0" w:color="auto"/>
            </w:tcBorders>
            <w:shd w:val="clear" w:color="auto" w:fill="auto"/>
            <w:hideMark/>
          </w:tcPr>
          <w:p w14:paraId="6776F9A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130841,46</w:t>
            </w:r>
          </w:p>
        </w:tc>
        <w:tc>
          <w:tcPr>
            <w:tcW w:w="1938" w:type="dxa"/>
            <w:tcBorders>
              <w:top w:val="nil"/>
              <w:left w:val="nil"/>
              <w:bottom w:val="single" w:sz="4" w:space="0" w:color="auto"/>
              <w:right w:val="single" w:sz="4" w:space="0" w:color="auto"/>
            </w:tcBorders>
            <w:shd w:val="clear" w:color="auto" w:fill="auto"/>
            <w:hideMark/>
          </w:tcPr>
          <w:p w14:paraId="5A544B7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6EDFFF3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305E7924" w14:textId="77777777" w:rsidTr="00E27B43">
        <w:trPr>
          <w:trHeight w:val="945"/>
        </w:trPr>
        <w:tc>
          <w:tcPr>
            <w:tcW w:w="1676" w:type="dxa"/>
            <w:vMerge/>
            <w:tcBorders>
              <w:top w:val="nil"/>
              <w:left w:val="single" w:sz="4" w:space="0" w:color="auto"/>
              <w:bottom w:val="single" w:sz="4" w:space="0" w:color="000000"/>
              <w:right w:val="single" w:sz="4" w:space="0" w:color="auto"/>
            </w:tcBorders>
            <w:vAlign w:val="center"/>
            <w:hideMark/>
          </w:tcPr>
          <w:p w14:paraId="54D47C0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76A79041"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федеральный бюджет</w:t>
            </w:r>
          </w:p>
        </w:tc>
        <w:tc>
          <w:tcPr>
            <w:tcW w:w="1567" w:type="dxa"/>
            <w:tcBorders>
              <w:top w:val="nil"/>
              <w:left w:val="nil"/>
              <w:bottom w:val="single" w:sz="4" w:space="0" w:color="auto"/>
              <w:right w:val="single" w:sz="4" w:space="0" w:color="auto"/>
            </w:tcBorders>
            <w:shd w:val="clear" w:color="auto" w:fill="auto"/>
            <w:hideMark/>
          </w:tcPr>
          <w:p w14:paraId="1555FAC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E82BD8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3825,00</w:t>
            </w:r>
          </w:p>
        </w:tc>
        <w:tc>
          <w:tcPr>
            <w:tcW w:w="1106" w:type="dxa"/>
            <w:tcBorders>
              <w:top w:val="nil"/>
              <w:left w:val="nil"/>
              <w:bottom w:val="single" w:sz="4" w:space="0" w:color="auto"/>
              <w:right w:val="single" w:sz="4" w:space="0" w:color="auto"/>
            </w:tcBorders>
            <w:shd w:val="clear" w:color="auto" w:fill="auto"/>
            <w:hideMark/>
          </w:tcPr>
          <w:p w14:paraId="18AD829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106" w:type="dxa"/>
            <w:tcBorders>
              <w:top w:val="nil"/>
              <w:left w:val="nil"/>
              <w:bottom w:val="single" w:sz="4" w:space="0" w:color="auto"/>
              <w:right w:val="single" w:sz="4" w:space="0" w:color="auto"/>
            </w:tcBorders>
            <w:shd w:val="clear" w:color="auto" w:fill="auto"/>
            <w:hideMark/>
          </w:tcPr>
          <w:p w14:paraId="53789F1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106" w:type="dxa"/>
            <w:tcBorders>
              <w:top w:val="nil"/>
              <w:left w:val="nil"/>
              <w:bottom w:val="single" w:sz="4" w:space="0" w:color="auto"/>
              <w:right w:val="single" w:sz="4" w:space="0" w:color="auto"/>
            </w:tcBorders>
            <w:shd w:val="clear" w:color="auto" w:fill="auto"/>
            <w:hideMark/>
          </w:tcPr>
          <w:p w14:paraId="557B4DC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0,00</w:t>
            </w:r>
          </w:p>
        </w:tc>
        <w:tc>
          <w:tcPr>
            <w:tcW w:w="1225" w:type="dxa"/>
            <w:tcBorders>
              <w:top w:val="nil"/>
              <w:left w:val="nil"/>
              <w:bottom w:val="single" w:sz="4" w:space="0" w:color="auto"/>
              <w:right w:val="single" w:sz="4" w:space="0" w:color="auto"/>
            </w:tcBorders>
            <w:shd w:val="clear" w:color="auto" w:fill="auto"/>
            <w:hideMark/>
          </w:tcPr>
          <w:p w14:paraId="7664B09F"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3825,00</w:t>
            </w:r>
          </w:p>
        </w:tc>
        <w:tc>
          <w:tcPr>
            <w:tcW w:w="1938" w:type="dxa"/>
            <w:tcBorders>
              <w:top w:val="nil"/>
              <w:left w:val="nil"/>
              <w:bottom w:val="single" w:sz="4" w:space="0" w:color="auto"/>
              <w:right w:val="single" w:sz="4" w:space="0" w:color="auto"/>
            </w:tcBorders>
            <w:shd w:val="clear" w:color="auto" w:fill="auto"/>
            <w:hideMark/>
          </w:tcPr>
          <w:p w14:paraId="0FD8CD5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0B49FC3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642F8D46"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335A30C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260DD57A"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областной бюджет</w:t>
            </w:r>
          </w:p>
        </w:tc>
        <w:tc>
          <w:tcPr>
            <w:tcW w:w="1567" w:type="dxa"/>
            <w:tcBorders>
              <w:top w:val="nil"/>
              <w:left w:val="nil"/>
              <w:bottom w:val="single" w:sz="4" w:space="0" w:color="auto"/>
              <w:right w:val="single" w:sz="4" w:space="0" w:color="auto"/>
            </w:tcBorders>
            <w:shd w:val="clear" w:color="auto" w:fill="auto"/>
            <w:hideMark/>
          </w:tcPr>
          <w:p w14:paraId="7BC36FF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13ABAEA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801,90</w:t>
            </w:r>
          </w:p>
        </w:tc>
        <w:tc>
          <w:tcPr>
            <w:tcW w:w="1106" w:type="dxa"/>
            <w:tcBorders>
              <w:top w:val="nil"/>
              <w:left w:val="nil"/>
              <w:bottom w:val="single" w:sz="4" w:space="0" w:color="auto"/>
              <w:right w:val="single" w:sz="4" w:space="0" w:color="auto"/>
            </w:tcBorders>
            <w:shd w:val="clear" w:color="auto" w:fill="auto"/>
            <w:hideMark/>
          </w:tcPr>
          <w:p w14:paraId="3C58E93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620,90</w:t>
            </w:r>
          </w:p>
        </w:tc>
        <w:tc>
          <w:tcPr>
            <w:tcW w:w="1106" w:type="dxa"/>
            <w:tcBorders>
              <w:top w:val="nil"/>
              <w:left w:val="nil"/>
              <w:bottom w:val="single" w:sz="4" w:space="0" w:color="auto"/>
              <w:right w:val="single" w:sz="4" w:space="0" w:color="auto"/>
            </w:tcBorders>
            <w:shd w:val="clear" w:color="auto" w:fill="auto"/>
            <w:hideMark/>
          </w:tcPr>
          <w:p w14:paraId="39F75F3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15922,26</w:t>
            </w:r>
          </w:p>
        </w:tc>
        <w:tc>
          <w:tcPr>
            <w:tcW w:w="1106" w:type="dxa"/>
            <w:tcBorders>
              <w:top w:val="nil"/>
              <w:left w:val="nil"/>
              <w:bottom w:val="single" w:sz="4" w:space="0" w:color="auto"/>
              <w:right w:val="single" w:sz="4" w:space="0" w:color="auto"/>
            </w:tcBorders>
            <w:shd w:val="clear" w:color="auto" w:fill="auto"/>
            <w:hideMark/>
          </w:tcPr>
          <w:p w14:paraId="620D577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859,10</w:t>
            </w:r>
          </w:p>
        </w:tc>
        <w:tc>
          <w:tcPr>
            <w:tcW w:w="1225" w:type="dxa"/>
            <w:tcBorders>
              <w:top w:val="nil"/>
              <w:left w:val="nil"/>
              <w:bottom w:val="single" w:sz="4" w:space="0" w:color="auto"/>
              <w:right w:val="single" w:sz="4" w:space="0" w:color="auto"/>
            </w:tcBorders>
            <w:shd w:val="clear" w:color="auto" w:fill="auto"/>
            <w:hideMark/>
          </w:tcPr>
          <w:p w14:paraId="34E2365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18204,16</w:t>
            </w:r>
          </w:p>
        </w:tc>
        <w:tc>
          <w:tcPr>
            <w:tcW w:w="1938" w:type="dxa"/>
            <w:tcBorders>
              <w:top w:val="nil"/>
              <w:left w:val="nil"/>
              <w:bottom w:val="single" w:sz="4" w:space="0" w:color="auto"/>
              <w:right w:val="single" w:sz="4" w:space="0" w:color="auto"/>
            </w:tcBorders>
            <w:shd w:val="clear" w:color="auto" w:fill="auto"/>
            <w:hideMark/>
          </w:tcPr>
          <w:p w14:paraId="654AAE7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7D13304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A4CBCF7" w14:textId="77777777" w:rsidTr="00E27B43">
        <w:trPr>
          <w:trHeight w:val="630"/>
        </w:trPr>
        <w:tc>
          <w:tcPr>
            <w:tcW w:w="1676" w:type="dxa"/>
            <w:vMerge/>
            <w:tcBorders>
              <w:top w:val="nil"/>
              <w:left w:val="single" w:sz="4" w:space="0" w:color="auto"/>
              <w:bottom w:val="single" w:sz="4" w:space="0" w:color="000000"/>
              <w:right w:val="single" w:sz="4" w:space="0" w:color="auto"/>
            </w:tcBorders>
            <w:vAlign w:val="center"/>
            <w:hideMark/>
          </w:tcPr>
          <w:p w14:paraId="0F4B97E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620FAB8C"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местный бюджет</w:t>
            </w:r>
          </w:p>
        </w:tc>
        <w:tc>
          <w:tcPr>
            <w:tcW w:w="1567" w:type="dxa"/>
            <w:tcBorders>
              <w:top w:val="nil"/>
              <w:left w:val="nil"/>
              <w:bottom w:val="single" w:sz="4" w:space="0" w:color="auto"/>
              <w:right w:val="single" w:sz="4" w:space="0" w:color="auto"/>
            </w:tcBorders>
            <w:shd w:val="clear" w:color="auto" w:fill="auto"/>
            <w:hideMark/>
          </w:tcPr>
          <w:p w14:paraId="0E34F4E7"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20A3E9A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14042,92</w:t>
            </w:r>
          </w:p>
        </w:tc>
        <w:tc>
          <w:tcPr>
            <w:tcW w:w="1106" w:type="dxa"/>
            <w:tcBorders>
              <w:top w:val="nil"/>
              <w:left w:val="nil"/>
              <w:bottom w:val="single" w:sz="4" w:space="0" w:color="auto"/>
              <w:right w:val="single" w:sz="4" w:space="0" w:color="auto"/>
            </w:tcBorders>
            <w:shd w:val="clear" w:color="auto" w:fill="auto"/>
            <w:hideMark/>
          </w:tcPr>
          <w:p w14:paraId="4B46A9A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20591,23</w:t>
            </w:r>
          </w:p>
        </w:tc>
        <w:tc>
          <w:tcPr>
            <w:tcW w:w="1106" w:type="dxa"/>
            <w:tcBorders>
              <w:top w:val="nil"/>
              <w:left w:val="nil"/>
              <w:bottom w:val="single" w:sz="4" w:space="0" w:color="auto"/>
              <w:right w:val="single" w:sz="4" w:space="0" w:color="auto"/>
            </w:tcBorders>
            <w:shd w:val="clear" w:color="auto" w:fill="auto"/>
            <w:hideMark/>
          </w:tcPr>
          <w:p w14:paraId="70E7D95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42753,12</w:t>
            </w:r>
          </w:p>
        </w:tc>
        <w:tc>
          <w:tcPr>
            <w:tcW w:w="1106" w:type="dxa"/>
            <w:tcBorders>
              <w:top w:val="nil"/>
              <w:left w:val="nil"/>
              <w:bottom w:val="single" w:sz="4" w:space="0" w:color="auto"/>
              <w:right w:val="single" w:sz="4" w:space="0" w:color="auto"/>
            </w:tcBorders>
            <w:shd w:val="clear" w:color="auto" w:fill="auto"/>
            <w:hideMark/>
          </w:tcPr>
          <w:p w14:paraId="0989BEBE"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31625,03</w:t>
            </w:r>
          </w:p>
        </w:tc>
        <w:tc>
          <w:tcPr>
            <w:tcW w:w="1225" w:type="dxa"/>
            <w:tcBorders>
              <w:top w:val="nil"/>
              <w:left w:val="nil"/>
              <w:bottom w:val="single" w:sz="4" w:space="0" w:color="auto"/>
              <w:right w:val="single" w:sz="4" w:space="0" w:color="auto"/>
            </w:tcBorders>
            <w:shd w:val="clear" w:color="auto" w:fill="auto"/>
            <w:hideMark/>
          </w:tcPr>
          <w:p w14:paraId="0467344D"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108812,3</w:t>
            </w:r>
          </w:p>
        </w:tc>
        <w:tc>
          <w:tcPr>
            <w:tcW w:w="1938" w:type="dxa"/>
            <w:tcBorders>
              <w:top w:val="nil"/>
              <w:left w:val="nil"/>
              <w:bottom w:val="single" w:sz="4" w:space="0" w:color="auto"/>
              <w:right w:val="single" w:sz="4" w:space="0" w:color="auto"/>
            </w:tcBorders>
            <w:shd w:val="clear" w:color="auto" w:fill="auto"/>
            <w:hideMark/>
          </w:tcPr>
          <w:p w14:paraId="064E271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7F3DA0B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DBFFD36" w14:textId="77777777" w:rsidTr="00E27B43">
        <w:trPr>
          <w:trHeight w:val="1260"/>
        </w:trPr>
        <w:tc>
          <w:tcPr>
            <w:tcW w:w="1676" w:type="dxa"/>
            <w:vMerge/>
            <w:tcBorders>
              <w:top w:val="nil"/>
              <w:left w:val="single" w:sz="4" w:space="0" w:color="auto"/>
              <w:bottom w:val="single" w:sz="4" w:space="0" w:color="000000"/>
              <w:right w:val="single" w:sz="4" w:space="0" w:color="auto"/>
            </w:tcBorders>
            <w:vAlign w:val="center"/>
            <w:hideMark/>
          </w:tcPr>
          <w:p w14:paraId="6CFA3A0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746" w:type="dxa"/>
            <w:tcBorders>
              <w:top w:val="nil"/>
              <w:left w:val="nil"/>
              <w:bottom w:val="single" w:sz="4" w:space="0" w:color="auto"/>
              <w:right w:val="single" w:sz="4" w:space="0" w:color="auto"/>
            </w:tcBorders>
            <w:shd w:val="clear" w:color="auto" w:fill="auto"/>
            <w:hideMark/>
          </w:tcPr>
          <w:p w14:paraId="5691FB55"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внебюджетные источники</w:t>
            </w:r>
          </w:p>
        </w:tc>
        <w:tc>
          <w:tcPr>
            <w:tcW w:w="1567" w:type="dxa"/>
            <w:tcBorders>
              <w:top w:val="nil"/>
              <w:left w:val="nil"/>
              <w:bottom w:val="single" w:sz="4" w:space="0" w:color="auto"/>
              <w:right w:val="single" w:sz="4" w:space="0" w:color="auto"/>
            </w:tcBorders>
            <w:shd w:val="clear" w:color="auto" w:fill="auto"/>
            <w:hideMark/>
          </w:tcPr>
          <w:p w14:paraId="3963DA6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106" w:type="dxa"/>
            <w:tcBorders>
              <w:top w:val="nil"/>
              <w:left w:val="nil"/>
              <w:bottom w:val="single" w:sz="4" w:space="0" w:color="auto"/>
              <w:right w:val="single" w:sz="4" w:space="0" w:color="auto"/>
            </w:tcBorders>
            <w:shd w:val="clear" w:color="auto" w:fill="auto"/>
            <w:hideMark/>
          </w:tcPr>
          <w:p w14:paraId="46BE51D2"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Х</w:t>
            </w:r>
          </w:p>
        </w:tc>
        <w:tc>
          <w:tcPr>
            <w:tcW w:w="1106" w:type="dxa"/>
            <w:tcBorders>
              <w:top w:val="nil"/>
              <w:left w:val="nil"/>
              <w:bottom w:val="single" w:sz="4" w:space="0" w:color="auto"/>
              <w:right w:val="single" w:sz="4" w:space="0" w:color="auto"/>
            </w:tcBorders>
            <w:shd w:val="clear" w:color="auto" w:fill="auto"/>
            <w:hideMark/>
          </w:tcPr>
          <w:p w14:paraId="0E55CC2B"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Х</w:t>
            </w:r>
          </w:p>
        </w:tc>
        <w:tc>
          <w:tcPr>
            <w:tcW w:w="1106" w:type="dxa"/>
            <w:tcBorders>
              <w:top w:val="nil"/>
              <w:left w:val="nil"/>
              <w:bottom w:val="single" w:sz="4" w:space="0" w:color="auto"/>
              <w:right w:val="single" w:sz="4" w:space="0" w:color="auto"/>
            </w:tcBorders>
            <w:shd w:val="clear" w:color="auto" w:fill="auto"/>
            <w:hideMark/>
          </w:tcPr>
          <w:p w14:paraId="0C865029"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Х</w:t>
            </w:r>
          </w:p>
        </w:tc>
        <w:tc>
          <w:tcPr>
            <w:tcW w:w="1106" w:type="dxa"/>
            <w:tcBorders>
              <w:top w:val="nil"/>
              <w:left w:val="nil"/>
              <w:bottom w:val="single" w:sz="4" w:space="0" w:color="auto"/>
              <w:right w:val="single" w:sz="4" w:space="0" w:color="auto"/>
            </w:tcBorders>
            <w:shd w:val="clear" w:color="auto" w:fill="auto"/>
            <w:hideMark/>
          </w:tcPr>
          <w:p w14:paraId="17BDF3C3"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Х</w:t>
            </w:r>
          </w:p>
        </w:tc>
        <w:tc>
          <w:tcPr>
            <w:tcW w:w="1225" w:type="dxa"/>
            <w:tcBorders>
              <w:top w:val="nil"/>
              <w:left w:val="nil"/>
              <w:bottom w:val="single" w:sz="4" w:space="0" w:color="auto"/>
              <w:right w:val="single" w:sz="4" w:space="0" w:color="auto"/>
            </w:tcBorders>
            <w:shd w:val="clear" w:color="auto" w:fill="auto"/>
            <w:hideMark/>
          </w:tcPr>
          <w:p w14:paraId="6D3D4286"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Х</w:t>
            </w:r>
          </w:p>
        </w:tc>
        <w:tc>
          <w:tcPr>
            <w:tcW w:w="1938" w:type="dxa"/>
            <w:tcBorders>
              <w:top w:val="nil"/>
              <w:left w:val="nil"/>
              <w:bottom w:val="single" w:sz="4" w:space="0" w:color="auto"/>
              <w:right w:val="single" w:sz="4" w:space="0" w:color="auto"/>
            </w:tcBorders>
            <w:shd w:val="clear" w:color="auto" w:fill="auto"/>
            <w:hideMark/>
          </w:tcPr>
          <w:p w14:paraId="622E01D8"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14:paraId="1A099C5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bl>
    <w:p w14:paraId="1C06BE52" w14:textId="49C0171F" w:rsidR="00104504" w:rsidRPr="008A4DB7" w:rsidRDefault="00104504" w:rsidP="000E6DA2">
      <w:pPr>
        <w:tabs>
          <w:tab w:val="left" w:pos="8341"/>
        </w:tabs>
        <w:spacing w:after="0" w:line="240" w:lineRule="auto"/>
        <w:jc w:val="center"/>
        <w:rPr>
          <w:rFonts w:ascii="Times New Roman" w:hAnsi="Times New Roman" w:cs="Times New Roman"/>
          <w:sz w:val="28"/>
          <w:szCs w:val="28"/>
        </w:rPr>
      </w:pPr>
    </w:p>
    <w:p w14:paraId="6943D71A" w14:textId="77777777" w:rsidR="00104504" w:rsidRPr="008A4DB7" w:rsidRDefault="00104504" w:rsidP="000E6DA2">
      <w:pPr>
        <w:tabs>
          <w:tab w:val="left" w:pos="8341"/>
        </w:tabs>
        <w:spacing w:after="0" w:line="240" w:lineRule="auto"/>
        <w:jc w:val="center"/>
        <w:rPr>
          <w:rFonts w:ascii="Times New Roman" w:hAnsi="Times New Roman" w:cs="Times New Roman"/>
          <w:sz w:val="28"/>
          <w:szCs w:val="28"/>
        </w:rPr>
      </w:pPr>
    </w:p>
    <w:p w14:paraId="2D53E88D" w14:textId="3F70AECB" w:rsidR="000E6DA2" w:rsidRPr="008A4DB7" w:rsidRDefault="000E6DA2" w:rsidP="000E6DA2">
      <w:pPr>
        <w:tabs>
          <w:tab w:val="left" w:pos="8341"/>
        </w:tabs>
        <w:spacing w:after="0" w:line="240" w:lineRule="auto"/>
        <w:jc w:val="center"/>
        <w:rPr>
          <w:rFonts w:ascii="Times New Roman" w:hAnsi="Times New Roman" w:cs="Times New Roman"/>
          <w:sz w:val="28"/>
          <w:szCs w:val="28"/>
        </w:rPr>
      </w:pPr>
      <w:r w:rsidRPr="008A4DB7">
        <w:rPr>
          <w:rFonts w:ascii="Times New Roman" w:hAnsi="Times New Roman" w:cs="Times New Roman"/>
          <w:sz w:val="28"/>
          <w:szCs w:val="28"/>
        </w:rPr>
        <w:t>______________</w:t>
      </w:r>
    </w:p>
    <w:p w14:paraId="60EE8ADE" w14:textId="10D4BEE6"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1E08950D" w14:textId="4A4AC7CC"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31DFC02A" w14:textId="57078100"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55ECC347" w14:textId="770C524E"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2EBE8089" w14:textId="5D55C788"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3ED49C59" w14:textId="7D7EEA67"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08F37D17" w14:textId="00127EA7"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0710E7EC" w14:textId="77777777" w:rsidR="000E6DA2" w:rsidRDefault="000E6DA2" w:rsidP="000E6DA2">
      <w:pPr>
        <w:tabs>
          <w:tab w:val="left" w:pos="8341"/>
        </w:tabs>
        <w:spacing w:after="0" w:line="240" w:lineRule="auto"/>
        <w:jc w:val="center"/>
        <w:rPr>
          <w:rFonts w:ascii="Times New Roman" w:hAnsi="Times New Roman" w:cs="Times New Roman"/>
          <w:sz w:val="28"/>
          <w:szCs w:val="28"/>
        </w:rPr>
      </w:pPr>
    </w:p>
    <w:p w14:paraId="40D41043"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2280C171"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4089E37E"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04E931A4"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01222464"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tbl>
      <w:tblPr>
        <w:tblStyle w:val="1f3"/>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C317E9" w:rsidRPr="008A4DB7" w14:paraId="5CD309EA" w14:textId="77777777" w:rsidTr="000353D4">
        <w:tc>
          <w:tcPr>
            <w:tcW w:w="4077" w:type="dxa"/>
            <w:hideMark/>
          </w:tcPr>
          <w:p w14:paraId="7DA27798" w14:textId="3BEB56F9" w:rsidR="00C317E9" w:rsidRPr="008A4DB7" w:rsidRDefault="00C317E9" w:rsidP="000353D4">
            <w:pPr>
              <w:suppressAutoHyphens w:val="0"/>
              <w:spacing w:after="0" w:line="240" w:lineRule="auto"/>
              <w:jc w:val="center"/>
              <w:rPr>
                <w:rFonts w:ascii="Times New Roman" w:hAnsi="Times New Roman" w:cs="Times New Roman"/>
                <w:color w:val="000000"/>
                <w:sz w:val="28"/>
                <w:szCs w:val="28"/>
                <w:lang w:eastAsia="ru-RU"/>
              </w:rPr>
            </w:pPr>
          </w:p>
        </w:tc>
      </w:tr>
    </w:tbl>
    <w:p w14:paraId="15DAD291"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27302E0D"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7E636C9B"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474A65E0"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06CCCE09" w14:textId="77777777" w:rsidR="00C317E9" w:rsidRDefault="00C317E9" w:rsidP="000E6DA2">
      <w:pPr>
        <w:tabs>
          <w:tab w:val="left" w:pos="8341"/>
        </w:tabs>
        <w:spacing w:after="0" w:line="240" w:lineRule="auto"/>
        <w:jc w:val="center"/>
        <w:rPr>
          <w:rFonts w:ascii="Times New Roman" w:hAnsi="Times New Roman" w:cs="Times New Roman"/>
          <w:sz w:val="28"/>
          <w:szCs w:val="28"/>
        </w:rPr>
      </w:pPr>
    </w:p>
    <w:p w14:paraId="1805F703" w14:textId="767B49B1"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Приложение</w:t>
      </w:r>
      <w:r w:rsidRPr="008A4DB7">
        <w:rPr>
          <w:rFonts w:ascii="Times New Roman" w:hAnsi="Times New Roman" w:cs="Times New Roman"/>
          <w:color w:val="000000"/>
          <w:sz w:val="28"/>
          <w:szCs w:val="28"/>
          <w:lang w:eastAsia="ru-RU"/>
        </w:rPr>
        <w:t xml:space="preserve"> 7</w:t>
      </w:r>
    </w:p>
    <w:p w14:paraId="37E1F918"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к муниципальной программе </w:t>
      </w:r>
    </w:p>
    <w:p w14:paraId="731DE0BD"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"Развитие системы </w:t>
      </w:r>
    </w:p>
    <w:p w14:paraId="5C439663"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образования города Оби </w:t>
      </w:r>
    </w:p>
    <w:p w14:paraId="27ED4B2D" w14:textId="77777777" w:rsidR="00E27B43" w:rsidRPr="008A4DB7" w:rsidRDefault="00E27B43" w:rsidP="00E27B43">
      <w:pPr>
        <w:framePr w:hSpace="180" w:wrap="around" w:vAnchor="text" w:hAnchor="margin" w:xAlign="right" w:y="-234"/>
        <w:suppressAutoHyphens w:val="0"/>
        <w:spacing w:after="0" w:line="240" w:lineRule="auto"/>
        <w:jc w:val="right"/>
        <w:rPr>
          <w:rFonts w:ascii="Times New Roman" w:hAnsi="Times New Roman" w:cs="Times New Roman"/>
          <w:color w:val="000000"/>
          <w:sz w:val="28"/>
          <w:szCs w:val="28"/>
          <w:lang w:eastAsia="ru-RU"/>
        </w:rPr>
      </w:pPr>
      <w:r w:rsidRPr="008A4DB7">
        <w:rPr>
          <w:rFonts w:ascii="Times New Roman" w:hAnsi="Times New Roman" w:cs="Times New Roman"/>
          <w:color w:val="000000"/>
          <w:sz w:val="28"/>
          <w:szCs w:val="28"/>
          <w:lang w:eastAsia="ru-RU"/>
        </w:rPr>
        <w:t xml:space="preserve">Новосибирской области </w:t>
      </w:r>
    </w:p>
    <w:p w14:paraId="4E746885" w14:textId="275CC290" w:rsidR="00A413C8" w:rsidRPr="008A4DB7" w:rsidRDefault="00E27B43" w:rsidP="00E27B43">
      <w:pPr>
        <w:tabs>
          <w:tab w:val="left" w:pos="8341"/>
        </w:tabs>
        <w:spacing w:after="0" w:line="240" w:lineRule="auto"/>
        <w:jc w:val="right"/>
        <w:rPr>
          <w:rFonts w:ascii="Times New Roman" w:hAnsi="Times New Roman" w:cs="Times New Roman"/>
          <w:sz w:val="28"/>
          <w:szCs w:val="28"/>
        </w:rPr>
      </w:pPr>
      <w:r>
        <w:rPr>
          <w:rFonts w:ascii="Times New Roman" w:hAnsi="Times New Roman" w:cs="Times New Roman"/>
          <w:color w:val="000000"/>
          <w:sz w:val="28"/>
          <w:szCs w:val="28"/>
          <w:lang w:eastAsia="ru-RU"/>
        </w:rPr>
        <w:t>н</w:t>
      </w:r>
      <w:r w:rsidRPr="008A4DB7">
        <w:rPr>
          <w:rFonts w:ascii="Times New Roman" w:hAnsi="Times New Roman" w:cs="Times New Roman"/>
          <w:color w:val="000000"/>
          <w:sz w:val="28"/>
          <w:szCs w:val="28"/>
          <w:lang w:eastAsia="ru-RU"/>
        </w:rPr>
        <w:t>а 2021-2024 годы"</w:t>
      </w:r>
    </w:p>
    <w:p w14:paraId="60916EFC" w14:textId="6567451B" w:rsidR="000E6DA2" w:rsidRDefault="000E6DA2" w:rsidP="000E6DA2">
      <w:pPr>
        <w:tabs>
          <w:tab w:val="left" w:pos="8341"/>
        </w:tabs>
        <w:spacing w:after="0" w:line="240" w:lineRule="auto"/>
        <w:jc w:val="center"/>
        <w:rPr>
          <w:rFonts w:ascii="Times New Roman" w:hAnsi="Times New Roman" w:cs="Times New Roman"/>
          <w:sz w:val="28"/>
          <w:szCs w:val="28"/>
        </w:rPr>
      </w:pPr>
      <w:r w:rsidRPr="008A4DB7">
        <w:rPr>
          <w:rFonts w:ascii="Times New Roman" w:hAnsi="Times New Roman" w:cs="Times New Roman"/>
          <w:sz w:val="28"/>
          <w:szCs w:val="28"/>
        </w:rPr>
        <w:t>Сводные финансовые затраты муниципальной программы</w:t>
      </w:r>
    </w:p>
    <w:p w14:paraId="62DA9CE4" w14:textId="77777777" w:rsidR="00A413C8" w:rsidRPr="008A4DB7" w:rsidRDefault="00A413C8" w:rsidP="000E6DA2">
      <w:pPr>
        <w:tabs>
          <w:tab w:val="left" w:pos="8341"/>
        </w:tabs>
        <w:spacing w:after="0" w:line="240" w:lineRule="auto"/>
        <w:jc w:val="center"/>
        <w:rPr>
          <w:rFonts w:ascii="Times New Roman" w:hAnsi="Times New Roman" w:cs="Times New Roman"/>
          <w:sz w:val="28"/>
          <w:szCs w:val="28"/>
        </w:rPr>
      </w:pPr>
    </w:p>
    <w:tbl>
      <w:tblPr>
        <w:tblW w:w="14454" w:type="dxa"/>
        <w:tblLook w:val="04A0" w:firstRow="1" w:lastRow="0" w:firstColumn="1" w:lastColumn="0" w:noHBand="0" w:noVBand="1"/>
      </w:tblPr>
      <w:tblGrid>
        <w:gridCol w:w="3524"/>
        <w:gridCol w:w="1858"/>
        <w:gridCol w:w="1559"/>
        <w:gridCol w:w="1701"/>
        <w:gridCol w:w="1418"/>
        <w:gridCol w:w="1559"/>
        <w:gridCol w:w="2835"/>
      </w:tblGrid>
      <w:tr w:rsidR="00E27B43" w:rsidRPr="00907C6A" w14:paraId="0C7DD167" w14:textId="77777777" w:rsidTr="00E27B43">
        <w:trPr>
          <w:trHeight w:val="315"/>
        </w:trPr>
        <w:tc>
          <w:tcPr>
            <w:tcW w:w="35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B6DB84" w14:textId="77777777" w:rsidR="00E27B43" w:rsidRPr="00907C6A" w:rsidRDefault="00E27B43" w:rsidP="001B4C97">
            <w:pPr>
              <w:suppressAutoHyphens w:val="0"/>
              <w:spacing w:after="0" w:line="240" w:lineRule="auto"/>
              <w:jc w:val="center"/>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источники и объемы  расходов по программе</w:t>
            </w:r>
          </w:p>
        </w:tc>
        <w:tc>
          <w:tcPr>
            <w:tcW w:w="8095" w:type="dxa"/>
            <w:gridSpan w:val="5"/>
            <w:tcBorders>
              <w:top w:val="single" w:sz="4" w:space="0" w:color="auto"/>
              <w:left w:val="nil"/>
              <w:bottom w:val="single" w:sz="4" w:space="0" w:color="auto"/>
              <w:right w:val="single" w:sz="4" w:space="0" w:color="000000"/>
            </w:tcBorders>
            <w:shd w:val="clear" w:color="auto" w:fill="auto"/>
            <w:vAlign w:val="bottom"/>
            <w:hideMark/>
          </w:tcPr>
          <w:p w14:paraId="68102879"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финансовые затраты в ценах 2020 года , тыс.рублей</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ED9BC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примечание</w:t>
            </w:r>
          </w:p>
        </w:tc>
      </w:tr>
      <w:tr w:rsidR="00E27B43" w:rsidRPr="00907C6A" w14:paraId="3F06D898" w14:textId="77777777" w:rsidTr="00E27B43">
        <w:trPr>
          <w:trHeight w:val="315"/>
        </w:trPr>
        <w:tc>
          <w:tcPr>
            <w:tcW w:w="3524" w:type="dxa"/>
            <w:vMerge/>
            <w:tcBorders>
              <w:top w:val="nil"/>
              <w:left w:val="single" w:sz="4" w:space="0" w:color="auto"/>
              <w:bottom w:val="single" w:sz="4" w:space="0" w:color="000000"/>
              <w:right w:val="single" w:sz="4" w:space="0" w:color="auto"/>
            </w:tcBorders>
            <w:vAlign w:val="center"/>
            <w:hideMark/>
          </w:tcPr>
          <w:p w14:paraId="51D7010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858" w:type="dxa"/>
            <w:vMerge w:val="restart"/>
            <w:tcBorders>
              <w:top w:val="nil"/>
              <w:left w:val="single" w:sz="4" w:space="0" w:color="auto"/>
              <w:bottom w:val="single" w:sz="4" w:space="0" w:color="000000"/>
              <w:right w:val="single" w:sz="4" w:space="0" w:color="auto"/>
            </w:tcBorders>
            <w:shd w:val="clear" w:color="auto" w:fill="auto"/>
            <w:vAlign w:val="bottom"/>
            <w:hideMark/>
          </w:tcPr>
          <w:p w14:paraId="40506F7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всего</w:t>
            </w:r>
          </w:p>
        </w:tc>
        <w:tc>
          <w:tcPr>
            <w:tcW w:w="6237" w:type="dxa"/>
            <w:gridSpan w:val="4"/>
            <w:tcBorders>
              <w:top w:val="single" w:sz="4" w:space="0" w:color="auto"/>
              <w:left w:val="nil"/>
              <w:bottom w:val="single" w:sz="4" w:space="0" w:color="auto"/>
              <w:right w:val="single" w:sz="4" w:space="0" w:color="000000"/>
            </w:tcBorders>
            <w:shd w:val="clear" w:color="auto" w:fill="auto"/>
            <w:vAlign w:val="bottom"/>
            <w:hideMark/>
          </w:tcPr>
          <w:p w14:paraId="68D13252"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 том числе по годам реализации</w:t>
            </w:r>
          </w:p>
        </w:tc>
        <w:tc>
          <w:tcPr>
            <w:tcW w:w="2835" w:type="dxa"/>
            <w:vMerge/>
            <w:tcBorders>
              <w:top w:val="nil"/>
              <w:left w:val="single" w:sz="4" w:space="0" w:color="auto"/>
              <w:bottom w:val="single" w:sz="4" w:space="0" w:color="000000"/>
              <w:right w:val="single" w:sz="4" w:space="0" w:color="auto"/>
            </w:tcBorders>
            <w:vAlign w:val="center"/>
            <w:hideMark/>
          </w:tcPr>
          <w:p w14:paraId="3C846AE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05BE211F" w14:textId="77777777" w:rsidTr="00E27B43">
        <w:trPr>
          <w:trHeight w:val="315"/>
        </w:trPr>
        <w:tc>
          <w:tcPr>
            <w:tcW w:w="3524" w:type="dxa"/>
            <w:vMerge/>
            <w:tcBorders>
              <w:top w:val="nil"/>
              <w:left w:val="single" w:sz="4" w:space="0" w:color="auto"/>
              <w:bottom w:val="single" w:sz="4" w:space="0" w:color="000000"/>
              <w:right w:val="single" w:sz="4" w:space="0" w:color="auto"/>
            </w:tcBorders>
            <w:vAlign w:val="center"/>
            <w:hideMark/>
          </w:tcPr>
          <w:p w14:paraId="04B0188A"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858" w:type="dxa"/>
            <w:vMerge/>
            <w:tcBorders>
              <w:top w:val="nil"/>
              <w:left w:val="single" w:sz="4" w:space="0" w:color="auto"/>
              <w:bottom w:val="single" w:sz="4" w:space="0" w:color="000000"/>
              <w:right w:val="single" w:sz="4" w:space="0" w:color="auto"/>
            </w:tcBorders>
            <w:vAlign w:val="center"/>
            <w:hideMark/>
          </w:tcPr>
          <w:p w14:paraId="72AA070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bottom"/>
            <w:hideMark/>
          </w:tcPr>
          <w:p w14:paraId="7FDC676A"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2021</w:t>
            </w:r>
          </w:p>
        </w:tc>
        <w:tc>
          <w:tcPr>
            <w:tcW w:w="1701" w:type="dxa"/>
            <w:tcBorders>
              <w:top w:val="nil"/>
              <w:left w:val="nil"/>
              <w:bottom w:val="single" w:sz="4" w:space="0" w:color="auto"/>
              <w:right w:val="single" w:sz="4" w:space="0" w:color="auto"/>
            </w:tcBorders>
            <w:shd w:val="clear" w:color="auto" w:fill="auto"/>
            <w:vAlign w:val="bottom"/>
            <w:hideMark/>
          </w:tcPr>
          <w:p w14:paraId="45783FA0"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2022</w:t>
            </w:r>
          </w:p>
        </w:tc>
        <w:tc>
          <w:tcPr>
            <w:tcW w:w="1418" w:type="dxa"/>
            <w:tcBorders>
              <w:top w:val="nil"/>
              <w:left w:val="nil"/>
              <w:bottom w:val="single" w:sz="4" w:space="0" w:color="auto"/>
              <w:right w:val="single" w:sz="4" w:space="0" w:color="auto"/>
            </w:tcBorders>
            <w:shd w:val="clear" w:color="auto" w:fill="auto"/>
            <w:vAlign w:val="bottom"/>
            <w:hideMark/>
          </w:tcPr>
          <w:p w14:paraId="312DA92E"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2023</w:t>
            </w:r>
          </w:p>
        </w:tc>
        <w:tc>
          <w:tcPr>
            <w:tcW w:w="1559" w:type="dxa"/>
            <w:tcBorders>
              <w:top w:val="nil"/>
              <w:left w:val="nil"/>
              <w:bottom w:val="single" w:sz="4" w:space="0" w:color="auto"/>
              <w:right w:val="single" w:sz="4" w:space="0" w:color="auto"/>
            </w:tcBorders>
            <w:shd w:val="clear" w:color="auto" w:fill="auto"/>
            <w:vAlign w:val="bottom"/>
            <w:hideMark/>
          </w:tcPr>
          <w:p w14:paraId="3FC00B33"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2024</w:t>
            </w:r>
          </w:p>
        </w:tc>
        <w:tc>
          <w:tcPr>
            <w:tcW w:w="2835" w:type="dxa"/>
            <w:vMerge/>
            <w:tcBorders>
              <w:top w:val="nil"/>
              <w:left w:val="single" w:sz="4" w:space="0" w:color="auto"/>
              <w:bottom w:val="single" w:sz="4" w:space="0" w:color="000000"/>
              <w:right w:val="single" w:sz="4" w:space="0" w:color="auto"/>
            </w:tcBorders>
            <w:vAlign w:val="center"/>
            <w:hideMark/>
          </w:tcPr>
          <w:p w14:paraId="457A73ED"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r>
      <w:tr w:rsidR="00E27B43" w:rsidRPr="00907C6A" w14:paraId="40FC3EBC" w14:textId="77777777" w:rsidTr="00E27B43">
        <w:trPr>
          <w:trHeight w:val="315"/>
        </w:trPr>
        <w:tc>
          <w:tcPr>
            <w:tcW w:w="3524" w:type="dxa"/>
            <w:tcBorders>
              <w:top w:val="nil"/>
              <w:left w:val="single" w:sz="4" w:space="0" w:color="auto"/>
              <w:bottom w:val="single" w:sz="4" w:space="0" w:color="auto"/>
              <w:right w:val="single" w:sz="4" w:space="0" w:color="auto"/>
            </w:tcBorders>
            <w:shd w:val="clear" w:color="auto" w:fill="auto"/>
            <w:vAlign w:val="bottom"/>
            <w:hideMark/>
          </w:tcPr>
          <w:p w14:paraId="6A09437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1</w:t>
            </w:r>
          </w:p>
        </w:tc>
        <w:tc>
          <w:tcPr>
            <w:tcW w:w="1858" w:type="dxa"/>
            <w:tcBorders>
              <w:top w:val="nil"/>
              <w:left w:val="nil"/>
              <w:bottom w:val="single" w:sz="4" w:space="0" w:color="auto"/>
              <w:right w:val="single" w:sz="4" w:space="0" w:color="auto"/>
            </w:tcBorders>
            <w:shd w:val="clear" w:color="auto" w:fill="auto"/>
            <w:vAlign w:val="bottom"/>
            <w:hideMark/>
          </w:tcPr>
          <w:p w14:paraId="006DA4E4"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vAlign w:val="bottom"/>
            <w:hideMark/>
          </w:tcPr>
          <w:p w14:paraId="095B79F3"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vAlign w:val="bottom"/>
            <w:hideMark/>
          </w:tcPr>
          <w:p w14:paraId="15621ED2"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vAlign w:val="bottom"/>
            <w:hideMark/>
          </w:tcPr>
          <w:p w14:paraId="70451E76"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auto" w:fill="auto"/>
            <w:vAlign w:val="bottom"/>
            <w:hideMark/>
          </w:tcPr>
          <w:p w14:paraId="26AE97F5"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6</w:t>
            </w:r>
          </w:p>
        </w:tc>
        <w:tc>
          <w:tcPr>
            <w:tcW w:w="2835" w:type="dxa"/>
            <w:tcBorders>
              <w:top w:val="nil"/>
              <w:left w:val="nil"/>
              <w:bottom w:val="single" w:sz="4" w:space="0" w:color="auto"/>
              <w:right w:val="single" w:sz="4" w:space="0" w:color="auto"/>
            </w:tcBorders>
            <w:shd w:val="clear" w:color="auto" w:fill="auto"/>
            <w:vAlign w:val="bottom"/>
            <w:hideMark/>
          </w:tcPr>
          <w:p w14:paraId="13085046" w14:textId="77777777" w:rsidR="00E27B43" w:rsidRPr="00907C6A"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7</w:t>
            </w:r>
          </w:p>
        </w:tc>
      </w:tr>
      <w:tr w:rsidR="00E27B43" w:rsidRPr="00907C6A" w14:paraId="09954E32" w14:textId="77777777" w:rsidTr="00E27B43">
        <w:trPr>
          <w:trHeight w:val="1005"/>
        </w:trPr>
        <w:tc>
          <w:tcPr>
            <w:tcW w:w="3524" w:type="dxa"/>
            <w:tcBorders>
              <w:top w:val="nil"/>
              <w:left w:val="single" w:sz="4" w:space="0" w:color="auto"/>
              <w:bottom w:val="single" w:sz="4" w:space="0" w:color="auto"/>
              <w:right w:val="single" w:sz="4" w:space="0" w:color="auto"/>
            </w:tcBorders>
            <w:shd w:val="clear" w:color="auto" w:fill="auto"/>
            <w:hideMark/>
          </w:tcPr>
          <w:p w14:paraId="27FF79B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всего финасовых затрат , в том числе из:</w:t>
            </w:r>
          </w:p>
        </w:tc>
        <w:tc>
          <w:tcPr>
            <w:tcW w:w="1858" w:type="dxa"/>
            <w:tcBorders>
              <w:top w:val="nil"/>
              <w:left w:val="nil"/>
              <w:bottom w:val="single" w:sz="4" w:space="0" w:color="auto"/>
              <w:right w:val="single" w:sz="4" w:space="0" w:color="auto"/>
            </w:tcBorders>
            <w:shd w:val="clear" w:color="auto" w:fill="auto"/>
            <w:noWrap/>
            <w:hideMark/>
          </w:tcPr>
          <w:p w14:paraId="0EECCC34"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130841,46</w:t>
            </w:r>
          </w:p>
        </w:tc>
        <w:tc>
          <w:tcPr>
            <w:tcW w:w="1559" w:type="dxa"/>
            <w:tcBorders>
              <w:top w:val="nil"/>
              <w:left w:val="nil"/>
              <w:bottom w:val="single" w:sz="4" w:space="0" w:color="auto"/>
              <w:right w:val="single" w:sz="4" w:space="0" w:color="auto"/>
            </w:tcBorders>
            <w:shd w:val="clear" w:color="auto" w:fill="auto"/>
            <w:noWrap/>
            <w:hideMark/>
          </w:tcPr>
          <w:p w14:paraId="2D62AA41"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18669,82</w:t>
            </w:r>
          </w:p>
        </w:tc>
        <w:tc>
          <w:tcPr>
            <w:tcW w:w="1701" w:type="dxa"/>
            <w:tcBorders>
              <w:top w:val="nil"/>
              <w:left w:val="nil"/>
              <w:bottom w:val="single" w:sz="4" w:space="0" w:color="auto"/>
              <w:right w:val="single" w:sz="4" w:space="0" w:color="auto"/>
            </w:tcBorders>
            <w:shd w:val="clear" w:color="auto" w:fill="auto"/>
            <w:noWrap/>
            <w:hideMark/>
          </w:tcPr>
          <w:p w14:paraId="3D2A3E67"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21212,13</w:t>
            </w:r>
          </w:p>
        </w:tc>
        <w:tc>
          <w:tcPr>
            <w:tcW w:w="1418" w:type="dxa"/>
            <w:tcBorders>
              <w:top w:val="nil"/>
              <w:left w:val="nil"/>
              <w:bottom w:val="single" w:sz="4" w:space="0" w:color="auto"/>
              <w:right w:val="single" w:sz="4" w:space="0" w:color="auto"/>
            </w:tcBorders>
            <w:shd w:val="clear" w:color="auto" w:fill="auto"/>
            <w:noWrap/>
            <w:hideMark/>
          </w:tcPr>
          <w:p w14:paraId="18A8D780"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58475,38</w:t>
            </w:r>
          </w:p>
        </w:tc>
        <w:tc>
          <w:tcPr>
            <w:tcW w:w="1559" w:type="dxa"/>
            <w:tcBorders>
              <w:top w:val="nil"/>
              <w:left w:val="nil"/>
              <w:bottom w:val="single" w:sz="4" w:space="0" w:color="auto"/>
              <w:right w:val="single" w:sz="4" w:space="0" w:color="auto"/>
            </w:tcBorders>
            <w:shd w:val="clear" w:color="auto" w:fill="auto"/>
            <w:noWrap/>
            <w:hideMark/>
          </w:tcPr>
          <w:p w14:paraId="20601A6D"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32484,13</w:t>
            </w:r>
          </w:p>
        </w:tc>
        <w:tc>
          <w:tcPr>
            <w:tcW w:w="2835" w:type="dxa"/>
            <w:tcBorders>
              <w:top w:val="nil"/>
              <w:left w:val="nil"/>
              <w:bottom w:val="single" w:sz="4" w:space="0" w:color="auto"/>
              <w:right w:val="single" w:sz="4" w:space="0" w:color="auto"/>
            </w:tcBorders>
            <w:shd w:val="clear" w:color="auto" w:fill="auto"/>
            <w:noWrap/>
            <w:vAlign w:val="bottom"/>
            <w:hideMark/>
          </w:tcPr>
          <w:p w14:paraId="21E281AB"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47AD68AE" w14:textId="77777777" w:rsidTr="00E27B43">
        <w:trPr>
          <w:trHeight w:val="765"/>
        </w:trPr>
        <w:tc>
          <w:tcPr>
            <w:tcW w:w="3524" w:type="dxa"/>
            <w:tcBorders>
              <w:top w:val="nil"/>
              <w:left w:val="single" w:sz="4" w:space="0" w:color="auto"/>
              <w:bottom w:val="single" w:sz="4" w:space="0" w:color="auto"/>
              <w:right w:val="single" w:sz="4" w:space="0" w:color="auto"/>
            </w:tcBorders>
            <w:shd w:val="clear" w:color="auto" w:fill="auto"/>
            <w:hideMark/>
          </w:tcPr>
          <w:p w14:paraId="3FE59C2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федерального бюджета*</w:t>
            </w:r>
          </w:p>
        </w:tc>
        <w:tc>
          <w:tcPr>
            <w:tcW w:w="1858" w:type="dxa"/>
            <w:tcBorders>
              <w:top w:val="nil"/>
              <w:left w:val="nil"/>
              <w:bottom w:val="single" w:sz="4" w:space="0" w:color="auto"/>
              <w:right w:val="single" w:sz="4" w:space="0" w:color="auto"/>
            </w:tcBorders>
            <w:shd w:val="clear" w:color="auto" w:fill="auto"/>
            <w:noWrap/>
            <w:hideMark/>
          </w:tcPr>
          <w:p w14:paraId="66A50CD0"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3825,0</w:t>
            </w:r>
          </w:p>
        </w:tc>
        <w:tc>
          <w:tcPr>
            <w:tcW w:w="1559" w:type="dxa"/>
            <w:tcBorders>
              <w:top w:val="nil"/>
              <w:left w:val="nil"/>
              <w:bottom w:val="single" w:sz="4" w:space="0" w:color="auto"/>
              <w:right w:val="single" w:sz="4" w:space="0" w:color="auto"/>
            </w:tcBorders>
            <w:shd w:val="clear" w:color="auto" w:fill="auto"/>
            <w:noWrap/>
            <w:hideMark/>
          </w:tcPr>
          <w:p w14:paraId="64E976AE"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3825,00</w:t>
            </w:r>
          </w:p>
        </w:tc>
        <w:tc>
          <w:tcPr>
            <w:tcW w:w="1701" w:type="dxa"/>
            <w:tcBorders>
              <w:top w:val="nil"/>
              <w:left w:val="nil"/>
              <w:bottom w:val="single" w:sz="4" w:space="0" w:color="auto"/>
              <w:right w:val="single" w:sz="4" w:space="0" w:color="auto"/>
            </w:tcBorders>
            <w:shd w:val="clear" w:color="auto" w:fill="auto"/>
            <w:noWrap/>
            <w:hideMark/>
          </w:tcPr>
          <w:p w14:paraId="6B7AD95C"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hideMark/>
          </w:tcPr>
          <w:p w14:paraId="62F18AB1"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hideMark/>
          </w:tcPr>
          <w:p w14:paraId="67629445"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0,00</w:t>
            </w:r>
          </w:p>
        </w:tc>
        <w:tc>
          <w:tcPr>
            <w:tcW w:w="2835" w:type="dxa"/>
            <w:tcBorders>
              <w:top w:val="nil"/>
              <w:left w:val="nil"/>
              <w:bottom w:val="single" w:sz="4" w:space="0" w:color="auto"/>
              <w:right w:val="single" w:sz="4" w:space="0" w:color="auto"/>
            </w:tcBorders>
            <w:shd w:val="clear" w:color="auto" w:fill="auto"/>
            <w:noWrap/>
            <w:vAlign w:val="bottom"/>
            <w:hideMark/>
          </w:tcPr>
          <w:p w14:paraId="4BDF117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470FB52F" w14:textId="77777777" w:rsidTr="00E27B43">
        <w:trPr>
          <w:trHeight w:val="750"/>
        </w:trPr>
        <w:tc>
          <w:tcPr>
            <w:tcW w:w="3524" w:type="dxa"/>
            <w:tcBorders>
              <w:top w:val="nil"/>
              <w:left w:val="single" w:sz="4" w:space="0" w:color="auto"/>
              <w:bottom w:val="single" w:sz="4" w:space="0" w:color="auto"/>
              <w:right w:val="single" w:sz="4" w:space="0" w:color="auto"/>
            </w:tcBorders>
            <w:shd w:val="clear" w:color="auto" w:fill="auto"/>
            <w:hideMark/>
          </w:tcPr>
          <w:p w14:paraId="6295B75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областного бюджета *</w:t>
            </w:r>
          </w:p>
        </w:tc>
        <w:tc>
          <w:tcPr>
            <w:tcW w:w="1858" w:type="dxa"/>
            <w:tcBorders>
              <w:top w:val="nil"/>
              <w:left w:val="nil"/>
              <w:bottom w:val="single" w:sz="4" w:space="0" w:color="auto"/>
              <w:right w:val="single" w:sz="4" w:space="0" w:color="auto"/>
            </w:tcBorders>
            <w:shd w:val="clear" w:color="auto" w:fill="auto"/>
            <w:noWrap/>
            <w:hideMark/>
          </w:tcPr>
          <w:p w14:paraId="24A8A163"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18204,16</w:t>
            </w:r>
          </w:p>
        </w:tc>
        <w:tc>
          <w:tcPr>
            <w:tcW w:w="1559" w:type="dxa"/>
            <w:tcBorders>
              <w:top w:val="nil"/>
              <w:left w:val="nil"/>
              <w:bottom w:val="single" w:sz="4" w:space="0" w:color="auto"/>
              <w:right w:val="single" w:sz="4" w:space="0" w:color="auto"/>
            </w:tcBorders>
            <w:shd w:val="clear" w:color="auto" w:fill="auto"/>
            <w:noWrap/>
            <w:hideMark/>
          </w:tcPr>
          <w:p w14:paraId="74441FB0"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801,90</w:t>
            </w:r>
          </w:p>
        </w:tc>
        <w:tc>
          <w:tcPr>
            <w:tcW w:w="1701" w:type="dxa"/>
            <w:tcBorders>
              <w:top w:val="nil"/>
              <w:left w:val="nil"/>
              <w:bottom w:val="single" w:sz="4" w:space="0" w:color="auto"/>
              <w:right w:val="single" w:sz="4" w:space="0" w:color="auto"/>
            </w:tcBorders>
            <w:shd w:val="clear" w:color="auto" w:fill="auto"/>
            <w:noWrap/>
            <w:hideMark/>
          </w:tcPr>
          <w:p w14:paraId="7480A323"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620,90</w:t>
            </w:r>
          </w:p>
        </w:tc>
        <w:tc>
          <w:tcPr>
            <w:tcW w:w="1418" w:type="dxa"/>
            <w:tcBorders>
              <w:top w:val="nil"/>
              <w:left w:val="nil"/>
              <w:bottom w:val="single" w:sz="4" w:space="0" w:color="auto"/>
              <w:right w:val="single" w:sz="4" w:space="0" w:color="auto"/>
            </w:tcBorders>
            <w:shd w:val="clear" w:color="auto" w:fill="auto"/>
            <w:noWrap/>
            <w:hideMark/>
          </w:tcPr>
          <w:p w14:paraId="05FF6DD4"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15922,26</w:t>
            </w:r>
          </w:p>
        </w:tc>
        <w:tc>
          <w:tcPr>
            <w:tcW w:w="1559" w:type="dxa"/>
            <w:tcBorders>
              <w:top w:val="nil"/>
              <w:left w:val="nil"/>
              <w:bottom w:val="single" w:sz="4" w:space="0" w:color="auto"/>
              <w:right w:val="single" w:sz="4" w:space="0" w:color="auto"/>
            </w:tcBorders>
            <w:shd w:val="clear" w:color="auto" w:fill="auto"/>
            <w:noWrap/>
            <w:hideMark/>
          </w:tcPr>
          <w:p w14:paraId="33251816"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859,10</w:t>
            </w:r>
          </w:p>
        </w:tc>
        <w:tc>
          <w:tcPr>
            <w:tcW w:w="2835" w:type="dxa"/>
            <w:tcBorders>
              <w:top w:val="nil"/>
              <w:left w:val="nil"/>
              <w:bottom w:val="single" w:sz="4" w:space="0" w:color="auto"/>
              <w:right w:val="single" w:sz="4" w:space="0" w:color="auto"/>
            </w:tcBorders>
            <w:shd w:val="clear" w:color="auto" w:fill="auto"/>
            <w:noWrap/>
            <w:vAlign w:val="bottom"/>
            <w:hideMark/>
          </w:tcPr>
          <w:p w14:paraId="3119D511"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4E8AA0E" w14:textId="77777777" w:rsidTr="00E27B43">
        <w:trPr>
          <w:trHeight w:val="480"/>
        </w:trPr>
        <w:tc>
          <w:tcPr>
            <w:tcW w:w="3524" w:type="dxa"/>
            <w:tcBorders>
              <w:top w:val="nil"/>
              <w:left w:val="single" w:sz="4" w:space="0" w:color="auto"/>
              <w:bottom w:val="single" w:sz="4" w:space="0" w:color="auto"/>
              <w:right w:val="single" w:sz="4" w:space="0" w:color="auto"/>
            </w:tcBorders>
            <w:shd w:val="clear" w:color="auto" w:fill="auto"/>
            <w:hideMark/>
          </w:tcPr>
          <w:p w14:paraId="40A694E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местного бюджета</w:t>
            </w:r>
          </w:p>
        </w:tc>
        <w:tc>
          <w:tcPr>
            <w:tcW w:w="1858" w:type="dxa"/>
            <w:tcBorders>
              <w:top w:val="nil"/>
              <w:left w:val="nil"/>
              <w:bottom w:val="single" w:sz="4" w:space="0" w:color="auto"/>
              <w:right w:val="single" w:sz="4" w:space="0" w:color="auto"/>
            </w:tcBorders>
            <w:shd w:val="clear" w:color="auto" w:fill="auto"/>
            <w:noWrap/>
            <w:hideMark/>
          </w:tcPr>
          <w:p w14:paraId="51AB5109"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108812,30</w:t>
            </w:r>
          </w:p>
        </w:tc>
        <w:tc>
          <w:tcPr>
            <w:tcW w:w="1559" w:type="dxa"/>
            <w:tcBorders>
              <w:top w:val="nil"/>
              <w:left w:val="nil"/>
              <w:bottom w:val="single" w:sz="4" w:space="0" w:color="auto"/>
              <w:right w:val="single" w:sz="4" w:space="0" w:color="auto"/>
            </w:tcBorders>
            <w:shd w:val="clear" w:color="auto" w:fill="auto"/>
            <w:noWrap/>
            <w:hideMark/>
          </w:tcPr>
          <w:p w14:paraId="3450AE6C"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14042,92</w:t>
            </w:r>
          </w:p>
        </w:tc>
        <w:tc>
          <w:tcPr>
            <w:tcW w:w="1701" w:type="dxa"/>
            <w:tcBorders>
              <w:top w:val="nil"/>
              <w:left w:val="nil"/>
              <w:bottom w:val="single" w:sz="4" w:space="0" w:color="auto"/>
              <w:right w:val="single" w:sz="4" w:space="0" w:color="auto"/>
            </w:tcBorders>
            <w:shd w:val="clear" w:color="auto" w:fill="auto"/>
            <w:noWrap/>
            <w:hideMark/>
          </w:tcPr>
          <w:p w14:paraId="16402B25"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20591,23</w:t>
            </w:r>
          </w:p>
        </w:tc>
        <w:tc>
          <w:tcPr>
            <w:tcW w:w="1418" w:type="dxa"/>
            <w:tcBorders>
              <w:top w:val="nil"/>
              <w:left w:val="nil"/>
              <w:bottom w:val="single" w:sz="4" w:space="0" w:color="auto"/>
              <w:right w:val="single" w:sz="4" w:space="0" w:color="auto"/>
            </w:tcBorders>
            <w:shd w:val="clear" w:color="auto" w:fill="auto"/>
            <w:noWrap/>
            <w:hideMark/>
          </w:tcPr>
          <w:p w14:paraId="36C3EFFA"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42553,12</w:t>
            </w:r>
          </w:p>
        </w:tc>
        <w:tc>
          <w:tcPr>
            <w:tcW w:w="1559" w:type="dxa"/>
            <w:tcBorders>
              <w:top w:val="nil"/>
              <w:left w:val="nil"/>
              <w:bottom w:val="single" w:sz="4" w:space="0" w:color="auto"/>
              <w:right w:val="single" w:sz="4" w:space="0" w:color="auto"/>
            </w:tcBorders>
            <w:shd w:val="clear" w:color="auto" w:fill="auto"/>
            <w:noWrap/>
            <w:hideMark/>
          </w:tcPr>
          <w:p w14:paraId="15DA12E1" w14:textId="77777777" w:rsidR="00E27B43" w:rsidRPr="00621C66" w:rsidRDefault="00E27B43" w:rsidP="001B4C97">
            <w:pPr>
              <w:suppressAutoHyphens w:val="0"/>
              <w:spacing w:after="0" w:line="240" w:lineRule="auto"/>
              <w:jc w:val="right"/>
              <w:rPr>
                <w:rFonts w:ascii="Times New Roman" w:hAnsi="Times New Roman" w:cs="Times New Roman"/>
                <w:color w:val="000000"/>
                <w:sz w:val="24"/>
                <w:szCs w:val="24"/>
                <w:lang w:eastAsia="ru-RU"/>
              </w:rPr>
            </w:pPr>
            <w:r w:rsidRPr="00621C66">
              <w:rPr>
                <w:rFonts w:ascii="Times New Roman" w:hAnsi="Times New Roman" w:cs="Times New Roman"/>
                <w:sz w:val="24"/>
                <w:szCs w:val="24"/>
              </w:rPr>
              <w:t>31625,03</w:t>
            </w:r>
          </w:p>
        </w:tc>
        <w:tc>
          <w:tcPr>
            <w:tcW w:w="2835" w:type="dxa"/>
            <w:tcBorders>
              <w:top w:val="nil"/>
              <w:left w:val="nil"/>
              <w:bottom w:val="single" w:sz="4" w:space="0" w:color="auto"/>
              <w:right w:val="single" w:sz="4" w:space="0" w:color="auto"/>
            </w:tcBorders>
            <w:shd w:val="clear" w:color="auto" w:fill="auto"/>
            <w:noWrap/>
            <w:vAlign w:val="bottom"/>
            <w:hideMark/>
          </w:tcPr>
          <w:p w14:paraId="6A12F90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115F74C8" w14:textId="77777777" w:rsidTr="00E27B43">
        <w:trPr>
          <w:trHeight w:val="855"/>
        </w:trPr>
        <w:tc>
          <w:tcPr>
            <w:tcW w:w="3524" w:type="dxa"/>
            <w:tcBorders>
              <w:top w:val="nil"/>
              <w:left w:val="single" w:sz="4" w:space="0" w:color="auto"/>
              <w:bottom w:val="single" w:sz="4" w:space="0" w:color="auto"/>
              <w:right w:val="single" w:sz="4" w:space="0" w:color="auto"/>
            </w:tcBorders>
            <w:shd w:val="clear" w:color="auto" w:fill="auto"/>
            <w:hideMark/>
          </w:tcPr>
          <w:p w14:paraId="1CD0C87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внебюджетных источников*</w:t>
            </w:r>
          </w:p>
        </w:tc>
        <w:tc>
          <w:tcPr>
            <w:tcW w:w="1858" w:type="dxa"/>
            <w:tcBorders>
              <w:top w:val="nil"/>
              <w:left w:val="nil"/>
              <w:bottom w:val="nil"/>
              <w:right w:val="nil"/>
            </w:tcBorders>
            <w:shd w:val="clear" w:color="auto" w:fill="auto"/>
            <w:noWrap/>
            <w:vAlign w:val="bottom"/>
            <w:hideMark/>
          </w:tcPr>
          <w:p w14:paraId="10A7F805"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16E2896C"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0BBEB128"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2D9EF27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14:paraId="45C9B6FF"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14:paraId="667E2BB4"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w:t>
            </w:r>
          </w:p>
        </w:tc>
      </w:tr>
      <w:tr w:rsidR="00E27B43" w:rsidRPr="00907C6A" w14:paraId="7779DC7A" w14:textId="77777777" w:rsidTr="00E27B43">
        <w:trPr>
          <w:trHeight w:val="315"/>
        </w:trPr>
        <w:tc>
          <w:tcPr>
            <w:tcW w:w="1445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160FCEB6" w14:textId="77777777" w:rsidR="00E27B43" w:rsidRPr="00907C6A" w:rsidRDefault="00E27B43" w:rsidP="001B4C97">
            <w:pPr>
              <w:suppressAutoHyphens w:val="0"/>
              <w:spacing w:after="0" w:line="240" w:lineRule="auto"/>
              <w:rPr>
                <w:rFonts w:ascii="Times New Roman" w:hAnsi="Times New Roman" w:cs="Times New Roman"/>
                <w:color w:val="000000"/>
                <w:sz w:val="24"/>
                <w:szCs w:val="24"/>
                <w:lang w:eastAsia="ru-RU"/>
              </w:rPr>
            </w:pPr>
            <w:r w:rsidRPr="00907C6A">
              <w:rPr>
                <w:rFonts w:ascii="Times New Roman" w:hAnsi="Times New Roman" w:cs="Times New Roman"/>
                <w:color w:val="000000"/>
                <w:sz w:val="24"/>
                <w:szCs w:val="24"/>
                <w:lang w:eastAsia="ru-RU"/>
              </w:rPr>
              <w:t>* указаны прогнозные значения</w:t>
            </w:r>
          </w:p>
        </w:tc>
      </w:tr>
    </w:tbl>
    <w:p w14:paraId="45D30C87" w14:textId="77777777" w:rsidR="000E6DA2" w:rsidRPr="008A4DB7" w:rsidRDefault="000E6DA2" w:rsidP="000E6DA2">
      <w:pPr>
        <w:tabs>
          <w:tab w:val="left" w:pos="8341"/>
        </w:tabs>
        <w:spacing w:after="0" w:line="240" w:lineRule="auto"/>
        <w:jc w:val="center"/>
        <w:rPr>
          <w:rFonts w:ascii="Times New Roman" w:hAnsi="Times New Roman" w:cs="Times New Roman"/>
          <w:sz w:val="28"/>
          <w:szCs w:val="28"/>
        </w:rPr>
      </w:pPr>
    </w:p>
    <w:p w14:paraId="136B8CDE" w14:textId="591F84E3" w:rsidR="000E6DA2" w:rsidRPr="008A4DB7" w:rsidRDefault="00E27B43" w:rsidP="000E6DA2">
      <w:pPr>
        <w:tabs>
          <w:tab w:val="left" w:pos="834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sectPr w:rsidR="000E6DA2" w:rsidRPr="008A4DB7" w:rsidSect="00E27B43">
      <w:footerReference w:type="default" r:id="rId8"/>
      <w:pgSz w:w="16838" w:h="11906" w:orient="landscape"/>
      <w:pgMar w:top="1560" w:right="1134" w:bottom="567" w:left="1134" w:header="544"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2C62C" w14:textId="77777777" w:rsidR="00C4355E" w:rsidRDefault="00C4355E">
      <w:pPr>
        <w:spacing w:after="0" w:line="240" w:lineRule="auto"/>
      </w:pPr>
      <w:r>
        <w:separator/>
      </w:r>
    </w:p>
  </w:endnote>
  <w:endnote w:type="continuationSeparator" w:id="0">
    <w:p w14:paraId="0ACDA275" w14:textId="77777777" w:rsidR="00C4355E" w:rsidRDefault="00C4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sig w:usb0="00000003" w:usb1="00000000" w:usb2="00000000" w:usb3="00000000" w:csb0="00000001" w:csb1="00000000"/>
  </w:font>
  <w:font w:name="Lohit Hindi">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400029"/>
      <w:docPartObj>
        <w:docPartGallery w:val="Page Numbers (Bottom of Page)"/>
        <w:docPartUnique/>
      </w:docPartObj>
    </w:sdtPr>
    <w:sdtEndPr/>
    <w:sdtContent>
      <w:p w14:paraId="6988BA56" w14:textId="5CAD2190" w:rsidR="000353D4" w:rsidRDefault="000353D4">
        <w:pPr>
          <w:pStyle w:val="af5"/>
          <w:jc w:val="right"/>
        </w:pPr>
        <w:r>
          <w:fldChar w:fldCharType="begin"/>
        </w:r>
        <w:r>
          <w:instrText>PAGE   \* MERGEFORMAT</w:instrText>
        </w:r>
        <w:r>
          <w:fldChar w:fldCharType="separate"/>
        </w:r>
        <w:r w:rsidR="00E27B43">
          <w:rPr>
            <w:noProof/>
          </w:rPr>
          <w:t>2</w:t>
        </w:r>
        <w:r>
          <w:fldChar w:fldCharType="end"/>
        </w:r>
      </w:p>
    </w:sdtContent>
  </w:sdt>
  <w:p w14:paraId="3C8C35EC" w14:textId="77777777" w:rsidR="000353D4" w:rsidRDefault="000353D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F97F2" w14:textId="77777777" w:rsidR="00C4355E" w:rsidRDefault="00C4355E">
      <w:pPr>
        <w:spacing w:after="0" w:line="240" w:lineRule="auto"/>
      </w:pPr>
      <w:r>
        <w:separator/>
      </w:r>
    </w:p>
  </w:footnote>
  <w:footnote w:type="continuationSeparator" w:id="0">
    <w:p w14:paraId="34EA2479" w14:textId="77777777" w:rsidR="00C4355E" w:rsidRDefault="00C43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95" w:hanging="735"/>
      </w:pPr>
      <w:rPr>
        <w:rFonts w:cs="Times New Roman"/>
      </w:rPr>
    </w:lvl>
  </w:abstractNum>
  <w:abstractNum w:abstractNumId="3" w15:restartNumberingAfterBreak="0">
    <w:nsid w:val="00000004"/>
    <w:multiLevelType w:val="multilevel"/>
    <w:tmpl w:val="00000004"/>
    <w:name w:val="WW8Num4"/>
    <w:lvl w:ilvl="0">
      <w:start w:val="1"/>
      <w:numFmt w:val="upperRoman"/>
      <w:lvlText w:val="%1."/>
      <w:lvlJc w:val="left"/>
      <w:pPr>
        <w:tabs>
          <w:tab w:val="num" w:pos="0"/>
        </w:tabs>
        <w:ind w:left="1080" w:hanging="720"/>
      </w:pPr>
      <w:rPr>
        <w:rFonts w:ascii="Symbol" w:hAnsi="Symbol"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8"/>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sz w:val="28"/>
      </w:rPr>
    </w:lvl>
  </w:abstractNum>
  <w:abstractNum w:abstractNumId="9" w15:restartNumberingAfterBreak="0">
    <w:nsid w:val="0000000A"/>
    <w:multiLevelType w:val="multilevel"/>
    <w:tmpl w:val="0000000A"/>
    <w:name w:val="WW8Num10"/>
    <w:lvl w:ilvl="0">
      <w:start w:val="1"/>
      <w:numFmt w:val="bullet"/>
      <w:lvlText w:val=""/>
      <w:lvlJc w:val="left"/>
      <w:pPr>
        <w:tabs>
          <w:tab w:val="num" w:pos="1428"/>
        </w:tabs>
        <w:ind w:left="1428" w:hanging="360"/>
      </w:pPr>
      <w:rPr>
        <w:rFonts w:ascii="Symbol" w:hAnsi="Symbol"/>
        <w:sz w:val="28"/>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sz w:val="28"/>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sz w:val="28"/>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2"/>
    <w:multiLevelType w:val="singleLevel"/>
    <w:tmpl w:val="00000012"/>
    <w:name w:val="WW8Num18"/>
    <w:lvl w:ilvl="0">
      <w:start w:val="1"/>
      <w:numFmt w:val="upperRoman"/>
      <w:lvlText w:val="%1."/>
      <w:lvlJc w:val="left"/>
      <w:pPr>
        <w:tabs>
          <w:tab w:val="num" w:pos="0"/>
        </w:tabs>
        <w:ind w:left="1800" w:hanging="720"/>
      </w:pPr>
      <w:rPr>
        <w:rFonts w:cs="Times New Roman"/>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15:restartNumberingAfterBreak="0">
    <w:nsid w:val="02855A7E"/>
    <w:multiLevelType w:val="hybridMultilevel"/>
    <w:tmpl w:val="1F68383E"/>
    <w:lvl w:ilvl="0" w:tplc="A2726676">
      <w:start w:val="1"/>
      <w:numFmt w:val="upperRoman"/>
      <w:lvlText w:val="%1."/>
      <w:lvlJc w:val="left"/>
      <w:pPr>
        <w:ind w:left="6107"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076605EA"/>
    <w:multiLevelType w:val="hybridMultilevel"/>
    <w:tmpl w:val="6C5C9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942C30"/>
    <w:multiLevelType w:val="hybridMultilevel"/>
    <w:tmpl w:val="6C5C9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6A74FA"/>
    <w:multiLevelType w:val="hybridMultilevel"/>
    <w:tmpl w:val="D018C134"/>
    <w:lvl w:ilvl="0" w:tplc="AE50C7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3E7280"/>
    <w:multiLevelType w:val="multilevel"/>
    <w:tmpl w:val="DB0CE2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6ACA06BF"/>
    <w:multiLevelType w:val="hybridMultilevel"/>
    <w:tmpl w:val="0D56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66B47"/>
    <w:multiLevelType w:val="hybridMultilevel"/>
    <w:tmpl w:val="4E8E1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20"/>
  </w:num>
  <w:num w:numId="5">
    <w:abstractNumId w:val="21"/>
  </w:num>
  <w:num w:numId="6">
    <w:abstractNumId w:val="23"/>
  </w:num>
  <w:num w:numId="7">
    <w:abstractNumId w:val="26"/>
  </w:num>
  <w:num w:numId="8">
    <w:abstractNumId w:val="22"/>
  </w:num>
  <w:num w:numId="9">
    <w:abstractNumId w:val="27"/>
  </w:num>
  <w:num w:numId="10">
    <w:abstractNumId w:val="24"/>
  </w:num>
  <w:num w:numId="1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380"/>
    <w:rsid w:val="00004F1A"/>
    <w:rsid w:val="0000797E"/>
    <w:rsid w:val="000127F6"/>
    <w:rsid w:val="000177C5"/>
    <w:rsid w:val="00020516"/>
    <w:rsid w:val="000234F9"/>
    <w:rsid w:val="00023B03"/>
    <w:rsid w:val="000353D4"/>
    <w:rsid w:val="000404DD"/>
    <w:rsid w:val="00043C02"/>
    <w:rsid w:val="000443AE"/>
    <w:rsid w:val="0005357C"/>
    <w:rsid w:val="000576F8"/>
    <w:rsid w:val="000608D9"/>
    <w:rsid w:val="00060DDB"/>
    <w:rsid w:val="00063BA9"/>
    <w:rsid w:val="00065094"/>
    <w:rsid w:val="00066794"/>
    <w:rsid w:val="00096AFB"/>
    <w:rsid w:val="000A0D2F"/>
    <w:rsid w:val="000A70BE"/>
    <w:rsid w:val="000B13C1"/>
    <w:rsid w:val="000B4E41"/>
    <w:rsid w:val="000B5CF3"/>
    <w:rsid w:val="000B60C1"/>
    <w:rsid w:val="000B6E4A"/>
    <w:rsid w:val="000B79C8"/>
    <w:rsid w:val="000B79DE"/>
    <w:rsid w:val="000D7E75"/>
    <w:rsid w:val="000E04B8"/>
    <w:rsid w:val="000E0FB1"/>
    <w:rsid w:val="000E2083"/>
    <w:rsid w:val="000E3B30"/>
    <w:rsid w:val="000E5EB8"/>
    <w:rsid w:val="000E60E7"/>
    <w:rsid w:val="000E6DA2"/>
    <w:rsid w:val="0010261D"/>
    <w:rsid w:val="00104504"/>
    <w:rsid w:val="00106C6B"/>
    <w:rsid w:val="00107120"/>
    <w:rsid w:val="00113088"/>
    <w:rsid w:val="0011392F"/>
    <w:rsid w:val="00117D73"/>
    <w:rsid w:val="00122045"/>
    <w:rsid w:val="00124E68"/>
    <w:rsid w:val="00140040"/>
    <w:rsid w:val="00140217"/>
    <w:rsid w:val="00140CD5"/>
    <w:rsid w:val="00143E0C"/>
    <w:rsid w:val="00146D8D"/>
    <w:rsid w:val="001535A3"/>
    <w:rsid w:val="00154445"/>
    <w:rsid w:val="00163381"/>
    <w:rsid w:val="00164C1E"/>
    <w:rsid w:val="0016721A"/>
    <w:rsid w:val="00170575"/>
    <w:rsid w:val="00176AD3"/>
    <w:rsid w:val="001823C2"/>
    <w:rsid w:val="00184961"/>
    <w:rsid w:val="00185215"/>
    <w:rsid w:val="001A23FF"/>
    <w:rsid w:val="001A2B0F"/>
    <w:rsid w:val="001A4B17"/>
    <w:rsid w:val="001A6AD4"/>
    <w:rsid w:val="001B554E"/>
    <w:rsid w:val="001D1E89"/>
    <w:rsid w:val="001D2BA8"/>
    <w:rsid w:val="001E2076"/>
    <w:rsid w:val="001E3259"/>
    <w:rsid w:val="00207024"/>
    <w:rsid w:val="0021164E"/>
    <w:rsid w:val="00213D1B"/>
    <w:rsid w:val="002207E7"/>
    <w:rsid w:val="00224475"/>
    <w:rsid w:val="002317F9"/>
    <w:rsid w:val="00234895"/>
    <w:rsid w:val="002351D9"/>
    <w:rsid w:val="00235785"/>
    <w:rsid w:val="00241913"/>
    <w:rsid w:val="002451A7"/>
    <w:rsid w:val="0025034E"/>
    <w:rsid w:val="00252A0A"/>
    <w:rsid w:val="002570ED"/>
    <w:rsid w:val="002605CE"/>
    <w:rsid w:val="00261714"/>
    <w:rsid w:val="002734D3"/>
    <w:rsid w:val="0028355C"/>
    <w:rsid w:val="00283DB2"/>
    <w:rsid w:val="0029656E"/>
    <w:rsid w:val="00297988"/>
    <w:rsid w:val="00297BCA"/>
    <w:rsid w:val="002A0EF5"/>
    <w:rsid w:val="002A1261"/>
    <w:rsid w:val="002A39AE"/>
    <w:rsid w:val="002B09E8"/>
    <w:rsid w:val="002B2C53"/>
    <w:rsid w:val="002C060B"/>
    <w:rsid w:val="002C0844"/>
    <w:rsid w:val="002C6A7F"/>
    <w:rsid w:val="002C7430"/>
    <w:rsid w:val="002E3E45"/>
    <w:rsid w:val="002E4E7F"/>
    <w:rsid w:val="002F25B1"/>
    <w:rsid w:val="00302BCF"/>
    <w:rsid w:val="00302F7B"/>
    <w:rsid w:val="00305619"/>
    <w:rsid w:val="00306194"/>
    <w:rsid w:val="00311FF9"/>
    <w:rsid w:val="0031412B"/>
    <w:rsid w:val="0032067D"/>
    <w:rsid w:val="00321312"/>
    <w:rsid w:val="003214BE"/>
    <w:rsid w:val="0032315B"/>
    <w:rsid w:val="00324CCF"/>
    <w:rsid w:val="00327C97"/>
    <w:rsid w:val="00327F07"/>
    <w:rsid w:val="0034487A"/>
    <w:rsid w:val="00345B2B"/>
    <w:rsid w:val="00352662"/>
    <w:rsid w:val="00354951"/>
    <w:rsid w:val="00355BEB"/>
    <w:rsid w:val="00356140"/>
    <w:rsid w:val="003567C7"/>
    <w:rsid w:val="00357A6C"/>
    <w:rsid w:val="00364E3A"/>
    <w:rsid w:val="0036757F"/>
    <w:rsid w:val="00371202"/>
    <w:rsid w:val="00373653"/>
    <w:rsid w:val="00375239"/>
    <w:rsid w:val="003846C9"/>
    <w:rsid w:val="003856DA"/>
    <w:rsid w:val="003920BC"/>
    <w:rsid w:val="003A375F"/>
    <w:rsid w:val="003A4585"/>
    <w:rsid w:val="003B4F07"/>
    <w:rsid w:val="003B66A5"/>
    <w:rsid w:val="003B7069"/>
    <w:rsid w:val="003B7B6A"/>
    <w:rsid w:val="003D1ED3"/>
    <w:rsid w:val="003D2663"/>
    <w:rsid w:val="003D59AB"/>
    <w:rsid w:val="003E3E22"/>
    <w:rsid w:val="003E453D"/>
    <w:rsid w:val="003E4997"/>
    <w:rsid w:val="003E50C5"/>
    <w:rsid w:val="003E6BA6"/>
    <w:rsid w:val="003F68E6"/>
    <w:rsid w:val="004050D3"/>
    <w:rsid w:val="00407364"/>
    <w:rsid w:val="004113D4"/>
    <w:rsid w:val="00420395"/>
    <w:rsid w:val="0042248B"/>
    <w:rsid w:val="0042746E"/>
    <w:rsid w:val="0043145C"/>
    <w:rsid w:val="004449C8"/>
    <w:rsid w:val="004525BD"/>
    <w:rsid w:val="00455005"/>
    <w:rsid w:val="004656F0"/>
    <w:rsid w:val="004660B4"/>
    <w:rsid w:val="0046681C"/>
    <w:rsid w:val="004674C1"/>
    <w:rsid w:val="0047693E"/>
    <w:rsid w:val="00482208"/>
    <w:rsid w:val="00484519"/>
    <w:rsid w:val="00484DFE"/>
    <w:rsid w:val="004A1861"/>
    <w:rsid w:val="004A2041"/>
    <w:rsid w:val="004A4262"/>
    <w:rsid w:val="004A70A1"/>
    <w:rsid w:val="004A7F06"/>
    <w:rsid w:val="004B64FA"/>
    <w:rsid w:val="004B71E6"/>
    <w:rsid w:val="004C5588"/>
    <w:rsid w:val="004C650A"/>
    <w:rsid w:val="004C6889"/>
    <w:rsid w:val="004D20D7"/>
    <w:rsid w:val="004E0211"/>
    <w:rsid w:val="004E3EB3"/>
    <w:rsid w:val="004E5023"/>
    <w:rsid w:val="004E52AB"/>
    <w:rsid w:val="00502675"/>
    <w:rsid w:val="005061D1"/>
    <w:rsid w:val="00512C47"/>
    <w:rsid w:val="00520593"/>
    <w:rsid w:val="00520FE0"/>
    <w:rsid w:val="0052195C"/>
    <w:rsid w:val="0053729E"/>
    <w:rsid w:val="005509E7"/>
    <w:rsid w:val="00551484"/>
    <w:rsid w:val="00556CF4"/>
    <w:rsid w:val="0056131F"/>
    <w:rsid w:val="00562371"/>
    <w:rsid w:val="0057147A"/>
    <w:rsid w:val="005808A4"/>
    <w:rsid w:val="00581963"/>
    <w:rsid w:val="0058474D"/>
    <w:rsid w:val="00585DE8"/>
    <w:rsid w:val="00591277"/>
    <w:rsid w:val="0059257B"/>
    <w:rsid w:val="00596A79"/>
    <w:rsid w:val="005A08C0"/>
    <w:rsid w:val="005A25F3"/>
    <w:rsid w:val="005A484B"/>
    <w:rsid w:val="005B1746"/>
    <w:rsid w:val="005C17C6"/>
    <w:rsid w:val="005C3998"/>
    <w:rsid w:val="005C4375"/>
    <w:rsid w:val="005E4681"/>
    <w:rsid w:val="005F46E9"/>
    <w:rsid w:val="00600D6F"/>
    <w:rsid w:val="006273F2"/>
    <w:rsid w:val="006412FC"/>
    <w:rsid w:val="006444E3"/>
    <w:rsid w:val="00646F7B"/>
    <w:rsid w:val="0065792E"/>
    <w:rsid w:val="00662446"/>
    <w:rsid w:val="00663BBE"/>
    <w:rsid w:val="00666986"/>
    <w:rsid w:val="00676FEA"/>
    <w:rsid w:val="00683D71"/>
    <w:rsid w:val="00686837"/>
    <w:rsid w:val="006933E0"/>
    <w:rsid w:val="006959B9"/>
    <w:rsid w:val="00697B67"/>
    <w:rsid w:val="006A46FE"/>
    <w:rsid w:val="006B48AF"/>
    <w:rsid w:val="006B5773"/>
    <w:rsid w:val="006C3D50"/>
    <w:rsid w:val="006C56AB"/>
    <w:rsid w:val="006C6ECE"/>
    <w:rsid w:val="006C71D6"/>
    <w:rsid w:val="006D4890"/>
    <w:rsid w:val="006D67AA"/>
    <w:rsid w:val="006D6CC8"/>
    <w:rsid w:val="006E0258"/>
    <w:rsid w:val="006E7A86"/>
    <w:rsid w:val="006E7FB4"/>
    <w:rsid w:val="006F344B"/>
    <w:rsid w:val="006F5B06"/>
    <w:rsid w:val="00705E1C"/>
    <w:rsid w:val="00717D05"/>
    <w:rsid w:val="00725279"/>
    <w:rsid w:val="007260BD"/>
    <w:rsid w:val="00726F67"/>
    <w:rsid w:val="007303AF"/>
    <w:rsid w:val="007313C8"/>
    <w:rsid w:val="007336E2"/>
    <w:rsid w:val="007407C5"/>
    <w:rsid w:val="00746FCD"/>
    <w:rsid w:val="00747268"/>
    <w:rsid w:val="007475B9"/>
    <w:rsid w:val="0075194C"/>
    <w:rsid w:val="00755C06"/>
    <w:rsid w:val="00756D0B"/>
    <w:rsid w:val="0076354D"/>
    <w:rsid w:val="00772C96"/>
    <w:rsid w:val="00773BC4"/>
    <w:rsid w:val="00776F59"/>
    <w:rsid w:val="00785116"/>
    <w:rsid w:val="00785C13"/>
    <w:rsid w:val="00786A86"/>
    <w:rsid w:val="00797380"/>
    <w:rsid w:val="007A3527"/>
    <w:rsid w:val="007A52D4"/>
    <w:rsid w:val="007B711D"/>
    <w:rsid w:val="007B7BB3"/>
    <w:rsid w:val="007D5A7A"/>
    <w:rsid w:val="007E6CBE"/>
    <w:rsid w:val="008037E2"/>
    <w:rsid w:val="00804A4E"/>
    <w:rsid w:val="00810152"/>
    <w:rsid w:val="0081080B"/>
    <w:rsid w:val="00814E09"/>
    <w:rsid w:val="00820D87"/>
    <w:rsid w:val="008213B9"/>
    <w:rsid w:val="00826E82"/>
    <w:rsid w:val="0083052D"/>
    <w:rsid w:val="00843771"/>
    <w:rsid w:val="00843DB3"/>
    <w:rsid w:val="0084682D"/>
    <w:rsid w:val="00847DA4"/>
    <w:rsid w:val="008509E8"/>
    <w:rsid w:val="00853172"/>
    <w:rsid w:val="00855357"/>
    <w:rsid w:val="00856D43"/>
    <w:rsid w:val="008604F7"/>
    <w:rsid w:val="00861B10"/>
    <w:rsid w:val="00861D93"/>
    <w:rsid w:val="00863D72"/>
    <w:rsid w:val="00866CFD"/>
    <w:rsid w:val="00871894"/>
    <w:rsid w:val="00875B33"/>
    <w:rsid w:val="008770C9"/>
    <w:rsid w:val="008948C6"/>
    <w:rsid w:val="00895366"/>
    <w:rsid w:val="00897573"/>
    <w:rsid w:val="008A21CF"/>
    <w:rsid w:val="008A3B17"/>
    <w:rsid w:val="008A4DB7"/>
    <w:rsid w:val="008C60EA"/>
    <w:rsid w:val="008D1C72"/>
    <w:rsid w:val="008D5177"/>
    <w:rsid w:val="008E36BF"/>
    <w:rsid w:val="008E5818"/>
    <w:rsid w:val="00900027"/>
    <w:rsid w:val="0090279E"/>
    <w:rsid w:val="00912A1E"/>
    <w:rsid w:val="00920D2D"/>
    <w:rsid w:val="00925E5F"/>
    <w:rsid w:val="009274A4"/>
    <w:rsid w:val="009345D6"/>
    <w:rsid w:val="00940857"/>
    <w:rsid w:val="00950900"/>
    <w:rsid w:val="00957410"/>
    <w:rsid w:val="00961D20"/>
    <w:rsid w:val="00963419"/>
    <w:rsid w:val="00970652"/>
    <w:rsid w:val="00971141"/>
    <w:rsid w:val="0097137C"/>
    <w:rsid w:val="00976D65"/>
    <w:rsid w:val="00991608"/>
    <w:rsid w:val="009961EE"/>
    <w:rsid w:val="009A1565"/>
    <w:rsid w:val="009B516C"/>
    <w:rsid w:val="009C0339"/>
    <w:rsid w:val="009D4688"/>
    <w:rsid w:val="009D7C27"/>
    <w:rsid w:val="009E1C0C"/>
    <w:rsid w:val="009E4ED4"/>
    <w:rsid w:val="009E5E6A"/>
    <w:rsid w:val="009E6BF0"/>
    <w:rsid w:val="009F5C36"/>
    <w:rsid w:val="009F6DE4"/>
    <w:rsid w:val="00A05E1E"/>
    <w:rsid w:val="00A07E12"/>
    <w:rsid w:val="00A100E2"/>
    <w:rsid w:val="00A1047E"/>
    <w:rsid w:val="00A20248"/>
    <w:rsid w:val="00A245F2"/>
    <w:rsid w:val="00A375CF"/>
    <w:rsid w:val="00A37BE7"/>
    <w:rsid w:val="00A40858"/>
    <w:rsid w:val="00A41321"/>
    <w:rsid w:val="00A413C8"/>
    <w:rsid w:val="00A56087"/>
    <w:rsid w:val="00A6652C"/>
    <w:rsid w:val="00A703D0"/>
    <w:rsid w:val="00A737C7"/>
    <w:rsid w:val="00A774F6"/>
    <w:rsid w:val="00A844E6"/>
    <w:rsid w:val="00AA0636"/>
    <w:rsid w:val="00AA50BD"/>
    <w:rsid w:val="00AB3032"/>
    <w:rsid w:val="00AB711C"/>
    <w:rsid w:val="00AC1690"/>
    <w:rsid w:val="00AC445B"/>
    <w:rsid w:val="00B04760"/>
    <w:rsid w:val="00B0628F"/>
    <w:rsid w:val="00B075DE"/>
    <w:rsid w:val="00B14143"/>
    <w:rsid w:val="00B16835"/>
    <w:rsid w:val="00B243D1"/>
    <w:rsid w:val="00B34740"/>
    <w:rsid w:val="00B369E5"/>
    <w:rsid w:val="00B43589"/>
    <w:rsid w:val="00B43E32"/>
    <w:rsid w:val="00B45E22"/>
    <w:rsid w:val="00B47692"/>
    <w:rsid w:val="00B5112E"/>
    <w:rsid w:val="00B51D54"/>
    <w:rsid w:val="00B524A2"/>
    <w:rsid w:val="00B53285"/>
    <w:rsid w:val="00B55880"/>
    <w:rsid w:val="00B55F11"/>
    <w:rsid w:val="00B62DAA"/>
    <w:rsid w:val="00B759EB"/>
    <w:rsid w:val="00BB18EF"/>
    <w:rsid w:val="00BB53ED"/>
    <w:rsid w:val="00BD09DA"/>
    <w:rsid w:val="00BD221D"/>
    <w:rsid w:val="00BE48A3"/>
    <w:rsid w:val="00BE6648"/>
    <w:rsid w:val="00BE7CA6"/>
    <w:rsid w:val="00BF0D24"/>
    <w:rsid w:val="00BF156F"/>
    <w:rsid w:val="00C016DD"/>
    <w:rsid w:val="00C0335F"/>
    <w:rsid w:val="00C03492"/>
    <w:rsid w:val="00C05916"/>
    <w:rsid w:val="00C05E79"/>
    <w:rsid w:val="00C06FD3"/>
    <w:rsid w:val="00C14380"/>
    <w:rsid w:val="00C148ED"/>
    <w:rsid w:val="00C16433"/>
    <w:rsid w:val="00C209C9"/>
    <w:rsid w:val="00C21146"/>
    <w:rsid w:val="00C23C04"/>
    <w:rsid w:val="00C30857"/>
    <w:rsid w:val="00C317E9"/>
    <w:rsid w:val="00C355DA"/>
    <w:rsid w:val="00C407F6"/>
    <w:rsid w:val="00C4355E"/>
    <w:rsid w:val="00C45B05"/>
    <w:rsid w:val="00C52613"/>
    <w:rsid w:val="00C539CC"/>
    <w:rsid w:val="00C57055"/>
    <w:rsid w:val="00C64500"/>
    <w:rsid w:val="00C6627F"/>
    <w:rsid w:val="00C717BF"/>
    <w:rsid w:val="00C72502"/>
    <w:rsid w:val="00C751BA"/>
    <w:rsid w:val="00C76705"/>
    <w:rsid w:val="00C76AB7"/>
    <w:rsid w:val="00C8042D"/>
    <w:rsid w:val="00C82B37"/>
    <w:rsid w:val="00C8316D"/>
    <w:rsid w:val="00C84827"/>
    <w:rsid w:val="00C87900"/>
    <w:rsid w:val="00C925D0"/>
    <w:rsid w:val="00C936FB"/>
    <w:rsid w:val="00C978DC"/>
    <w:rsid w:val="00CA004A"/>
    <w:rsid w:val="00CA1F45"/>
    <w:rsid w:val="00CA7CD6"/>
    <w:rsid w:val="00CB42B1"/>
    <w:rsid w:val="00CB51C7"/>
    <w:rsid w:val="00CC0893"/>
    <w:rsid w:val="00CC29E6"/>
    <w:rsid w:val="00CE04DF"/>
    <w:rsid w:val="00CE797C"/>
    <w:rsid w:val="00CF12FC"/>
    <w:rsid w:val="00D12D1C"/>
    <w:rsid w:val="00D16576"/>
    <w:rsid w:val="00D25D18"/>
    <w:rsid w:val="00D34E54"/>
    <w:rsid w:val="00D377E0"/>
    <w:rsid w:val="00D555DE"/>
    <w:rsid w:val="00D6778B"/>
    <w:rsid w:val="00D736EB"/>
    <w:rsid w:val="00D81433"/>
    <w:rsid w:val="00D84427"/>
    <w:rsid w:val="00D9556E"/>
    <w:rsid w:val="00D95C3D"/>
    <w:rsid w:val="00DA0418"/>
    <w:rsid w:val="00DA18DC"/>
    <w:rsid w:val="00DA1FE3"/>
    <w:rsid w:val="00DA3A7D"/>
    <w:rsid w:val="00DA55FB"/>
    <w:rsid w:val="00DA5FDE"/>
    <w:rsid w:val="00DB4046"/>
    <w:rsid w:val="00DC0C01"/>
    <w:rsid w:val="00DC3393"/>
    <w:rsid w:val="00DC7CE7"/>
    <w:rsid w:val="00DC7E29"/>
    <w:rsid w:val="00DF20D3"/>
    <w:rsid w:val="00DF4F67"/>
    <w:rsid w:val="00DF5F5C"/>
    <w:rsid w:val="00DF650E"/>
    <w:rsid w:val="00E02BFA"/>
    <w:rsid w:val="00E1107A"/>
    <w:rsid w:val="00E11D1C"/>
    <w:rsid w:val="00E168F0"/>
    <w:rsid w:val="00E179CB"/>
    <w:rsid w:val="00E27B43"/>
    <w:rsid w:val="00E31504"/>
    <w:rsid w:val="00E379C2"/>
    <w:rsid w:val="00E37F22"/>
    <w:rsid w:val="00E419E9"/>
    <w:rsid w:val="00E43563"/>
    <w:rsid w:val="00E44284"/>
    <w:rsid w:val="00E446DA"/>
    <w:rsid w:val="00E4616C"/>
    <w:rsid w:val="00E52A2E"/>
    <w:rsid w:val="00E575A5"/>
    <w:rsid w:val="00E57788"/>
    <w:rsid w:val="00E57ADC"/>
    <w:rsid w:val="00E7723B"/>
    <w:rsid w:val="00E851C3"/>
    <w:rsid w:val="00EA26C6"/>
    <w:rsid w:val="00EA37CB"/>
    <w:rsid w:val="00EA4555"/>
    <w:rsid w:val="00EB4D32"/>
    <w:rsid w:val="00EC3606"/>
    <w:rsid w:val="00EC3FC2"/>
    <w:rsid w:val="00ED48AC"/>
    <w:rsid w:val="00EE5BAA"/>
    <w:rsid w:val="00EF710A"/>
    <w:rsid w:val="00F000B0"/>
    <w:rsid w:val="00F05474"/>
    <w:rsid w:val="00F10206"/>
    <w:rsid w:val="00F11D82"/>
    <w:rsid w:val="00F157EC"/>
    <w:rsid w:val="00F27FB7"/>
    <w:rsid w:val="00F31912"/>
    <w:rsid w:val="00F40573"/>
    <w:rsid w:val="00F40732"/>
    <w:rsid w:val="00F40A79"/>
    <w:rsid w:val="00F41228"/>
    <w:rsid w:val="00F41A75"/>
    <w:rsid w:val="00F44B6B"/>
    <w:rsid w:val="00F56896"/>
    <w:rsid w:val="00F638F7"/>
    <w:rsid w:val="00F955B7"/>
    <w:rsid w:val="00F97319"/>
    <w:rsid w:val="00F976B5"/>
    <w:rsid w:val="00FA3471"/>
    <w:rsid w:val="00FB3FB2"/>
    <w:rsid w:val="00FB4632"/>
    <w:rsid w:val="00FB641E"/>
    <w:rsid w:val="00FC17AE"/>
    <w:rsid w:val="00FD0613"/>
    <w:rsid w:val="00FE0DD2"/>
    <w:rsid w:val="00FE6A43"/>
    <w:rsid w:val="00FF03A1"/>
    <w:rsid w:val="00FF5B2A"/>
    <w:rsid w:val="00FF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7A1BF"/>
  <w15:docId w15:val="{46640169-C988-4CC9-9AA8-0B4AF644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DA2"/>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9"/>
    <w:qFormat/>
    <w:rsid w:val="004525BD"/>
    <w:pPr>
      <w:keepNext/>
      <w:keepLines/>
      <w:suppressAutoHyphens w:val="0"/>
      <w:spacing w:before="480" w:after="0"/>
      <w:outlineLvl w:val="0"/>
    </w:pPr>
    <w:rPr>
      <w:rFonts w:ascii="Cambria" w:hAnsi="Cambria" w:cs="Times New Roman"/>
      <w:b/>
      <w:bCs/>
      <w:color w:val="365F91"/>
      <w:sz w:val="28"/>
      <w:szCs w:val="28"/>
      <w:lang w:eastAsia="en-US"/>
    </w:rPr>
  </w:style>
  <w:style w:type="paragraph" w:styleId="2">
    <w:name w:val="heading 2"/>
    <w:basedOn w:val="a"/>
    <w:next w:val="a"/>
    <w:link w:val="20"/>
    <w:uiPriority w:val="99"/>
    <w:qFormat/>
    <w:rsid w:val="004525BD"/>
    <w:pPr>
      <w:keepNext/>
      <w:keepLines/>
      <w:suppressAutoHyphens w:val="0"/>
      <w:spacing w:before="200" w:after="0"/>
      <w:outlineLvl w:val="1"/>
    </w:pPr>
    <w:rPr>
      <w:rFonts w:ascii="Cambria" w:hAnsi="Cambria" w:cs="Times New Roman"/>
      <w:b/>
      <w:bCs/>
      <w:color w:val="4F81BD"/>
      <w:sz w:val="26"/>
      <w:szCs w:val="26"/>
      <w:lang w:eastAsia="en-US"/>
    </w:rPr>
  </w:style>
  <w:style w:type="paragraph" w:styleId="3">
    <w:name w:val="heading 3"/>
    <w:basedOn w:val="a"/>
    <w:next w:val="a"/>
    <w:link w:val="30"/>
    <w:uiPriority w:val="99"/>
    <w:qFormat/>
    <w:rsid w:val="004525BD"/>
    <w:pPr>
      <w:keepNext/>
      <w:keepLines/>
      <w:suppressAutoHyphens w:val="0"/>
      <w:spacing w:before="200" w:after="0"/>
      <w:outlineLvl w:val="2"/>
    </w:pPr>
    <w:rPr>
      <w:rFonts w:ascii="Cambria" w:hAnsi="Cambria" w:cs="Times New Roman"/>
      <w:b/>
      <w:bCs/>
      <w:color w:val="4F81BD"/>
      <w:lang w:eastAsia="en-US"/>
    </w:rPr>
  </w:style>
  <w:style w:type="paragraph" w:styleId="4">
    <w:name w:val="heading 4"/>
    <w:basedOn w:val="a"/>
    <w:next w:val="a"/>
    <w:link w:val="40"/>
    <w:uiPriority w:val="99"/>
    <w:qFormat/>
    <w:rsid w:val="004525BD"/>
    <w:pPr>
      <w:keepNext/>
      <w:suppressAutoHyphens w:val="0"/>
      <w:spacing w:after="0" w:line="240" w:lineRule="auto"/>
      <w:jc w:val="center"/>
      <w:outlineLvl w:val="3"/>
    </w:pPr>
    <w:rPr>
      <w:rFonts w:ascii="Tahoma" w:hAnsi="Tahoma" w:cs="Times New Roman"/>
      <w:b/>
      <w:bCs/>
      <w:color w:val="000000"/>
      <w:sz w:val="24"/>
      <w:szCs w:val="24"/>
      <w:lang w:eastAsia="ru-RU"/>
    </w:rPr>
  </w:style>
  <w:style w:type="paragraph" w:styleId="5">
    <w:name w:val="heading 5"/>
    <w:basedOn w:val="a"/>
    <w:next w:val="a"/>
    <w:link w:val="51"/>
    <w:uiPriority w:val="99"/>
    <w:qFormat/>
    <w:rsid w:val="00FB4632"/>
    <w:pPr>
      <w:keepNext/>
      <w:numPr>
        <w:ilvl w:val="4"/>
        <w:numId w:val="1"/>
      </w:numPr>
      <w:spacing w:after="0" w:line="240" w:lineRule="auto"/>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525BD"/>
    <w:rPr>
      <w:rFonts w:ascii="Cambria" w:hAnsi="Cambria" w:cs="Times New Roman"/>
      <w:b/>
      <w:color w:val="365F91"/>
      <w:sz w:val="28"/>
      <w:lang w:eastAsia="en-US"/>
    </w:rPr>
  </w:style>
  <w:style w:type="character" w:customStyle="1" w:styleId="20">
    <w:name w:val="Заголовок 2 Знак"/>
    <w:link w:val="2"/>
    <w:uiPriority w:val="99"/>
    <w:semiHidden/>
    <w:locked/>
    <w:rsid w:val="004525BD"/>
    <w:rPr>
      <w:rFonts w:ascii="Cambria" w:hAnsi="Cambria" w:cs="Times New Roman"/>
      <w:b/>
      <w:color w:val="4F81BD"/>
      <w:sz w:val="26"/>
      <w:lang w:eastAsia="en-US"/>
    </w:rPr>
  </w:style>
  <w:style w:type="character" w:customStyle="1" w:styleId="30">
    <w:name w:val="Заголовок 3 Знак"/>
    <w:link w:val="3"/>
    <w:uiPriority w:val="99"/>
    <w:semiHidden/>
    <w:locked/>
    <w:rsid w:val="004525BD"/>
    <w:rPr>
      <w:rFonts w:ascii="Cambria" w:hAnsi="Cambria" w:cs="Times New Roman"/>
      <w:b/>
      <w:color w:val="4F81BD"/>
      <w:sz w:val="22"/>
      <w:lang w:eastAsia="en-US"/>
    </w:rPr>
  </w:style>
  <w:style w:type="character" w:customStyle="1" w:styleId="40">
    <w:name w:val="Заголовок 4 Знак"/>
    <w:link w:val="4"/>
    <w:uiPriority w:val="99"/>
    <w:semiHidden/>
    <w:locked/>
    <w:rsid w:val="004525BD"/>
    <w:rPr>
      <w:rFonts w:ascii="Tahoma" w:hAnsi="Tahoma" w:cs="Times New Roman"/>
      <w:b/>
      <w:color w:val="000000"/>
      <w:sz w:val="24"/>
    </w:rPr>
  </w:style>
  <w:style w:type="character" w:customStyle="1" w:styleId="51">
    <w:name w:val="Заголовок 5 Знак1"/>
    <w:link w:val="5"/>
    <w:uiPriority w:val="99"/>
    <w:locked/>
    <w:rsid w:val="00F157EC"/>
    <w:rPr>
      <w:rFonts w:ascii="Calibri" w:hAnsi="Calibri" w:cs="Calibri"/>
      <w:sz w:val="28"/>
      <w:lang w:eastAsia="ar-SA"/>
    </w:rPr>
  </w:style>
  <w:style w:type="character" w:customStyle="1" w:styleId="WW8Num4z0">
    <w:name w:val="WW8Num4z0"/>
    <w:uiPriority w:val="99"/>
    <w:rsid w:val="00FB4632"/>
    <w:rPr>
      <w:rFonts w:ascii="Symbol" w:hAnsi="Symbol"/>
      <w:sz w:val="20"/>
    </w:rPr>
  </w:style>
  <w:style w:type="character" w:customStyle="1" w:styleId="WW8Num5z0">
    <w:name w:val="WW8Num5z0"/>
    <w:uiPriority w:val="99"/>
    <w:rsid w:val="00FB4632"/>
    <w:rPr>
      <w:rFonts w:ascii="Symbol" w:hAnsi="Symbol"/>
    </w:rPr>
  </w:style>
  <w:style w:type="character" w:customStyle="1" w:styleId="WW8Num6z0">
    <w:name w:val="WW8Num6z0"/>
    <w:uiPriority w:val="99"/>
    <w:rsid w:val="00FB4632"/>
    <w:rPr>
      <w:lang w:val="ru-RU"/>
    </w:rPr>
  </w:style>
  <w:style w:type="character" w:customStyle="1" w:styleId="WW8Num7z0">
    <w:name w:val="WW8Num7z0"/>
    <w:uiPriority w:val="99"/>
    <w:rsid w:val="00FB4632"/>
    <w:rPr>
      <w:lang w:val="ru-RU"/>
    </w:rPr>
  </w:style>
  <w:style w:type="character" w:customStyle="1" w:styleId="WW8Num8z0">
    <w:name w:val="WW8Num8z0"/>
    <w:uiPriority w:val="99"/>
    <w:rsid w:val="00FB4632"/>
    <w:rPr>
      <w:rFonts w:ascii="Times New Roman" w:hAnsi="Times New Roman"/>
      <w:sz w:val="28"/>
    </w:rPr>
  </w:style>
  <w:style w:type="character" w:customStyle="1" w:styleId="WW8Num9z0">
    <w:name w:val="WW8Num9z0"/>
    <w:uiPriority w:val="99"/>
    <w:rsid w:val="00FB4632"/>
    <w:rPr>
      <w:rFonts w:ascii="Times New Roman" w:hAnsi="Times New Roman"/>
      <w:sz w:val="28"/>
    </w:rPr>
  </w:style>
  <w:style w:type="character" w:customStyle="1" w:styleId="WW8Num10z0">
    <w:name w:val="WW8Num10z0"/>
    <w:uiPriority w:val="99"/>
    <w:rsid w:val="00FB4632"/>
    <w:rPr>
      <w:rFonts w:ascii="Times New Roman" w:hAnsi="Times New Roman"/>
      <w:sz w:val="28"/>
    </w:rPr>
  </w:style>
  <w:style w:type="character" w:customStyle="1" w:styleId="WW8Num10z1">
    <w:name w:val="WW8Num10z1"/>
    <w:uiPriority w:val="99"/>
    <w:rsid w:val="00FB4632"/>
    <w:rPr>
      <w:rFonts w:ascii="OpenSymbol" w:eastAsia="OpenSymbol"/>
    </w:rPr>
  </w:style>
  <w:style w:type="character" w:customStyle="1" w:styleId="WW8Num14z0">
    <w:name w:val="WW8Num14z0"/>
    <w:uiPriority w:val="99"/>
    <w:rsid w:val="00FB4632"/>
    <w:rPr>
      <w:rFonts w:ascii="Symbol" w:hAnsi="Symbol"/>
    </w:rPr>
  </w:style>
  <w:style w:type="character" w:customStyle="1" w:styleId="WW8Num15z0">
    <w:name w:val="WW8Num15z0"/>
    <w:uiPriority w:val="99"/>
    <w:rsid w:val="00FB4632"/>
    <w:rPr>
      <w:rFonts w:ascii="Symbol" w:hAnsi="Symbol"/>
    </w:rPr>
  </w:style>
  <w:style w:type="character" w:customStyle="1" w:styleId="WW8Num16z0">
    <w:name w:val="WW8Num16z0"/>
    <w:uiPriority w:val="99"/>
    <w:rsid w:val="00FB4632"/>
    <w:rPr>
      <w:rFonts w:ascii="Symbol" w:hAnsi="Symbol"/>
    </w:rPr>
  </w:style>
  <w:style w:type="character" w:customStyle="1" w:styleId="WW8Num17z0">
    <w:name w:val="WW8Num17z0"/>
    <w:uiPriority w:val="99"/>
    <w:rsid w:val="00FB4632"/>
    <w:rPr>
      <w:rFonts w:ascii="Symbol" w:hAnsi="Symbol"/>
    </w:rPr>
  </w:style>
  <w:style w:type="character" w:customStyle="1" w:styleId="WW8Num19z0">
    <w:name w:val="WW8Num19z0"/>
    <w:uiPriority w:val="99"/>
    <w:rsid w:val="00FB4632"/>
    <w:rPr>
      <w:rFonts w:ascii="Symbol" w:hAnsi="Symbol"/>
    </w:rPr>
  </w:style>
  <w:style w:type="character" w:customStyle="1" w:styleId="WW8Num20z0">
    <w:name w:val="WW8Num20z0"/>
    <w:uiPriority w:val="99"/>
    <w:rsid w:val="00FB4632"/>
    <w:rPr>
      <w:rFonts w:ascii="Symbol" w:hAnsi="Symbol"/>
    </w:rPr>
  </w:style>
  <w:style w:type="character" w:customStyle="1" w:styleId="WW8Num21z0">
    <w:name w:val="WW8Num21z0"/>
    <w:uiPriority w:val="99"/>
    <w:rsid w:val="00FB4632"/>
    <w:rPr>
      <w:rFonts w:ascii="Symbol" w:hAnsi="Symbol"/>
    </w:rPr>
  </w:style>
  <w:style w:type="character" w:customStyle="1" w:styleId="Absatz-Standardschriftart">
    <w:name w:val="Absatz-Standardschriftart"/>
    <w:uiPriority w:val="99"/>
    <w:rsid w:val="00FB4632"/>
  </w:style>
  <w:style w:type="character" w:customStyle="1" w:styleId="WW-Absatz-Standardschriftart">
    <w:name w:val="WW-Absatz-Standardschriftart"/>
    <w:uiPriority w:val="99"/>
    <w:rsid w:val="00FB4632"/>
  </w:style>
  <w:style w:type="character" w:customStyle="1" w:styleId="WW-Absatz-Standardschriftart1">
    <w:name w:val="WW-Absatz-Standardschriftart1"/>
    <w:uiPriority w:val="99"/>
    <w:rsid w:val="00FB4632"/>
  </w:style>
  <w:style w:type="character" w:customStyle="1" w:styleId="WW-Absatz-Standardschriftart11">
    <w:name w:val="WW-Absatz-Standardschriftart11"/>
    <w:uiPriority w:val="99"/>
    <w:rsid w:val="00FB4632"/>
  </w:style>
  <w:style w:type="character" w:customStyle="1" w:styleId="WW-Absatz-Standardschriftart111">
    <w:name w:val="WW-Absatz-Standardschriftart111"/>
    <w:uiPriority w:val="99"/>
    <w:rsid w:val="00FB4632"/>
  </w:style>
  <w:style w:type="character" w:customStyle="1" w:styleId="WW-Absatz-Standardschriftart1111">
    <w:name w:val="WW-Absatz-Standardschriftart1111"/>
    <w:uiPriority w:val="99"/>
    <w:rsid w:val="00FB4632"/>
  </w:style>
  <w:style w:type="character" w:customStyle="1" w:styleId="WW8Num22z0">
    <w:name w:val="WW8Num22z0"/>
    <w:uiPriority w:val="99"/>
    <w:rsid w:val="00FB4632"/>
    <w:rPr>
      <w:rFonts w:ascii="Symbol" w:hAnsi="Symbol"/>
    </w:rPr>
  </w:style>
  <w:style w:type="character" w:customStyle="1" w:styleId="WW-Absatz-Standardschriftart11111">
    <w:name w:val="WW-Absatz-Standardschriftart11111"/>
    <w:uiPriority w:val="99"/>
    <w:rsid w:val="00FB4632"/>
  </w:style>
  <w:style w:type="character" w:customStyle="1" w:styleId="WW-Absatz-Standardschriftart111111">
    <w:name w:val="WW-Absatz-Standardschriftart111111"/>
    <w:uiPriority w:val="99"/>
    <w:rsid w:val="00FB4632"/>
  </w:style>
  <w:style w:type="character" w:customStyle="1" w:styleId="WW-Absatz-Standardschriftart1111111">
    <w:name w:val="WW-Absatz-Standardschriftart1111111"/>
    <w:uiPriority w:val="99"/>
    <w:rsid w:val="00FB4632"/>
  </w:style>
  <w:style w:type="character" w:customStyle="1" w:styleId="WW-Absatz-Standardschriftart11111111">
    <w:name w:val="WW-Absatz-Standardschriftart11111111"/>
    <w:uiPriority w:val="99"/>
    <w:rsid w:val="00FB4632"/>
  </w:style>
  <w:style w:type="character" w:customStyle="1" w:styleId="WW-Absatz-Standardschriftart111111111">
    <w:name w:val="WW-Absatz-Standardschriftart111111111"/>
    <w:uiPriority w:val="99"/>
    <w:rsid w:val="00FB4632"/>
  </w:style>
  <w:style w:type="character" w:customStyle="1" w:styleId="WW8Num3z0">
    <w:name w:val="WW8Num3z0"/>
    <w:uiPriority w:val="99"/>
    <w:rsid w:val="00FB4632"/>
    <w:rPr>
      <w:rFonts w:ascii="Symbol" w:hAnsi="Symbol"/>
      <w:sz w:val="20"/>
    </w:rPr>
  </w:style>
  <w:style w:type="character" w:customStyle="1" w:styleId="WW8Num11z0">
    <w:name w:val="WW8Num11z0"/>
    <w:uiPriority w:val="99"/>
    <w:rsid w:val="00FB4632"/>
    <w:rPr>
      <w:rFonts w:ascii="Times New Roman" w:hAnsi="Times New Roman"/>
      <w:sz w:val="28"/>
    </w:rPr>
  </w:style>
  <w:style w:type="character" w:customStyle="1" w:styleId="WW8Num11z1">
    <w:name w:val="WW8Num11z1"/>
    <w:uiPriority w:val="99"/>
    <w:rsid w:val="00FB4632"/>
    <w:rPr>
      <w:rFonts w:ascii="OpenSymbol" w:eastAsia="OpenSymbol"/>
    </w:rPr>
  </w:style>
  <w:style w:type="character" w:customStyle="1" w:styleId="WW8Num18z0">
    <w:name w:val="WW8Num18z0"/>
    <w:uiPriority w:val="99"/>
    <w:rsid w:val="00FB4632"/>
    <w:rPr>
      <w:rFonts w:ascii="Symbol" w:hAnsi="Symbol"/>
    </w:rPr>
  </w:style>
  <w:style w:type="character" w:customStyle="1" w:styleId="WW8Num19z1">
    <w:name w:val="WW8Num19z1"/>
    <w:uiPriority w:val="99"/>
    <w:rsid w:val="00FB4632"/>
    <w:rPr>
      <w:rFonts w:ascii="Courier New" w:hAnsi="Courier New"/>
    </w:rPr>
  </w:style>
  <w:style w:type="character" w:customStyle="1" w:styleId="WW8Num19z2">
    <w:name w:val="WW8Num19z2"/>
    <w:uiPriority w:val="99"/>
    <w:rsid w:val="00FB4632"/>
    <w:rPr>
      <w:rFonts w:ascii="Wingdings" w:hAnsi="Wingdings"/>
    </w:rPr>
  </w:style>
  <w:style w:type="character" w:customStyle="1" w:styleId="WW8Num19z3">
    <w:name w:val="WW8Num19z3"/>
    <w:uiPriority w:val="99"/>
    <w:rsid w:val="00FB4632"/>
    <w:rPr>
      <w:rFonts w:ascii="Symbol" w:hAnsi="Symbol"/>
    </w:rPr>
  </w:style>
  <w:style w:type="character" w:customStyle="1" w:styleId="31">
    <w:name w:val="Основной шрифт абзаца3"/>
    <w:uiPriority w:val="99"/>
    <w:rsid w:val="00FB4632"/>
  </w:style>
  <w:style w:type="character" w:customStyle="1" w:styleId="WW-Absatz-Standardschriftart1111111111">
    <w:name w:val="WW-Absatz-Standardschriftart1111111111"/>
    <w:uiPriority w:val="99"/>
    <w:rsid w:val="00FB4632"/>
  </w:style>
  <w:style w:type="character" w:customStyle="1" w:styleId="21">
    <w:name w:val="Основной шрифт абзаца2"/>
    <w:uiPriority w:val="99"/>
    <w:rsid w:val="00FB4632"/>
  </w:style>
  <w:style w:type="character" w:customStyle="1" w:styleId="WW8Num12z0">
    <w:name w:val="WW8Num12z0"/>
    <w:uiPriority w:val="99"/>
    <w:rsid w:val="00FB4632"/>
    <w:rPr>
      <w:rFonts w:ascii="Times New Roman" w:hAnsi="Times New Roman"/>
      <w:sz w:val="28"/>
    </w:rPr>
  </w:style>
  <w:style w:type="character" w:customStyle="1" w:styleId="WW8Num12z1">
    <w:name w:val="WW8Num12z1"/>
    <w:uiPriority w:val="99"/>
    <w:rsid w:val="00FB4632"/>
    <w:rPr>
      <w:rFonts w:ascii="OpenSymbol" w:eastAsia="OpenSymbol"/>
    </w:rPr>
  </w:style>
  <w:style w:type="character" w:customStyle="1" w:styleId="WW-Absatz-Standardschriftart11111111111">
    <w:name w:val="WW-Absatz-Standardschriftart11111111111"/>
    <w:uiPriority w:val="99"/>
    <w:rsid w:val="00FB4632"/>
  </w:style>
  <w:style w:type="character" w:customStyle="1" w:styleId="WW8Num13z0">
    <w:name w:val="WW8Num13z0"/>
    <w:uiPriority w:val="99"/>
    <w:rsid w:val="00FB4632"/>
    <w:rPr>
      <w:rFonts w:ascii="Symbol" w:hAnsi="Symbol"/>
    </w:rPr>
  </w:style>
  <w:style w:type="character" w:customStyle="1" w:styleId="WW8Num14z1">
    <w:name w:val="WW8Num14z1"/>
    <w:uiPriority w:val="99"/>
    <w:rsid w:val="00FB4632"/>
    <w:rPr>
      <w:rFonts w:ascii="OpenSymbol" w:eastAsia="OpenSymbol"/>
    </w:rPr>
  </w:style>
  <w:style w:type="character" w:customStyle="1" w:styleId="WW-Absatz-Standardschriftart111111111111">
    <w:name w:val="WW-Absatz-Standardschriftart111111111111"/>
    <w:uiPriority w:val="99"/>
    <w:rsid w:val="00FB4632"/>
  </w:style>
  <w:style w:type="character" w:customStyle="1" w:styleId="WW-Absatz-Standardschriftart1111111111111">
    <w:name w:val="WW-Absatz-Standardschriftart1111111111111"/>
    <w:uiPriority w:val="99"/>
    <w:rsid w:val="00FB4632"/>
  </w:style>
  <w:style w:type="character" w:customStyle="1" w:styleId="WW-Absatz-Standardschriftart11111111111111">
    <w:name w:val="WW-Absatz-Standardschriftart11111111111111"/>
    <w:uiPriority w:val="99"/>
    <w:rsid w:val="00FB4632"/>
  </w:style>
  <w:style w:type="character" w:customStyle="1" w:styleId="WW-Absatz-Standardschriftart111111111111111">
    <w:name w:val="WW-Absatz-Standardschriftart111111111111111"/>
    <w:uiPriority w:val="99"/>
    <w:rsid w:val="00FB4632"/>
  </w:style>
  <w:style w:type="character" w:customStyle="1" w:styleId="WW-Absatz-Standardschriftart1111111111111111">
    <w:name w:val="WW-Absatz-Standardschriftart1111111111111111"/>
    <w:uiPriority w:val="99"/>
    <w:rsid w:val="00FB4632"/>
  </w:style>
  <w:style w:type="character" w:customStyle="1" w:styleId="WW-Absatz-Standardschriftart11111111111111111">
    <w:name w:val="WW-Absatz-Standardschriftart11111111111111111"/>
    <w:uiPriority w:val="99"/>
    <w:rsid w:val="00FB4632"/>
  </w:style>
  <w:style w:type="character" w:customStyle="1" w:styleId="WW-Absatz-Standardschriftart111111111111111111">
    <w:name w:val="WW-Absatz-Standardschriftart111111111111111111"/>
    <w:uiPriority w:val="99"/>
    <w:rsid w:val="00FB4632"/>
  </w:style>
  <w:style w:type="character" w:customStyle="1" w:styleId="WW-Absatz-Standardschriftart1111111111111111111">
    <w:name w:val="WW-Absatz-Standardschriftart1111111111111111111"/>
    <w:uiPriority w:val="99"/>
    <w:rsid w:val="00FB4632"/>
  </w:style>
  <w:style w:type="character" w:customStyle="1" w:styleId="WW-Absatz-Standardschriftart11111111111111111111">
    <w:name w:val="WW-Absatz-Standardschriftart11111111111111111111"/>
    <w:uiPriority w:val="99"/>
    <w:rsid w:val="00FB4632"/>
  </w:style>
  <w:style w:type="character" w:customStyle="1" w:styleId="WW-Absatz-Standardschriftart111111111111111111111">
    <w:name w:val="WW-Absatz-Standardschriftart111111111111111111111"/>
    <w:uiPriority w:val="99"/>
    <w:rsid w:val="00FB4632"/>
  </w:style>
  <w:style w:type="character" w:customStyle="1" w:styleId="WW-Absatz-Standardschriftart1111111111111111111111">
    <w:name w:val="WW-Absatz-Standardschriftart1111111111111111111111"/>
    <w:uiPriority w:val="99"/>
    <w:rsid w:val="00FB4632"/>
  </w:style>
  <w:style w:type="character" w:customStyle="1" w:styleId="WW-Absatz-Standardschriftart11111111111111111111111">
    <w:name w:val="WW-Absatz-Standardschriftart11111111111111111111111"/>
    <w:uiPriority w:val="99"/>
    <w:rsid w:val="00FB4632"/>
  </w:style>
  <w:style w:type="character" w:customStyle="1" w:styleId="WW-Absatz-Standardschriftart111111111111111111111111">
    <w:name w:val="WW-Absatz-Standardschriftart111111111111111111111111"/>
    <w:uiPriority w:val="99"/>
    <w:rsid w:val="00FB4632"/>
  </w:style>
  <w:style w:type="character" w:customStyle="1" w:styleId="WW-Absatz-Standardschriftart1111111111111111111111111">
    <w:name w:val="WW-Absatz-Standardschriftart1111111111111111111111111"/>
    <w:uiPriority w:val="99"/>
    <w:rsid w:val="00FB4632"/>
  </w:style>
  <w:style w:type="character" w:customStyle="1" w:styleId="WW-Absatz-Standardschriftart11111111111111111111111111">
    <w:name w:val="WW-Absatz-Standardschriftart11111111111111111111111111"/>
    <w:uiPriority w:val="99"/>
    <w:rsid w:val="00FB4632"/>
  </w:style>
  <w:style w:type="character" w:customStyle="1" w:styleId="WW-Absatz-Standardschriftart111111111111111111111111111">
    <w:name w:val="WW-Absatz-Standardschriftart111111111111111111111111111"/>
    <w:uiPriority w:val="99"/>
    <w:rsid w:val="00FB4632"/>
  </w:style>
  <w:style w:type="character" w:customStyle="1" w:styleId="WW-Absatz-Standardschriftart1111111111111111111111111111">
    <w:name w:val="WW-Absatz-Standardschriftart1111111111111111111111111111"/>
    <w:uiPriority w:val="99"/>
    <w:rsid w:val="00FB4632"/>
  </w:style>
  <w:style w:type="character" w:customStyle="1" w:styleId="WW-Absatz-Standardschriftart11111111111111111111111111111">
    <w:name w:val="WW-Absatz-Standardschriftart11111111111111111111111111111"/>
    <w:uiPriority w:val="99"/>
    <w:rsid w:val="00FB4632"/>
  </w:style>
  <w:style w:type="character" w:customStyle="1" w:styleId="WW-Absatz-Standardschriftart111111111111111111111111111111">
    <w:name w:val="WW-Absatz-Standardschriftart111111111111111111111111111111"/>
    <w:uiPriority w:val="99"/>
    <w:rsid w:val="00FB4632"/>
  </w:style>
  <w:style w:type="character" w:customStyle="1" w:styleId="WW-Absatz-Standardschriftart1111111111111111111111111111111">
    <w:name w:val="WW-Absatz-Standardschriftart1111111111111111111111111111111"/>
    <w:uiPriority w:val="99"/>
    <w:rsid w:val="00FB4632"/>
  </w:style>
  <w:style w:type="character" w:customStyle="1" w:styleId="WW-Absatz-Standardschriftart11111111111111111111111111111111">
    <w:name w:val="WW-Absatz-Standardschriftart11111111111111111111111111111111"/>
    <w:uiPriority w:val="99"/>
    <w:rsid w:val="00FB4632"/>
  </w:style>
  <w:style w:type="character" w:customStyle="1" w:styleId="WW-Absatz-Standardschriftart111111111111111111111111111111111">
    <w:name w:val="WW-Absatz-Standardschriftart111111111111111111111111111111111"/>
    <w:uiPriority w:val="99"/>
    <w:rsid w:val="00FB4632"/>
  </w:style>
  <w:style w:type="character" w:customStyle="1" w:styleId="WW-Absatz-Standardschriftart1111111111111111111111111111111111">
    <w:name w:val="WW-Absatz-Standardschriftart1111111111111111111111111111111111"/>
    <w:uiPriority w:val="99"/>
    <w:rsid w:val="00FB4632"/>
  </w:style>
  <w:style w:type="character" w:customStyle="1" w:styleId="WW-Absatz-Standardschriftart11111111111111111111111111111111111">
    <w:name w:val="WW-Absatz-Standardschriftart11111111111111111111111111111111111"/>
    <w:uiPriority w:val="99"/>
    <w:rsid w:val="00FB4632"/>
  </w:style>
  <w:style w:type="character" w:customStyle="1" w:styleId="WW-Absatz-Standardschriftart111111111111111111111111111111111111">
    <w:name w:val="WW-Absatz-Standardschriftart111111111111111111111111111111111111"/>
    <w:uiPriority w:val="99"/>
    <w:rsid w:val="00FB4632"/>
  </w:style>
  <w:style w:type="character" w:customStyle="1" w:styleId="WW-Absatz-Standardschriftart1111111111111111111111111111111111111">
    <w:name w:val="WW-Absatz-Standardschriftart1111111111111111111111111111111111111"/>
    <w:uiPriority w:val="99"/>
    <w:rsid w:val="00FB4632"/>
  </w:style>
  <w:style w:type="character" w:customStyle="1" w:styleId="WW-Absatz-Standardschriftart11111111111111111111111111111111111111">
    <w:name w:val="WW-Absatz-Standardschriftart11111111111111111111111111111111111111"/>
    <w:uiPriority w:val="99"/>
    <w:rsid w:val="00FB4632"/>
  </w:style>
  <w:style w:type="character" w:customStyle="1" w:styleId="WW-Absatz-Standardschriftart111111111111111111111111111111111111111">
    <w:name w:val="WW-Absatz-Standardschriftart111111111111111111111111111111111111111"/>
    <w:uiPriority w:val="99"/>
    <w:rsid w:val="00FB4632"/>
  </w:style>
  <w:style w:type="character" w:customStyle="1" w:styleId="WW8Num4z1">
    <w:name w:val="WW8Num4z1"/>
    <w:uiPriority w:val="99"/>
    <w:rsid w:val="00FB4632"/>
    <w:rPr>
      <w:rFonts w:ascii="Courier New" w:hAnsi="Courier New"/>
      <w:sz w:val="20"/>
    </w:rPr>
  </w:style>
  <w:style w:type="character" w:customStyle="1" w:styleId="WW8Num4z2">
    <w:name w:val="WW8Num4z2"/>
    <w:uiPriority w:val="99"/>
    <w:rsid w:val="00FB4632"/>
    <w:rPr>
      <w:rFonts w:ascii="Wingdings" w:hAnsi="Wingdings"/>
      <w:sz w:val="20"/>
    </w:rPr>
  </w:style>
  <w:style w:type="character" w:customStyle="1" w:styleId="WW-Absatz-Standardschriftart1111111111111111111111111111111111111111">
    <w:name w:val="WW-Absatz-Standardschriftart1111111111111111111111111111111111111111"/>
    <w:uiPriority w:val="99"/>
    <w:rsid w:val="00FB4632"/>
  </w:style>
  <w:style w:type="character" w:customStyle="1" w:styleId="WW-Absatz-Standardschriftart11111111111111111111111111111111111111111">
    <w:name w:val="WW-Absatz-Standardschriftart11111111111111111111111111111111111111111"/>
    <w:uiPriority w:val="99"/>
    <w:rsid w:val="00FB4632"/>
  </w:style>
  <w:style w:type="character" w:customStyle="1" w:styleId="WW-Absatz-Standardschriftart111111111111111111111111111111111111111111">
    <w:name w:val="WW-Absatz-Standardschriftart111111111111111111111111111111111111111111"/>
    <w:uiPriority w:val="99"/>
    <w:rsid w:val="00FB4632"/>
  </w:style>
  <w:style w:type="character" w:customStyle="1" w:styleId="WW-Absatz-Standardschriftart1111111111111111111111111111111111111111111">
    <w:name w:val="WW-Absatz-Standardschriftart1111111111111111111111111111111111111111111"/>
    <w:uiPriority w:val="99"/>
    <w:rsid w:val="00FB4632"/>
  </w:style>
  <w:style w:type="character" w:customStyle="1" w:styleId="WW-Absatz-Standardschriftart11111111111111111111111111111111111111111111">
    <w:name w:val="WW-Absatz-Standardschriftart11111111111111111111111111111111111111111111"/>
    <w:uiPriority w:val="99"/>
    <w:rsid w:val="00FB4632"/>
  </w:style>
  <w:style w:type="character" w:customStyle="1" w:styleId="WW-Absatz-Standardschriftart111111111111111111111111111111111111111111111">
    <w:name w:val="WW-Absatz-Standardschriftart111111111111111111111111111111111111111111111"/>
    <w:uiPriority w:val="99"/>
    <w:rsid w:val="00FB4632"/>
  </w:style>
  <w:style w:type="character" w:customStyle="1" w:styleId="WW-Absatz-Standardschriftart1111111111111111111111111111111111111111111111">
    <w:name w:val="WW-Absatz-Standardschriftart1111111111111111111111111111111111111111111111"/>
    <w:uiPriority w:val="99"/>
    <w:rsid w:val="00FB4632"/>
  </w:style>
  <w:style w:type="character" w:customStyle="1" w:styleId="WW-Absatz-Standardschriftart11111111111111111111111111111111111111111111111">
    <w:name w:val="WW-Absatz-Standardschriftart11111111111111111111111111111111111111111111111"/>
    <w:uiPriority w:val="99"/>
    <w:rsid w:val="00FB4632"/>
  </w:style>
  <w:style w:type="character" w:customStyle="1" w:styleId="WW-Absatz-Standardschriftart111111111111111111111111111111111111111111111111">
    <w:name w:val="WW-Absatz-Standardschriftart111111111111111111111111111111111111111111111111"/>
    <w:uiPriority w:val="99"/>
    <w:rsid w:val="00FB4632"/>
  </w:style>
  <w:style w:type="character" w:customStyle="1" w:styleId="WW-Absatz-Standardschriftart1111111111111111111111111111111111111111111111111">
    <w:name w:val="WW-Absatz-Standardschriftart1111111111111111111111111111111111111111111111111"/>
    <w:uiPriority w:val="99"/>
    <w:rsid w:val="00FB4632"/>
  </w:style>
  <w:style w:type="character" w:customStyle="1" w:styleId="WW-Absatz-Standardschriftart11111111111111111111111111111111111111111111111111">
    <w:name w:val="WW-Absatz-Standardschriftart11111111111111111111111111111111111111111111111111"/>
    <w:uiPriority w:val="99"/>
    <w:rsid w:val="00FB4632"/>
  </w:style>
  <w:style w:type="character" w:customStyle="1" w:styleId="WW-Absatz-Standardschriftart111111111111111111111111111111111111111111111111111">
    <w:name w:val="WW-Absatz-Standardschriftart111111111111111111111111111111111111111111111111111"/>
    <w:uiPriority w:val="99"/>
    <w:rsid w:val="00FB4632"/>
  </w:style>
  <w:style w:type="character" w:customStyle="1" w:styleId="WW-Absatz-Standardschriftart1111111111111111111111111111111111111111111111111111">
    <w:name w:val="WW-Absatz-Standardschriftart1111111111111111111111111111111111111111111111111111"/>
    <w:uiPriority w:val="99"/>
    <w:rsid w:val="00FB4632"/>
  </w:style>
  <w:style w:type="character" w:customStyle="1" w:styleId="WW-Absatz-Standardschriftart11111111111111111111111111111111111111111111111111111">
    <w:name w:val="WW-Absatz-Standardschriftart11111111111111111111111111111111111111111111111111111"/>
    <w:uiPriority w:val="99"/>
    <w:rsid w:val="00FB4632"/>
  </w:style>
  <w:style w:type="character" w:customStyle="1" w:styleId="WW-Absatz-Standardschriftart111111111111111111111111111111111111111111111111111111">
    <w:name w:val="WW-Absatz-Standardschriftart111111111111111111111111111111111111111111111111111111"/>
    <w:uiPriority w:val="99"/>
    <w:rsid w:val="00FB4632"/>
  </w:style>
  <w:style w:type="character" w:customStyle="1" w:styleId="WW-Absatz-Standardschriftart1111111111111111111111111111111111111111111111111111111">
    <w:name w:val="WW-Absatz-Standardschriftart1111111111111111111111111111111111111111111111111111111"/>
    <w:uiPriority w:val="99"/>
    <w:rsid w:val="00FB4632"/>
  </w:style>
  <w:style w:type="character" w:customStyle="1" w:styleId="WW-Absatz-Standardschriftart11111111111111111111111111111111111111111111111111111111">
    <w:name w:val="WW-Absatz-Standardschriftart11111111111111111111111111111111111111111111111111111111"/>
    <w:uiPriority w:val="99"/>
    <w:rsid w:val="00FB4632"/>
  </w:style>
  <w:style w:type="character" w:customStyle="1" w:styleId="WW8Num3z1">
    <w:name w:val="WW8Num3z1"/>
    <w:uiPriority w:val="99"/>
    <w:rsid w:val="00FB4632"/>
    <w:rPr>
      <w:rFonts w:ascii="Courier New" w:hAnsi="Courier New"/>
      <w:sz w:val="20"/>
    </w:rPr>
  </w:style>
  <w:style w:type="character" w:customStyle="1" w:styleId="WW8Num3z2">
    <w:name w:val="WW8Num3z2"/>
    <w:uiPriority w:val="99"/>
    <w:rsid w:val="00FB4632"/>
    <w:rPr>
      <w:rFonts w:ascii="Wingdings" w:hAnsi="Wingdings"/>
      <w:sz w:val="20"/>
    </w:rPr>
  </w:style>
  <w:style w:type="character" w:customStyle="1" w:styleId="WW8Num5z1">
    <w:name w:val="WW8Num5z1"/>
    <w:uiPriority w:val="99"/>
    <w:rsid w:val="00FB4632"/>
    <w:rPr>
      <w:rFonts w:ascii="Courier New" w:hAnsi="Courier New"/>
    </w:rPr>
  </w:style>
  <w:style w:type="character" w:customStyle="1" w:styleId="WW8Num5z2">
    <w:name w:val="WW8Num5z2"/>
    <w:uiPriority w:val="99"/>
    <w:rsid w:val="00FB4632"/>
    <w:rPr>
      <w:rFonts w:ascii="Wingdings" w:hAnsi="Wingdings"/>
    </w:rPr>
  </w:style>
  <w:style w:type="character" w:customStyle="1" w:styleId="WW8Num13z1">
    <w:name w:val="WW8Num13z1"/>
    <w:uiPriority w:val="99"/>
    <w:rsid w:val="00FB4632"/>
    <w:rPr>
      <w:rFonts w:ascii="Courier New" w:hAnsi="Courier New"/>
    </w:rPr>
  </w:style>
  <w:style w:type="character" w:customStyle="1" w:styleId="WW8Num13z2">
    <w:name w:val="WW8Num13z2"/>
    <w:uiPriority w:val="99"/>
    <w:rsid w:val="00FB4632"/>
    <w:rPr>
      <w:rFonts w:ascii="Wingdings" w:hAnsi="Wingdings"/>
    </w:rPr>
  </w:style>
  <w:style w:type="character" w:customStyle="1" w:styleId="WW8Num16z1">
    <w:name w:val="WW8Num16z1"/>
    <w:uiPriority w:val="99"/>
    <w:rsid w:val="00FB4632"/>
    <w:rPr>
      <w:rFonts w:ascii="Courier New" w:hAnsi="Courier New"/>
    </w:rPr>
  </w:style>
  <w:style w:type="character" w:customStyle="1" w:styleId="WW8Num16z2">
    <w:name w:val="WW8Num16z2"/>
    <w:uiPriority w:val="99"/>
    <w:rsid w:val="00FB4632"/>
    <w:rPr>
      <w:rFonts w:ascii="Wingdings" w:hAnsi="Wingdings"/>
    </w:rPr>
  </w:style>
  <w:style w:type="character" w:customStyle="1" w:styleId="11">
    <w:name w:val="Основной шрифт абзаца1"/>
    <w:uiPriority w:val="99"/>
    <w:rsid w:val="00FB4632"/>
  </w:style>
  <w:style w:type="character" w:customStyle="1" w:styleId="50">
    <w:name w:val="Заголовок 5 Знак"/>
    <w:uiPriority w:val="99"/>
    <w:rsid w:val="00FB4632"/>
    <w:rPr>
      <w:sz w:val="28"/>
      <w:lang w:val="ru-RU" w:eastAsia="ar-SA" w:bidi="ar-SA"/>
    </w:rPr>
  </w:style>
  <w:style w:type="character" w:customStyle="1" w:styleId="a3">
    <w:name w:val="Основной текст с отступом Знак"/>
    <w:uiPriority w:val="99"/>
    <w:rsid w:val="00FB4632"/>
    <w:rPr>
      <w:sz w:val="24"/>
      <w:lang w:val="ru-RU" w:eastAsia="ar-SA" w:bidi="ar-SA"/>
    </w:rPr>
  </w:style>
  <w:style w:type="character" w:customStyle="1" w:styleId="HTML">
    <w:name w:val="Стандартный HTML Знак"/>
    <w:uiPriority w:val="99"/>
    <w:rsid w:val="00FB4632"/>
    <w:rPr>
      <w:rFonts w:ascii="Courier New" w:hAnsi="Courier New"/>
      <w:lang w:val="ru-RU" w:eastAsia="ar-SA" w:bidi="ar-SA"/>
    </w:rPr>
  </w:style>
  <w:style w:type="character" w:customStyle="1" w:styleId="a4">
    <w:name w:val="Основной текст Знак"/>
    <w:uiPriority w:val="99"/>
    <w:rsid w:val="00FB4632"/>
    <w:rPr>
      <w:sz w:val="22"/>
    </w:rPr>
  </w:style>
  <w:style w:type="character" w:customStyle="1" w:styleId="a5">
    <w:name w:val="Верхний колонтитул Знак"/>
    <w:uiPriority w:val="99"/>
    <w:rsid w:val="00FB4632"/>
    <w:rPr>
      <w:sz w:val="22"/>
    </w:rPr>
  </w:style>
  <w:style w:type="character" w:customStyle="1" w:styleId="a6">
    <w:name w:val="Нижний колонтитул Знак"/>
    <w:uiPriority w:val="99"/>
    <w:rsid w:val="00FB4632"/>
    <w:rPr>
      <w:sz w:val="22"/>
    </w:rPr>
  </w:style>
  <w:style w:type="character" w:customStyle="1" w:styleId="apple-converted-space">
    <w:name w:val="apple-converted-space"/>
    <w:uiPriority w:val="99"/>
    <w:rsid w:val="00FB4632"/>
    <w:rPr>
      <w:rFonts w:cs="Times New Roman"/>
    </w:rPr>
  </w:style>
  <w:style w:type="character" w:customStyle="1" w:styleId="a7">
    <w:name w:val="Текст концевой сноски Знак"/>
    <w:uiPriority w:val="99"/>
    <w:rsid w:val="00FB4632"/>
  </w:style>
  <w:style w:type="character" w:customStyle="1" w:styleId="a8">
    <w:name w:val="Символы концевой сноски"/>
    <w:uiPriority w:val="99"/>
    <w:rsid w:val="00FB4632"/>
    <w:rPr>
      <w:vertAlign w:val="superscript"/>
    </w:rPr>
  </w:style>
  <w:style w:type="character" w:customStyle="1" w:styleId="a9">
    <w:name w:val="Текст сноски Знак"/>
    <w:uiPriority w:val="99"/>
    <w:rsid w:val="00FB4632"/>
  </w:style>
  <w:style w:type="character" w:customStyle="1" w:styleId="aa">
    <w:name w:val="Символ сноски"/>
    <w:uiPriority w:val="99"/>
    <w:rsid w:val="00FB4632"/>
    <w:rPr>
      <w:vertAlign w:val="superscript"/>
    </w:rPr>
  </w:style>
  <w:style w:type="character" w:customStyle="1" w:styleId="12">
    <w:name w:val="Знак сноски1"/>
    <w:uiPriority w:val="99"/>
    <w:rsid w:val="00FB4632"/>
    <w:rPr>
      <w:vertAlign w:val="superscript"/>
    </w:rPr>
  </w:style>
  <w:style w:type="character" w:customStyle="1" w:styleId="13">
    <w:name w:val="Знак концевой сноски1"/>
    <w:uiPriority w:val="99"/>
    <w:rsid w:val="00FB4632"/>
    <w:rPr>
      <w:vertAlign w:val="superscript"/>
    </w:rPr>
  </w:style>
  <w:style w:type="character" w:customStyle="1" w:styleId="ab">
    <w:name w:val="Маркеры списка"/>
    <w:uiPriority w:val="99"/>
    <w:rsid w:val="00FB4632"/>
    <w:rPr>
      <w:rFonts w:ascii="OpenSymbol" w:eastAsia="OpenSymbol"/>
    </w:rPr>
  </w:style>
  <w:style w:type="character" w:customStyle="1" w:styleId="ac">
    <w:name w:val="Символ нумерации"/>
    <w:uiPriority w:val="99"/>
    <w:rsid w:val="00FB4632"/>
  </w:style>
  <w:style w:type="character" w:customStyle="1" w:styleId="ListLabel12">
    <w:name w:val="ListLabel 12"/>
    <w:uiPriority w:val="99"/>
    <w:rsid w:val="00FB4632"/>
  </w:style>
  <w:style w:type="character" w:styleId="ad">
    <w:name w:val="Strong"/>
    <w:uiPriority w:val="99"/>
    <w:qFormat/>
    <w:rsid w:val="00FB4632"/>
    <w:rPr>
      <w:rFonts w:cs="Times New Roman"/>
      <w:b/>
    </w:rPr>
  </w:style>
  <w:style w:type="paragraph" w:customStyle="1" w:styleId="14">
    <w:name w:val="Заголовок1"/>
    <w:basedOn w:val="a"/>
    <w:next w:val="ae"/>
    <w:uiPriority w:val="99"/>
    <w:rsid w:val="00FB4632"/>
    <w:pPr>
      <w:keepNext/>
      <w:spacing w:before="240" w:after="120"/>
    </w:pPr>
    <w:rPr>
      <w:rFonts w:ascii="Liberation Sans" w:hAnsi="Liberation Sans" w:cs="Lohit Hindi"/>
      <w:sz w:val="28"/>
      <w:szCs w:val="28"/>
    </w:rPr>
  </w:style>
  <w:style w:type="paragraph" w:styleId="ae">
    <w:name w:val="Body Text"/>
    <w:basedOn w:val="a"/>
    <w:link w:val="15"/>
    <w:uiPriority w:val="99"/>
    <w:rsid w:val="00FB4632"/>
    <w:pPr>
      <w:spacing w:after="120"/>
    </w:pPr>
  </w:style>
  <w:style w:type="character" w:customStyle="1" w:styleId="15">
    <w:name w:val="Основной текст Знак1"/>
    <w:link w:val="ae"/>
    <w:uiPriority w:val="99"/>
    <w:semiHidden/>
    <w:locked/>
    <w:rsid w:val="00F157EC"/>
    <w:rPr>
      <w:rFonts w:ascii="Calibri" w:hAnsi="Calibri" w:cs="Calibri"/>
      <w:lang w:eastAsia="ar-SA" w:bidi="ar-SA"/>
    </w:rPr>
  </w:style>
  <w:style w:type="paragraph" w:styleId="af">
    <w:name w:val="List"/>
    <w:basedOn w:val="ae"/>
    <w:uiPriority w:val="99"/>
    <w:rsid w:val="00FB4632"/>
    <w:rPr>
      <w:rFonts w:cs="Lohit Hindi"/>
    </w:rPr>
  </w:style>
  <w:style w:type="paragraph" w:customStyle="1" w:styleId="32">
    <w:name w:val="Название3"/>
    <w:basedOn w:val="a"/>
    <w:uiPriority w:val="99"/>
    <w:rsid w:val="00FB4632"/>
    <w:pPr>
      <w:suppressLineNumbers/>
      <w:spacing w:before="120" w:after="120"/>
    </w:pPr>
    <w:rPr>
      <w:i/>
      <w:iCs/>
      <w:sz w:val="24"/>
      <w:szCs w:val="24"/>
    </w:rPr>
  </w:style>
  <w:style w:type="paragraph" w:customStyle="1" w:styleId="33">
    <w:name w:val="Указатель3"/>
    <w:basedOn w:val="a"/>
    <w:uiPriority w:val="99"/>
    <w:rsid w:val="00FB4632"/>
    <w:pPr>
      <w:suppressLineNumbers/>
    </w:pPr>
  </w:style>
  <w:style w:type="paragraph" w:customStyle="1" w:styleId="22">
    <w:name w:val="Название2"/>
    <w:basedOn w:val="a"/>
    <w:uiPriority w:val="99"/>
    <w:rsid w:val="00FB4632"/>
    <w:pPr>
      <w:suppressLineNumbers/>
      <w:spacing w:before="120" w:after="120"/>
    </w:pPr>
    <w:rPr>
      <w:i/>
      <w:iCs/>
      <w:sz w:val="24"/>
      <w:szCs w:val="24"/>
    </w:rPr>
  </w:style>
  <w:style w:type="paragraph" w:customStyle="1" w:styleId="23">
    <w:name w:val="Указатель2"/>
    <w:basedOn w:val="a"/>
    <w:uiPriority w:val="99"/>
    <w:rsid w:val="00FB4632"/>
    <w:pPr>
      <w:suppressLineNumbers/>
    </w:pPr>
  </w:style>
  <w:style w:type="paragraph" w:customStyle="1" w:styleId="16">
    <w:name w:val="Название1"/>
    <w:basedOn w:val="a"/>
    <w:uiPriority w:val="99"/>
    <w:rsid w:val="00FB4632"/>
    <w:pPr>
      <w:suppressLineNumbers/>
      <w:spacing w:before="120" w:after="120"/>
    </w:pPr>
    <w:rPr>
      <w:rFonts w:cs="Lohit Hindi"/>
      <w:i/>
      <w:iCs/>
      <w:sz w:val="24"/>
      <w:szCs w:val="24"/>
    </w:rPr>
  </w:style>
  <w:style w:type="paragraph" w:customStyle="1" w:styleId="17">
    <w:name w:val="Указатель1"/>
    <w:basedOn w:val="a"/>
    <w:uiPriority w:val="99"/>
    <w:rsid w:val="00FB4632"/>
    <w:pPr>
      <w:suppressLineNumbers/>
    </w:pPr>
    <w:rPr>
      <w:rFonts w:cs="Lohit Hindi"/>
    </w:rPr>
  </w:style>
  <w:style w:type="paragraph" w:customStyle="1" w:styleId="af0">
    <w:name w:val="Знак"/>
    <w:basedOn w:val="a"/>
    <w:uiPriority w:val="99"/>
    <w:rsid w:val="00FB4632"/>
    <w:pPr>
      <w:spacing w:after="160" w:line="240" w:lineRule="exact"/>
    </w:pPr>
    <w:rPr>
      <w:rFonts w:ascii="Verdana" w:hAnsi="Verdana" w:cs="Verdana"/>
      <w:sz w:val="20"/>
      <w:szCs w:val="20"/>
      <w:lang w:val="en-US"/>
    </w:rPr>
  </w:style>
  <w:style w:type="paragraph" w:styleId="af1">
    <w:name w:val="Body Text Indent"/>
    <w:basedOn w:val="a"/>
    <w:link w:val="18"/>
    <w:uiPriority w:val="99"/>
    <w:rsid w:val="00FB4632"/>
    <w:pPr>
      <w:spacing w:after="0" w:line="240" w:lineRule="auto"/>
      <w:ind w:firstLine="708"/>
      <w:jc w:val="both"/>
    </w:pPr>
    <w:rPr>
      <w:sz w:val="28"/>
      <w:szCs w:val="24"/>
    </w:rPr>
  </w:style>
  <w:style w:type="character" w:customStyle="1" w:styleId="18">
    <w:name w:val="Основной текст с отступом Знак1"/>
    <w:link w:val="af1"/>
    <w:uiPriority w:val="99"/>
    <w:semiHidden/>
    <w:locked/>
    <w:rsid w:val="00F157EC"/>
    <w:rPr>
      <w:rFonts w:ascii="Calibri" w:hAnsi="Calibri" w:cs="Calibri"/>
      <w:lang w:eastAsia="ar-SA" w:bidi="ar-SA"/>
    </w:rPr>
  </w:style>
  <w:style w:type="paragraph" w:styleId="HTML0">
    <w:name w:val="HTML Preformatted"/>
    <w:basedOn w:val="a"/>
    <w:link w:val="HTML1"/>
    <w:uiPriority w:val="99"/>
    <w:rsid w:val="00FB4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link w:val="HTML0"/>
    <w:uiPriority w:val="99"/>
    <w:semiHidden/>
    <w:locked/>
    <w:rsid w:val="00F157EC"/>
    <w:rPr>
      <w:rFonts w:ascii="Courier New" w:hAnsi="Courier New" w:cs="Courier New"/>
      <w:sz w:val="20"/>
      <w:szCs w:val="20"/>
      <w:lang w:eastAsia="ar-SA" w:bidi="ar-SA"/>
    </w:rPr>
  </w:style>
  <w:style w:type="paragraph" w:customStyle="1" w:styleId="ConsPlusNormal">
    <w:name w:val="ConsPlusNormal"/>
    <w:uiPriority w:val="99"/>
    <w:rsid w:val="00FB4632"/>
    <w:pPr>
      <w:widowControl w:val="0"/>
      <w:suppressAutoHyphens/>
      <w:autoSpaceDE w:val="0"/>
      <w:ind w:firstLine="720"/>
    </w:pPr>
    <w:rPr>
      <w:rFonts w:ascii="Arial" w:hAnsi="Arial" w:cs="Arial"/>
      <w:lang w:eastAsia="ar-SA"/>
    </w:rPr>
  </w:style>
  <w:style w:type="paragraph" w:styleId="af2">
    <w:name w:val="List Paragraph"/>
    <w:basedOn w:val="a"/>
    <w:uiPriority w:val="99"/>
    <w:qFormat/>
    <w:rsid w:val="00FB4632"/>
    <w:pPr>
      <w:ind w:left="720"/>
    </w:pPr>
  </w:style>
  <w:style w:type="paragraph" w:customStyle="1" w:styleId="af3">
    <w:name w:val="Знак Знак Знак Знак"/>
    <w:basedOn w:val="a"/>
    <w:uiPriority w:val="99"/>
    <w:rsid w:val="00FB4632"/>
    <w:pPr>
      <w:spacing w:before="280" w:after="280" w:line="240" w:lineRule="auto"/>
      <w:jc w:val="both"/>
    </w:pPr>
    <w:rPr>
      <w:rFonts w:ascii="Tahoma" w:hAnsi="Tahoma" w:cs="Tahoma"/>
      <w:sz w:val="20"/>
      <w:szCs w:val="20"/>
      <w:lang w:val="en-US"/>
    </w:rPr>
  </w:style>
  <w:style w:type="paragraph" w:styleId="af4">
    <w:name w:val="header"/>
    <w:basedOn w:val="a"/>
    <w:link w:val="19"/>
    <w:uiPriority w:val="99"/>
    <w:rsid w:val="00FB4632"/>
    <w:pPr>
      <w:tabs>
        <w:tab w:val="center" w:pos="4677"/>
        <w:tab w:val="right" w:pos="9355"/>
      </w:tabs>
    </w:pPr>
  </w:style>
  <w:style w:type="character" w:customStyle="1" w:styleId="19">
    <w:name w:val="Верхний колонтитул Знак1"/>
    <w:link w:val="af4"/>
    <w:uiPriority w:val="99"/>
    <w:semiHidden/>
    <w:locked/>
    <w:rsid w:val="00F157EC"/>
    <w:rPr>
      <w:rFonts w:ascii="Calibri" w:hAnsi="Calibri" w:cs="Calibri"/>
      <w:lang w:eastAsia="ar-SA" w:bidi="ar-SA"/>
    </w:rPr>
  </w:style>
  <w:style w:type="paragraph" w:styleId="af5">
    <w:name w:val="footer"/>
    <w:basedOn w:val="a"/>
    <w:link w:val="1a"/>
    <w:uiPriority w:val="99"/>
    <w:rsid w:val="00FB4632"/>
    <w:pPr>
      <w:tabs>
        <w:tab w:val="center" w:pos="4677"/>
        <w:tab w:val="right" w:pos="9355"/>
      </w:tabs>
    </w:pPr>
  </w:style>
  <w:style w:type="character" w:customStyle="1" w:styleId="1a">
    <w:name w:val="Нижний колонтитул Знак1"/>
    <w:link w:val="af5"/>
    <w:uiPriority w:val="99"/>
    <w:semiHidden/>
    <w:locked/>
    <w:rsid w:val="00F157EC"/>
    <w:rPr>
      <w:rFonts w:ascii="Calibri" w:hAnsi="Calibri" w:cs="Calibri"/>
      <w:lang w:eastAsia="ar-SA" w:bidi="ar-SA"/>
    </w:rPr>
  </w:style>
  <w:style w:type="paragraph" w:customStyle="1" w:styleId="1b">
    <w:name w:val="Знак Знак Знак Знак1 Знак Знак Знак Знак Знак Знак Знак Знак Знак Знак Знак Знак"/>
    <w:basedOn w:val="a"/>
    <w:uiPriority w:val="99"/>
    <w:rsid w:val="00FB4632"/>
    <w:pPr>
      <w:spacing w:after="160" w:line="240" w:lineRule="exact"/>
    </w:pPr>
    <w:rPr>
      <w:rFonts w:ascii="Verdana" w:hAnsi="Verdana" w:cs="Verdana"/>
      <w:sz w:val="20"/>
      <w:szCs w:val="20"/>
      <w:lang w:val="en-US"/>
    </w:rPr>
  </w:style>
  <w:style w:type="paragraph" w:styleId="af6">
    <w:name w:val="endnote text"/>
    <w:basedOn w:val="a"/>
    <w:link w:val="1c"/>
    <w:uiPriority w:val="99"/>
    <w:rsid w:val="00FB4632"/>
    <w:rPr>
      <w:sz w:val="20"/>
      <w:szCs w:val="20"/>
    </w:rPr>
  </w:style>
  <w:style w:type="character" w:customStyle="1" w:styleId="1c">
    <w:name w:val="Текст концевой сноски Знак1"/>
    <w:link w:val="af6"/>
    <w:uiPriority w:val="99"/>
    <w:semiHidden/>
    <w:locked/>
    <w:rsid w:val="00F157EC"/>
    <w:rPr>
      <w:rFonts w:ascii="Calibri" w:hAnsi="Calibri" w:cs="Calibri"/>
      <w:sz w:val="20"/>
      <w:szCs w:val="20"/>
      <w:lang w:eastAsia="ar-SA" w:bidi="ar-SA"/>
    </w:rPr>
  </w:style>
  <w:style w:type="paragraph" w:styleId="af7">
    <w:name w:val="footnote text"/>
    <w:basedOn w:val="a"/>
    <w:link w:val="1d"/>
    <w:uiPriority w:val="99"/>
    <w:rsid w:val="00FB4632"/>
    <w:rPr>
      <w:sz w:val="20"/>
      <w:szCs w:val="20"/>
    </w:rPr>
  </w:style>
  <w:style w:type="character" w:customStyle="1" w:styleId="1d">
    <w:name w:val="Текст сноски Знак1"/>
    <w:link w:val="af7"/>
    <w:uiPriority w:val="99"/>
    <w:semiHidden/>
    <w:locked/>
    <w:rsid w:val="00F157EC"/>
    <w:rPr>
      <w:rFonts w:ascii="Calibri" w:hAnsi="Calibri" w:cs="Calibri"/>
      <w:sz w:val="20"/>
      <w:szCs w:val="20"/>
      <w:lang w:eastAsia="ar-SA" w:bidi="ar-SA"/>
    </w:rPr>
  </w:style>
  <w:style w:type="paragraph" w:customStyle="1" w:styleId="af8">
    <w:name w:val="Содержимое таблицы"/>
    <w:basedOn w:val="a"/>
    <w:uiPriority w:val="99"/>
    <w:rsid w:val="00FB4632"/>
    <w:pPr>
      <w:suppressLineNumbers/>
    </w:pPr>
  </w:style>
  <w:style w:type="paragraph" w:customStyle="1" w:styleId="af9">
    <w:name w:val="Заголовок таблицы"/>
    <w:basedOn w:val="af8"/>
    <w:uiPriority w:val="99"/>
    <w:rsid w:val="00FB4632"/>
    <w:pPr>
      <w:jc w:val="center"/>
    </w:pPr>
    <w:rPr>
      <w:b/>
      <w:bCs/>
    </w:rPr>
  </w:style>
  <w:style w:type="paragraph" w:customStyle="1" w:styleId="1e">
    <w:name w:val="Абзац списка1"/>
    <w:basedOn w:val="a"/>
    <w:uiPriority w:val="99"/>
    <w:rsid w:val="00FB4632"/>
  </w:style>
  <w:style w:type="paragraph" w:styleId="afa">
    <w:name w:val="No Spacing"/>
    <w:uiPriority w:val="99"/>
    <w:qFormat/>
    <w:rsid w:val="00FB4632"/>
    <w:pPr>
      <w:suppressAutoHyphens/>
    </w:pPr>
    <w:rPr>
      <w:rFonts w:ascii="Calibri" w:hAnsi="Calibri" w:cs="Calibri"/>
      <w:sz w:val="22"/>
      <w:szCs w:val="22"/>
      <w:lang w:eastAsia="ar-SA"/>
    </w:rPr>
  </w:style>
  <w:style w:type="paragraph" w:styleId="afb">
    <w:name w:val="Normal (Web)"/>
    <w:basedOn w:val="a"/>
    <w:uiPriority w:val="99"/>
    <w:rsid w:val="00FB4632"/>
    <w:pPr>
      <w:spacing w:before="280" w:after="280"/>
    </w:pPr>
    <w:rPr>
      <w:rFonts w:ascii="Arial" w:hAnsi="Arial" w:cs="Arial"/>
      <w:color w:val="77787B"/>
      <w:sz w:val="18"/>
      <w:szCs w:val="18"/>
    </w:rPr>
  </w:style>
  <w:style w:type="paragraph" w:customStyle="1" w:styleId="Style30">
    <w:name w:val="Style30"/>
    <w:basedOn w:val="a"/>
    <w:uiPriority w:val="99"/>
    <w:rsid w:val="00FB4632"/>
  </w:style>
  <w:style w:type="paragraph" w:customStyle="1" w:styleId="210">
    <w:name w:val="Основной текст 21"/>
    <w:basedOn w:val="a"/>
    <w:uiPriority w:val="99"/>
    <w:rsid w:val="00FB4632"/>
  </w:style>
  <w:style w:type="paragraph" w:customStyle="1" w:styleId="24">
    <w:name w:val="Знак2"/>
    <w:basedOn w:val="a"/>
    <w:uiPriority w:val="99"/>
    <w:rsid w:val="00FB4632"/>
  </w:style>
  <w:style w:type="paragraph" w:customStyle="1" w:styleId="1f">
    <w:name w:val="Знак1"/>
    <w:basedOn w:val="a"/>
    <w:uiPriority w:val="99"/>
    <w:rsid w:val="00FB4632"/>
    <w:pPr>
      <w:spacing w:after="160" w:line="240" w:lineRule="exact"/>
    </w:pPr>
    <w:rPr>
      <w:rFonts w:ascii="Verdana" w:hAnsi="Verdana"/>
      <w:sz w:val="20"/>
      <w:szCs w:val="20"/>
      <w:lang w:val="en-US"/>
    </w:rPr>
  </w:style>
  <w:style w:type="paragraph" w:customStyle="1" w:styleId="text3cl">
    <w:name w:val="text3cl"/>
    <w:basedOn w:val="a"/>
    <w:uiPriority w:val="99"/>
    <w:rsid w:val="00FB4632"/>
    <w:pPr>
      <w:spacing w:before="280" w:after="280"/>
    </w:pPr>
  </w:style>
  <w:style w:type="paragraph" w:customStyle="1" w:styleId="WW-">
    <w:name w:val="WW-Базовый"/>
    <w:uiPriority w:val="99"/>
    <w:rsid w:val="00FB4632"/>
    <w:pPr>
      <w:widowControl w:val="0"/>
      <w:suppressAutoHyphens/>
      <w:autoSpaceDE w:val="0"/>
    </w:pPr>
    <w:rPr>
      <w:kern w:val="1"/>
      <w:sz w:val="24"/>
      <w:szCs w:val="24"/>
      <w:lang w:eastAsia="hi-IN" w:bidi="hi-IN"/>
    </w:rPr>
  </w:style>
  <w:style w:type="paragraph" w:styleId="25">
    <w:name w:val="Body Text Indent 2"/>
    <w:basedOn w:val="a"/>
    <w:link w:val="26"/>
    <w:uiPriority w:val="99"/>
    <w:semiHidden/>
    <w:rsid w:val="004525BD"/>
    <w:pPr>
      <w:suppressAutoHyphens w:val="0"/>
      <w:spacing w:after="120" w:line="480" w:lineRule="auto"/>
      <w:ind w:left="283"/>
    </w:pPr>
    <w:rPr>
      <w:rFonts w:ascii="Tahoma" w:hAnsi="Tahoma" w:cs="Times New Roman"/>
      <w:sz w:val="24"/>
      <w:szCs w:val="24"/>
      <w:lang w:eastAsia="ru-RU"/>
    </w:rPr>
  </w:style>
  <w:style w:type="character" w:customStyle="1" w:styleId="26">
    <w:name w:val="Основной текст с отступом 2 Знак"/>
    <w:link w:val="25"/>
    <w:uiPriority w:val="99"/>
    <w:semiHidden/>
    <w:locked/>
    <w:rsid w:val="004525BD"/>
    <w:rPr>
      <w:rFonts w:ascii="Tahoma" w:hAnsi="Tahoma" w:cs="Times New Roman"/>
      <w:sz w:val="24"/>
    </w:rPr>
  </w:style>
  <w:style w:type="paragraph" w:styleId="34">
    <w:name w:val="Body Text Indent 3"/>
    <w:basedOn w:val="a"/>
    <w:link w:val="35"/>
    <w:uiPriority w:val="99"/>
    <w:semiHidden/>
    <w:rsid w:val="004525BD"/>
    <w:pPr>
      <w:suppressAutoHyphens w:val="0"/>
      <w:spacing w:after="120"/>
      <w:ind w:left="283"/>
    </w:pPr>
    <w:rPr>
      <w:rFonts w:ascii="Tahoma" w:hAnsi="Tahoma" w:cs="Times New Roman"/>
      <w:sz w:val="16"/>
      <w:szCs w:val="16"/>
      <w:lang w:eastAsia="en-US"/>
    </w:rPr>
  </w:style>
  <w:style w:type="character" w:customStyle="1" w:styleId="35">
    <w:name w:val="Основной текст с отступом 3 Знак"/>
    <w:link w:val="34"/>
    <w:uiPriority w:val="99"/>
    <w:semiHidden/>
    <w:locked/>
    <w:rsid w:val="004525BD"/>
    <w:rPr>
      <w:rFonts w:ascii="Tahoma" w:hAnsi="Tahoma" w:cs="Times New Roman"/>
      <w:sz w:val="16"/>
      <w:lang w:eastAsia="en-US"/>
    </w:rPr>
  </w:style>
  <w:style w:type="character" w:customStyle="1" w:styleId="BalloonTextChar">
    <w:name w:val="Balloon Text Char"/>
    <w:uiPriority w:val="99"/>
    <w:semiHidden/>
    <w:locked/>
    <w:rsid w:val="004525BD"/>
    <w:rPr>
      <w:rFonts w:ascii="Tahoma" w:hAnsi="Tahoma"/>
      <w:sz w:val="16"/>
    </w:rPr>
  </w:style>
  <w:style w:type="paragraph" w:styleId="afc">
    <w:name w:val="Balloon Text"/>
    <w:basedOn w:val="a"/>
    <w:link w:val="afd"/>
    <w:uiPriority w:val="99"/>
    <w:semiHidden/>
    <w:rsid w:val="004525BD"/>
    <w:pPr>
      <w:suppressAutoHyphens w:val="0"/>
      <w:spacing w:after="0" w:line="240" w:lineRule="auto"/>
    </w:pPr>
    <w:rPr>
      <w:rFonts w:ascii="Tahoma" w:hAnsi="Tahoma" w:cs="Times New Roman"/>
      <w:sz w:val="16"/>
      <w:szCs w:val="20"/>
      <w:lang w:eastAsia="ru-RU"/>
    </w:rPr>
  </w:style>
  <w:style w:type="character" w:customStyle="1" w:styleId="afd">
    <w:name w:val="Текст выноски Знак"/>
    <w:link w:val="afc"/>
    <w:uiPriority w:val="99"/>
    <w:semiHidden/>
    <w:locked/>
    <w:rsid w:val="00F157EC"/>
    <w:rPr>
      <w:rFonts w:cs="Calibri"/>
      <w:sz w:val="2"/>
      <w:lang w:eastAsia="ar-SA" w:bidi="ar-SA"/>
    </w:rPr>
  </w:style>
  <w:style w:type="character" w:customStyle="1" w:styleId="1f0">
    <w:name w:val="Текст выноски Знак1"/>
    <w:uiPriority w:val="99"/>
    <w:semiHidden/>
    <w:rsid w:val="004525BD"/>
    <w:rPr>
      <w:rFonts w:ascii="Tahoma" w:hAnsi="Tahoma"/>
      <w:sz w:val="16"/>
      <w:lang w:eastAsia="ar-SA" w:bidi="ar-SA"/>
    </w:rPr>
  </w:style>
  <w:style w:type="paragraph" w:customStyle="1" w:styleId="ConsPlusNonformat">
    <w:name w:val="ConsPlusNonformat"/>
    <w:uiPriority w:val="99"/>
    <w:rsid w:val="004525BD"/>
    <w:pPr>
      <w:widowControl w:val="0"/>
      <w:autoSpaceDE w:val="0"/>
      <w:autoSpaceDN w:val="0"/>
      <w:adjustRightInd w:val="0"/>
    </w:pPr>
    <w:rPr>
      <w:rFonts w:ascii="Courier New" w:hAnsi="Courier New" w:cs="Courier New"/>
    </w:rPr>
  </w:style>
  <w:style w:type="paragraph" w:customStyle="1" w:styleId="1f1">
    <w:name w:val="Стиль1"/>
    <w:uiPriority w:val="99"/>
    <w:rsid w:val="004525BD"/>
    <w:pPr>
      <w:widowControl w:val="0"/>
    </w:pPr>
    <w:rPr>
      <w:rFonts w:ascii="Tahoma" w:hAnsi="Tahoma"/>
      <w:sz w:val="28"/>
    </w:rPr>
  </w:style>
  <w:style w:type="paragraph" w:customStyle="1" w:styleId="afe">
    <w:name w:val="Простой"/>
    <w:basedOn w:val="a"/>
    <w:uiPriority w:val="99"/>
    <w:rsid w:val="004525BD"/>
    <w:pPr>
      <w:suppressAutoHyphens w:val="0"/>
      <w:spacing w:after="0" w:line="240" w:lineRule="auto"/>
    </w:pPr>
    <w:rPr>
      <w:rFonts w:ascii="Tahoma" w:hAnsi="Tahoma" w:cs="Times New Roman"/>
      <w:spacing w:val="-5"/>
      <w:sz w:val="20"/>
      <w:szCs w:val="20"/>
      <w:lang w:eastAsia="ru-RU"/>
    </w:rPr>
  </w:style>
  <w:style w:type="paragraph" w:customStyle="1" w:styleId="Web">
    <w:name w:val="Обычный (Web)"/>
    <w:basedOn w:val="a"/>
    <w:uiPriority w:val="99"/>
    <w:rsid w:val="004525BD"/>
    <w:pPr>
      <w:suppressAutoHyphens w:val="0"/>
      <w:spacing w:before="100" w:beforeAutospacing="1" w:after="100" w:afterAutospacing="1" w:line="240" w:lineRule="auto"/>
    </w:pPr>
    <w:rPr>
      <w:rFonts w:ascii="Tahoma" w:hAnsi="Tahoma" w:cs="Times New Roman"/>
      <w:sz w:val="24"/>
      <w:szCs w:val="24"/>
      <w:lang w:eastAsia="ru-RU"/>
    </w:rPr>
  </w:style>
  <w:style w:type="table" w:styleId="aff">
    <w:name w:val="Table Grid"/>
    <w:basedOn w:val="a1"/>
    <w:uiPriority w:val="99"/>
    <w:rsid w:val="004525BD"/>
    <w:rPr>
      <w:rFonts w:ascii="Tahoma" w:hAnsi="Tahoma" w:cs="Tahom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863D72"/>
    <w:pPr>
      <w:autoSpaceDE w:val="0"/>
      <w:autoSpaceDN w:val="0"/>
      <w:adjustRightInd w:val="0"/>
    </w:pPr>
    <w:rPr>
      <w:color w:val="000000"/>
      <w:sz w:val="24"/>
      <w:szCs w:val="24"/>
    </w:rPr>
  </w:style>
  <w:style w:type="paragraph" w:customStyle="1" w:styleId="aff0">
    <w:name w:val="Нормальный (таблица)"/>
    <w:basedOn w:val="a"/>
    <w:next w:val="a"/>
    <w:uiPriority w:val="99"/>
    <w:rsid w:val="002B2C53"/>
    <w:pPr>
      <w:widowControl w:val="0"/>
      <w:suppressAutoHyphens w:val="0"/>
      <w:autoSpaceDE w:val="0"/>
      <w:autoSpaceDN w:val="0"/>
      <w:adjustRightInd w:val="0"/>
      <w:spacing w:after="0" w:line="240" w:lineRule="auto"/>
      <w:jc w:val="both"/>
    </w:pPr>
    <w:rPr>
      <w:rFonts w:ascii="Arial" w:hAnsi="Arial" w:cs="Times New Roman"/>
      <w:sz w:val="24"/>
      <w:szCs w:val="24"/>
      <w:lang w:eastAsia="ru-RU"/>
    </w:rPr>
  </w:style>
  <w:style w:type="character" w:styleId="aff1">
    <w:name w:val="Hyperlink"/>
    <w:uiPriority w:val="99"/>
    <w:unhideWhenUsed/>
    <w:rsid w:val="003E3E22"/>
    <w:rPr>
      <w:color w:val="0000FF"/>
      <w:u w:val="single"/>
    </w:rPr>
  </w:style>
  <w:style w:type="character" w:customStyle="1" w:styleId="1f2">
    <w:name w:val="Неразрешенное упоминание1"/>
    <w:uiPriority w:val="99"/>
    <w:semiHidden/>
    <w:unhideWhenUsed/>
    <w:rsid w:val="00686837"/>
    <w:rPr>
      <w:color w:val="605E5C"/>
      <w:shd w:val="clear" w:color="auto" w:fill="E1DFDD"/>
    </w:rPr>
  </w:style>
  <w:style w:type="paragraph" w:customStyle="1" w:styleId="p54">
    <w:name w:val="p54"/>
    <w:basedOn w:val="a"/>
    <w:rsid w:val="004C5588"/>
    <w:pPr>
      <w:suppressAutoHyphens w:val="0"/>
      <w:spacing w:before="100" w:beforeAutospacing="1" w:after="100" w:afterAutospacing="1" w:line="240" w:lineRule="auto"/>
    </w:pPr>
    <w:rPr>
      <w:rFonts w:ascii="Times New Roman" w:hAnsi="Times New Roman" w:cs="Times New Roman"/>
      <w:sz w:val="24"/>
      <w:szCs w:val="24"/>
      <w:lang w:eastAsia="ru-RU"/>
    </w:rPr>
  </w:style>
  <w:style w:type="table" w:customStyle="1" w:styleId="1f3">
    <w:name w:val="Сетка таблицы1"/>
    <w:basedOn w:val="a1"/>
    <w:next w:val="aff"/>
    <w:uiPriority w:val="59"/>
    <w:rsid w:val="00A104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E851C3"/>
    <w:rPr>
      <w:color w:val="954F72"/>
      <w:u w:val="single"/>
    </w:rPr>
  </w:style>
  <w:style w:type="paragraph" w:customStyle="1" w:styleId="msonormal0">
    <w:name w:val="msonormal"/>
    <w:basedOn w:val="a"/>
    <w:rsid w:val="00E851C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3">
    <w:name w:val="xl63"/>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4">
    <w:name w:val="xl64"/>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color w:val="2D2D2D"/>
      <w:sz w:val="24"/>
      <w:szCs w:val="24"/>
      <w:lang w:eastAsia="ru-RU"/>
    </w:rPr>
  </w:style>
  <w:style w:type="paragraph" w:customStyle="1" w:styleId="xl65">
    <w:name w:val="xl65"/>
    <w:basedOn w:val="a"/>
    <w:rsid w:val="00E851C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6">
    <w:name w:val="xl66"/>
    <w:basedOn w:val="a"/>
    <w:rsid w:val="00E851C3"/>
    <w:pPr>
      <w:pBdr>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67">
    <w:name w:val="xl67"/>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8">
    <w:name w:val="xl68"/>
    <w:basedOn w:val="a"/>
    <w:rsid w:val="00E851C3"/>
    <w:pPr>
      <w:suppressAutoHyphens w:val="0"/>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69">
    <w:name w:val="xl69"/>
    <w:basedOn w:val="a"/>
    <w:rsid w:val="00E851C3"/>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0">
    <w:name w:val="xl70"/>
    <w:basedOn w:val="a"/>
    <w:rsid w:val="00E851C3"/>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1">
    <w:name w:val="xl71"/>
    <w:basedOn w:val="a"/>
    <w:rsid w:val="00E851C3"/>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2">
    <w:name w:val="xl72"/>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3">
    <w:name w:val="xl73"/>
    <w:basedOn w:val="a"/>
    <w:rsid w:val="00E851C3"/>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4">
    <w:name w:val="xl74"/>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5">
    <w:name w:val="xl75"/>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6">
    <w:name w:val="xl76"/>
    <w:basedOn w:val="a"/>
    <w:rsid w:val="00E851C3"/>
    <w:pPr>
      <w:pBdr>
        <w:left w:val="single" w:sz="4" w:space="0" w:color="auto"/>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7">
    <w:name w:val="xl77"/>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78">
    <w:name w:val="xl78"/>
    <w:basedOn w:val="a"/>
    <w:rsid w:val="00E851C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79">
    <w:name w:val="xl79"/>
    <w:basedOn w:val="a"/>
    <w:rsid w:val="00E851C3"/>
    <w:pPr>
      <w:pBdr>
        <w:top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0">
    <w:name w:val="xl80"/>
    <w:basedOn w:val="a"/>
    <w:rsid w:val="00E851C3"/>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1">
    <w:name w:val="xl81"/>
    <w:basedOn w:val="a"/>
    <w:rsid w:val="00E851C3"/>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2">
    <w:name w:val="xl82"/>
    <w:basedOn w:val="a"/>
    <w:rsid w:val="00E851C3"/>
    <w:pPr>
      <w:pBdr>
        <w:top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3">
    <w:name w:val="xl83"/>
    <w:basedOn w:val="a"/>
    <w:rsid w:val="00E851C3"/>
    <w:pPr>
      <w:pBdr>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4">
    <w:name w:val="xl84"/>
    <w:basedOn w:val="a"/>
    <w:rsid w:val="00E851C3"/>
    <w:pPr>
      <w:pBdr>
        <w:bottom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5">
    <w:name w:val="xl85"/>
    <w:basedOn w:val="a"/>
    <w:rsid w:val="00E851C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6">
    <w:name w:val="xl86"/>
    <w:basedOn w:val="a"/>
    <w:rsid w:val="00E851C3"/>
    <w:pPr>
      <w:pBdr>
        <w:top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7">
    <w:name w:val="xl87"/>
    <w:basedOn w:val="a"/>
    <w:rsid w:val="00E851C3"/>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8">
    <w:name w:val="xl88"/>
    <w:basedOn w:val="a"/>
    <w:rsid w:val="00705E1C"/>
    <w:pPr>
      <w:pBdr>
        <w:top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9">
    <w:name w:val="xl89"/>
    <w:basedOn w:val="a"/>
    <w:rsid w:val="00705E1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font5">
    <w:name w:val="font5"/>
    <w:basedOn w:val="a"/>
    <w:rsid w:val="00705E1C"/>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90">
    <w:name w:val="xl90"/>
    <w:basedOn w:val="a"/>
    <w:rsid w:val="00705E1C"/>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1">
    <w:name w:val="xl91"/>
    <w:basedOn w:val="a"/>
    <w:rsid w:val="00705E1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2">
    <w:name w:val="xl92"/>
    <w:basedOn w:val="a"/>
    <w:rsid w:val="00705E1C"/>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3">
    <w:name w:val="xl93"/>
    <w:basedOn w:val="a"/>
    <w:rsid w:val="00705E1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4">
    <w:name w:val="xl94"/>
    <w:basedOn w:val="a"/>
    <w:rsid w:val="00705E1C"/>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5">
    <w:name w:val="xl95"/>
    <w:basedOn w:val="a"/>
    <w:rsid w:val="00705E1C"/>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96">
    <w:name w:val="xl96"/>
    <w:basedOn w:val="a"/>
    <w:rsid w:val="00705E1C"/>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263">
      <w:bodyDiv w:val="1"/>
      <w:marLeft w:val="0"/>
      <w:marRight w:val="0"/>
      <w:marTop w:val="0"/>
      <w:marBottom w:val="0"/>
      <w:divBdr>
        <w:top w:val="none" w:sz="0" w:space="0" w:color="auto"/>
        <w:left w:val="none" w:sz="0" w:space="0" w:color="auto"/>
        <w:bottom w:val="none" w:sz="0" w:space="0" w:color="auto"/>
        <w:right w:val="none" w:sz="0" w:space="0" w:color="auto"/>
      </w:divBdr>
    </w:div>
    <w:div w:id="120540149">
      <w:bodyDiv w:val="1"/>
      <w:marLeft w:val="0"/>
      <w:marRight w:val="0"/>
      <w:marTop w:val="0"/>
      <w:marBottom w:val="0"/>
      <w:divBdr>
        <w:top w:val="none" w:sz="0" w:space="0" w:color="auto"/>
        <w:left w:val="none" w:sz="0" w:space="0" w:color="auto"/>
        <w:bottom w:val="none" w:sz="0" w:space="0" w:color="auto"/>
        <w:right w:val="none" w:sz="0" w:space="0" w:color="auto"/>
      </w:divBdr>
    </w:div>
    <w:div w:id="257762035">
      <w:bodyDiv w:val="1"/>
      <w:marLeft w:val="0"/>
      <w:marRight w:val="0"/>
      <w:marTop w:val="0"/>
      <w:marBottom w:val="0"/>
      <w:divBdr>
        <w:top w:val="none" w:sz="0" w:space="0" w:color="auto"/>
        <w:left w:val="none" w:sz="0" w:space="0" w:color="auto"/>
        <w:bottom w:val="none" w:sz="0" w:space="0" w:color="auto"/>
        <w:right w:val="none" w:sz="0" w:space="0" w:color="auto"/>
      </w:divBdr>
    </w:div>
    <w:div w:id="318118276">
      <w:bodyDiv w:val="1"/>
      <w:marLeft w:val="0"/>
      <w:marRight w:val="0"/>
      <w:marTop w:val="0"/>
      <w:marBottom w:val="0"/>
      <w:divBdr>
        <w:top w:val="none" w:sz="0" w:space="0" w:color="auto"/>
        <w:left w:val="none" w:sz="0" w:space="0" w:color="auto"/>
        <w:bottom w:val="none" w:sz="0" w:space="0" w:color="auto"/>
        <w:right w:val="none" w:sz="0" w:space="0" w:color="auto"/>
      </w:divBdr>
    </w:div>
    <w:div w:id="357781562">
      <w:bodyDiv w:val="1"/>
      <w:marLeft w:val="0"/>
      <w:marRight w:val="0"/>
      <w:marTop w:val="0"/>
      <w:marBottom w:val="0"/>
      <w:divBdr>
        <w:top w:val="none" w:sz="0" w:space="0" w:color="auto"/>
        <w:left w:val="none" w:sz="0" w:space="0" w:color="auto"/>
        <w:bottom w:val="none" w:sz="0" w:space="0" w:color="auto"/>
        <w:right w:val="none" w:sz="0" w:space="0" w:color="auto"/>
      </w:divBdr>
    </w:div>
    <w:div w:id="365521650">
      <w:bodyDiv w:val="1"/>
      <w:marLeft w:val="0"/>
      <w:marRight w:val="0"/>
      <w:marTop w:val="0"/>
      <w:marBottom w:val="0"/>
      <w:divBdr>
        <w:top w:val="none" w:sz="0" w:space="0" w:color="auto"/>
        <w:left w:val="none" w:sz="0" w:space="0" w:color="auto"/>
        <w:bottom w:val="none" w:sz="0" w:space="0" w:color="auto"/>
        <w:right w:val="none" w:sz="0" w:space="0" w:color="auto"/>
      </w:divBdr>
    </w:div>
    <w:div w:id="369190168">
      <w:bodyDiv w:val="1"/>
      <w:marLeft w:val="0"/>
      <w:marRight w:val="0"/>
      <w:marTop w:val="0"/>
      <w:marBottom w:val="0"/>
      <w:divBdr>
        <w:top w:val="none" w:sz="0" w:space="0" w:color="auto"/>
        <w:left w:val="none" w:sz="0" w:space="0" w:color="auto"/>
        <w:bottom w:val="none" w:sz="0" w:space="0" w:color="auto"/>
        <w:right w:val="none" w:sz="0" w:space="0" w:color="auto"/>
      </w:divBdr>
    </w:div>
    <w:div w:id="440497023">
      <w:bodyDiv w:val="1"/>
      <w:marLeft w:val="0"/>
      <w:marRight w:val="0"/>
      <w:marTop w:val="0"/>
      <w:marBottom w:val="0"/>
      <w:divBdr>
        <w:top w:val="none" w:sz="0" w:space="0" w:color="auto"/>
        <w:left w:val="none" w:sz="0" w:space="0" w:color="auto"/>
        <w:bottom w:val="none" w:sz="0" w:space="0" w:color="auto"/>
        <w:right w:val="none" w:sz="0" w:space="0" w:color="auto"/>
      </w:divBdr>
      <w:divsChild>
        <w:div w:id="1368795136">
          <w:marLeft w:val="0"/>
          <w:marRight w:val="0"/>
          <w:marTop w:val="0"/>
          <w:marBottom w:val="0"/>
          <w:divBdr>
            <w:top w:val="none" w:sz="0" w:space="0" w:color="auto"/>
            <w:left w:val="none" w:sz="0" w:space="0" w:color="auto"/>
            <w:bottom w:val="none" w:sz="0" w:space="0" w:color="auto"/>
            <w:right w:val="none" w:sz="0" w:space="0" w:color="auto"/>
          </w:divBdr>
        </w:div>
      </w:divsChild>
    </w:div>
    <w:div w:id="459421931">
      <w:bodyDiv w:val="1"/>
      <w:marLeft w:val="0"/>
      <w:marRight w:val="0"/>
      <w:marTop w:val="0"/>
      <w:marBottom w:val="0"/>
      <w:divBdr>
        <w:top w:val="none" w:sz="0" w:space="0" w:color="auto"/>
        <w:left w:val="none" w:sz="0" w:space="0" w:color="auto"/>
        <w:bottom w:val="none" w:sz="0" w:space="0" w:color="auto"/>
        <w:right w:val="none" w:sz="0" w:space="0" w:color="auto"/>
      </w:divBdr>
    </w:div>
    <w:div w:id="495078258">
      <w:bodyDiv w:val="1"/>
      <w:marLeft w:val="0"/>
      <w:marRight w:val="0"/>
      <w:marTop w:val="0"/>
      <w:marBottom w:val="0"/>
      <w:divBdr>
        <w:top w:val="none" w:sz="0" w:space="0" w:color="auto"/>
        <w:left w:val="none" w:sz="0" w:space="0" w:color="auto"/>
        <w:bottom w:val="none" w:sz="0" w:space="0" w:color="auto"/>
        <w:right w:val="none" w:sz="0" w:space="0" w:color="auto"/>
      </w:divBdr>
      <w:divsChild>
        <w:div w:id="418789904">
          <w:marLeft w:val="0"/>
          <w:marRight w:val="0"/>
          <w:marTop w:val="0"/>
          <w:marBottom w:val="0"/>
          <w:divBdr>
            <w:top w:val="none" w:sz="0" w:space="0" w:color="auto"/>
            <w:left w:val="none" w:sz="0" w:space="0" w:color="auto"/>
            <w:bottom w:val="none" w:sz="0" w:space="0" w:color="auto"/>
            <w:right w:val="none" w:sz="0" w:space="0" w:color="auto"/>
          </w:divBdr>
        </w:div>
      </w:divsChild>
    </w:div>
    <w:div w:id="508762471">
      <w:bodyDiv w:val="1"/>
      <w:marLeft w:val="0"/>
      <w:marRight w:val="0"/>
      <w:marTop w:val="0"/>
      <w:marBottom w:val="0"/>
      <w:divBdr>
        <w:top w:val="none" w:sz="0" w:space="0" w:color="auto"/>
        <w:left w:val="none" w:sz="0" w:space="0" w:color="auto"/>
        <w:bottom w:val="none" w:sz="0" w:space="0" w:color="auto"/>
        <w:right w:val="none" w:sz="0" w:space="0" w:color="auto"/>
      </w:divBdr>
    </w:div>
    <w:div w:id="651914250">
      <w:bodyDiv w:val="1"/>
      <w:marLeft w:val="0"/>
      <w:marRight w:val="0"/>
      <w:marTop w:val="0"/>
      <w:marBottom w:val="0"/>
      <w:divBdr>
        <w:top w:val="none" w:sz="0" w:space="0" w:color="auto"/>
        <w:left w:val="none" w:sz="0" w:space="0" w:color="auto"/>
        <w:bottom w:val="none" w:sz="0" w:space="0" w:color="auto"/>
        <w:right w:val="none" w:sz="0" w:space="0" w:color="auto"/>
      </w:divBdr>
    </w:div>
    <w:div w:id="816726505">
      <w:bodyDiv w:val="1"/>
      <w:marLeft w:val="0"/>
      <w:marRight w:val="0"/>
      <w:marTop w:val="0"/>
      <w:marBottom w:val="0"/>
      <w:divBdr>
        <w:top w:val="none" w:sz="0" w:space="0" w:color="auto"/>
        <w:left w:val="none" w:sz="0" w:space="0" w:color="auto"/>
        <w:bottom w:val="none" w:sz="0" w:space="0" w:color="auto"/>
        <w:right w:val="none" w:sz="0" w:space="0" w:color="auto"/>
      </w:divBdr>
    </w:div>
    <w:div w:id="915477988">
      <w:bodyDiv w:val="1"/>
      <w:marLeft w:val="0"/>
      <w:marRight w:val="0"/>
      <w:marTop w:val="0"/>
      <w:marBottom w:val="0"/>
      <w:divBdr>
        <w:top w:val="none" w:sz="0" w:space="0" w:color="auto"/>
        <w:left w:val="none" w:sz="0" w:space="0" w:color="auto"/>
        <w:bottom w:val="none" w:sz="0" w:space="0" w:color="auto"/>
        <w:right w:val="none" w:sz="0" w:space="0" w:color="auto"/>
      </w:divBdr>
    </w:div>
    <w:div w:id="978918443">
      <w:bodyDiv w:val="1"/>
      <w:marLeft w:val="0"/>
      <w:marRight w:val="0"/>
      <w:marTop w:val="0"/>
      <w:marBottom w:val="0"/>
      <w:divBdr>
        <w:top w:val="none" w:sz="0" w:space="0" w:color="auto"/>
        <w:left w:val="none" w:sz="0" w:space="0" w:color="auto"/>
        <w:bottom w:val="none" w:sz="0" w:space="0" w:color="auto"/>
        <w:right w:val="none" w:sz="0" w:space="0" w:color="auto"/>
      </w:divBdr>
    </w:div>
    <w:div w:id="991954448">
      <w:bodyDiv w:val="1"/>
      <w:marLeft w:val="0"/>
      <w:marRight w:val="0"/>
      <w:marTop w:val="0"/>
      <w:marBottom w:val="0"/>
      <w:divBdr>
        <w:top w:val="none" w:sz="0" w:space="0" w:color="auto"/>
        <w:left w:val="none" w:sz="0" w:space="0" w:color="auto"/>
        <w:bottom w:val="none" w:sz="0" w:space="0" w:color="auto"/>
        <w:right w:val="none" w:sz="0" w:space="0" w:color="auto"/>
      </w:divBdr>
    </w:div>
    <w:div w:id="1077168223">
      <w:bodyDiv w:val="1"/>
      <w:marLeft w:val="0"/>
      <w:marRight w:val="0"/>
      <w:marTop w:val="0"/>
      <w:marBottom w:val="0"/>
      <w:divBdr>
        <w:top w:val="none" w:sz="0" w:space="0" w:color="auto"/>
        <w:left w:val="none" w:sz="0" w:space="0" w:color="auto"/>
        <w:bottom w:val="none" w:sz="0" w:space="0" w:color="auto"/>
        <w:right w:val="none" w:sz="0" w:space="0" w:color="auto"/>
      </w:divBdr>
    </w:div>
    <w:div w:id="1109660403">
      <w:bodyDiv w:val="1"/>
      <w:marLeft w:val="0"/>
      <w:marRight w:val="0"/>
      <w:marTop w:val="0"/>
      <w:marBottom w:val="0"/>
      <w:divBdr>
        <w:top w:val="none" w:sz="0" w:space="0" w:color="auto"/>
        <w:left w:val="none" w:sz="0" w:space="0" w:color="auto"/>
        <w:bottom w:val="none" w:sz="0" w:space="0" w:color="auto"/>
        <w:right w:val="none" w:sz="0" w:space="0" w:color="auto"/>
      </w:divBdr>
    </w:div>
    <w:div w:id="1276787726">
      <w:marLeft w:val="0"/>
      <w:marRight w:val="0"/>
      <w:marTop w:val="0"/>
      <w:marBottom w:val="0"/>
      <w:divBdr>
        <w:top w:val="none" w:sz="0" w:space="0" w:color="auto"/>
        <w:left w:val="none" w:sz="0" w:space="0" w:color="auto"/>
        <w:bottom w:val="none" w:sz="0" w:space="0" w:color="auto"/>
        <w:right w:val="none" w:sz="0" w:space="0" w:color="auto"/>
      </w:divBdr>
    </w:div>
    <w:div w:id="1363097053">
      <w:bodyDiv w:val="1"/>
      <w:marLeft w:val="0"/>
      <w:marRight w:val="0"/>
      <w:marTop w:val="0"/>
      <w:marBottom w:val="0"/>
      <w:divBdr>
        <w:top w:val="none" w:sz="0" w:space="0" w:color="auto"/>
        <w:left w:val="none" w:sz="0" w:space="0" w:color="auto"/>
        <w:bottom w:val="none" w:sz="0" w:space="0" w:color="auto"/>
        <w:right w:val="none" w:sz="0" w:space="0" w:color="auto"/>
      </w:divBdr>
    </w:div>
    <w:div w:id="1367020180">
      <w:bodyDiv w:val="1"/>
      <w:marLeft w:val="0"/>
      <w:marRight w:val="0"/>
      <w:marTop w:val="0"/>
      <w:marBottom w:val="0"/>
      <w:divBdr>
        <w:top w:val="none" w:sz="0" w:space="0" w:color="auto"/>
        <w:left w:val="none" w:sz="0" w:space="0" w:color="auto"/>
        <w:bottom w:val="none" w:sz="0" w:space="0" w:color="auto"/>
        <w:right w:val="none" w:sz="0" w:space="0" w:color="auto"/>
      </w:divBdr>
    </w:div>
    <w:div w:id="1435906278">
      <w:bodyDiv w:val="1"/>
      <w:marLeft w:val="0"/>
      <w:marRight w:val="0"/>
      <w:marTop w:val="0"/>
      <w:marBottom w:val="0"/>
      <w:divBdr>
        <w:top w:val="none" w:sz="0" w:space="0" w:color="auto"/>
        <w:left w:val="none" w:sz="0" w:space="0" w:color="auto"/>
        <w:bottom w:val="none" w:sz="0" w:space="0" w:color="auto"/>
        <w:right w:val="none" w:sz="0" w:space="0" w:color="auto"/>
      </w:divBdr>
    </w:div>
    <w:div w:id="1446535320">
      <w:bodyDiv w:val="1"/>
      <w:marLeft w:val="0"/>
      <w:marRight w:val="0"/>
      <w:marTop w:val="0"/>
      <w:marBottom w:val="0"/>
      <w:divBdr>
        <w:top w:val="none" w:sz="0" w:space="0" w:color="auto"/>
        <w:left w:val="none" w:sz="0" w:space="0" w:color="auto"/>
        <w:bottom w:val="none" w:sz="0" w:space="0" w:color="auto"/>
        <w:right w:val="none" w:sz="0" w:space="0" w:color="auto"/>
      </w:divBdr>
    </w:div>
    <w:div w:id="1661733380">
      <w:bodyDiv w:val="1"/>
      <w:marLeft w:val="0"/>
      <w:marRight w:val="0"/>
      <w:marTop w:val="0"/>
      <w:marBottom w:val="0"/>
      <w:divBdr>
        <w:top w:val="none" w:sz="0" w:space="0" w:color="auto"/>
        <w:left w:val="none" w:sz="0" w:space="0" w:color="auto"/>
        <w:bottom w:val="none" w:sz="0" w:space="0" w:color="auto"/>
        <w:right w:val="none" w:sz="0" w:space="0" w:color="auto"/>
      </w:divBdr>
    </w:div>
    <w:div w:id="1680812864">
      <w:bodyDiv w:val="1"/>
      <w:marLeft w:val="0"/>
      <w:marRight w:val="0"/>
      <w:marTop w:val="0"/>
      <w:marBottom w:val="0"/>
      <w:divBdr>
        <w:top w:val="none" w:sz="0" w:space="0" w:color="auto"/>
        <w:left w:val="none" w:sz="0" w:space="0" w:color="auto"/>
        <w:bottom w:val="none" w:sz="0" w:space="0" w:color="auto"/>
        <w:right w:val="none" w:sz="0" w:space="0" w:color="auto"/>
      </w:divBdr>
    </w:div>
    <w:div w:id="1682656049">
      <w:bodyDiv w:val="1"/>
      <w:marLeft w:val="0"/>
      <w:marRight w:val="0"/>
      <w:marTop w:val="0"/>
      <w:marBottom w:val="0"/>
      <w:divBdr>
        <w:top w:val="none" w:sz="0" w:space="0" w:color="auto"/>
        <w:left w:val="none" w:sz="0" w:space="0" w:color="auto"/>
        <w:bottom w:val="none" w:sz="0" w:space="0" w:color="auto"/>
        <w:right w:val="none" w:sz="0" w:space="0" w:color="auto"/>
      </w:divBdr>
    </w:div>
    <w:div w:id="1783651598">
      <w:bodyDiv w:val="1"/>
      <w:marLeft w:val="0"/>
      <w:marRight w:val="0"/>
      <w:marTop w:val="0"/>
      <w:marBottom w:val="0"/>
      <w:divBdr>
        <w:top w:val="none" w:sz="0" w:space="0" w:color="auto"/>
        <w:left w:val="none" w:sz="0" w:space="0" w:color="auto"/>
        <w:bottom w:val="none" w:sz="0" w:space="0" w:color="auto"/>
        <w:right w:val="none" w:sz="0" w:space="0" w:color="auto"/>
      </w:divBdr>
    </w:div>
    <w:div w:id="1898055596">
      <w:bodyDiv w:val="1"/>
      <w:marLeft w:val="0"/>
      <w:marRight w:val="0"/>
      <w:marTop w:val="0"/>
      <w:marBottom w:val="0"/>
      <w:divBdr>
        <w:top w:val="none" w:sz="0" w:space="0" w:color="auto"/>
        <w:left w:val="none" w:sz="0" w:space="0" w:color="auto"/>
        <w:bottom w:val="none" w:sz="0" w:space="0" w:color="auto"/>
        <w:right w:val="none" w:sz="0" w:space="0" w:color="auto"/>
      </w:divBdr>
    </w:div>
    <w:div w:id="2110156498">
      <w:bodyDiv w:val="1"/>
      <w:marLeft w:val="0"/>
      <w:marRight w:val="0"/>
      <w:marTop w:val="0"/>
      <w:marBottom w:val="0"/>
      <w:divBdr>
        <w:top w:val="none" w:sz="0" w:space="0" w:color="auto"/>
        <w:left w:val="none" w:sz="0" w:space="0" w:color="auto"/>
        <w:bottom w:val="none" w:sz="0" w:space="0" w:color="auto"/>
        <w:right w:val="none" w:sz="0" w:space="0" w:color="auto"/>
      </w:divBdr>
    </w:div>
    <w:div w:id="21167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3908-7FAF-4449-A56F-4E7E2108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32</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ДОЛГОСРОЧНАЯ  ЦЕЛЕВАЯ ПРОГРАММА</vt:lpstr>
    </vt:vector>
  </TitlesOfParts>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ЦЕЛЕВАЯ ПРОГРАММА</dc:title>
  <dc:creator>user</dc:creator>
  <cp:lastModifiedBy>OVSO-Sha</cp:lastModifiedBy>
  <cp:revision>22</cp:revision>
  <cp:lastPrinted>2023-01-05T05:23:00Z</cp:lastPrinted>
  <dcterms:created xsi:type="dcterms:W3CDTF">2020-10-01T01:41:00Z</dcterms:created>
  <dcterms:modified xsi:type="dcterms:W3CDTF">2025-01-30T07:31:00Z</dcterms:modified>
</cp:coreProperties>
</file>