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930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19"/>
        <w:gridCol w:w="175"/>
        <w:gridCol w:w="1196"/>
        <w:gridCol w:w="940"/>
        <w:gridCol w:w="98"/>
        <w:gridCol w:w="682"/>
        <w:gridCol w:w="320"/>
        <w:gridCol w:w="699"/>
        <w:gridCol w:w="159"/>
        <w:gridCol w:w="122"/>
        <w:gridCol w:w="1077"/>
        <w:gridCol w:w="332"/>
        <w:gridCol w:w="13"/>
        <w:gridCol w:w="696"/>
        <w:gridCol w:w="13"/>
        <w:gridCol w:w="124"/>
        <w:gridCol w:w="871"/>
        <w:gridCol w:w="263"/>
        <w:gridCol w:w="858"/>
        <w:gridCol w:w="436"/>
        <w:gridCol w:w="144"/>
        <w:gridCol w:w="724"/>
        <w:gridCol w:w="977"/>
        <w:gridCol w:w="882"/>
        <w:gridCol w:w="1409"/>
        <w:gridCol w:w="187"/>
        <w:gridCol w:w="49"/>
        <w:gridCol w:w="2294"/>
        <w:gridCol w:w="1747"/>
      </w:tblGrid>
      <w:tr w:rsidR="007B2863" w:rsidRPr="007B2863" w14:paraId="3E3C6843" w14:textId="77777777" w:rsidTr="00A65BA9">
        <w:trPr>
          <w:gridAfter w:val="1"/>
          <w:wAfter w:w="1747" w:type="dxa"/>
          <w:trHeight w:val="315"/>
        </w:trPr>
        <w:tc>
          <w:tcPr>
            <w:tcW w:w="3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8D05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CFCF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4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0D9F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2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4112A" w14:textId="4647E170" w:rsidR="007B2863" w:rsidRPr="007B2863" w:rsidRDefault="005E52DA" w:rsidP="005E52DA">
            <w:pPr>
              <w:ind w:right="2145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                   </w:t>
            </w:r>
            <w:r w:rsidR="007B2863" w:rsidRPr="007B286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Приложение </w:t>
            </w:r>
            <w:r w:rsidR="00D0269C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  <w:p w14:paraId="27F35CD0" w14:textId="237C4DCD" w:rsidR="007B2863" w:rsidRPr="007B2863" w:rsidRDefault="007B2863" w:rsidP="007B2863">
            <w:pPr>
              <w:ind w:right="2145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 </w:t>
            </w:r>
            <w:r w:rsidR="004F607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постановлению администрации города Оби Новосибирской области</w:t>
            </w:r>
            <w:r w:rsidR="005E52D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от </w:t>
            </w:r>
            <w:r w:rsidR="00A56368" w:rsidRPr="00A5636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16.01.2026 № 21</w:t>
            </w:r>
          </w:p>
        </w:tc>
      </w:tr>
      <w:tr w:rsidR="007B2863" w:rsidRPr="007B2863" w14:paraId="644D2B15" w14:textId="77777777" w:rsidTr="00CE682F">
        <w:trPr>
          <w:gridAfter w:val="3"/>
          <w:wAfter w:w="4090" w:type="dxa"/>
          <w:trHeight w:val="375"/>
        </w:trPr>
        <w:tc>
          <w:tcPr>
            <w:tcW w:w="1521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9DDE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7B2863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Перечень мероприятий Программы</w:t>
            </w:r>
          </w:p>
        </w:tc>
      </w:tr>
      <w:tr w:rsidR="007B2863" w:rsidRPr="007B2863" w14:paraId="2106B1C6" w14:textId="77777777" w:rsidTr="00CE682F">
        <w:trPr>
          <w:gridAfter w:val="3"/>
          <w:wAfter w:w="4090" w:type="dxa"/>
          <w:trHeight w:val="375"/>
        </w:trPr>
        <w:tc>
          <w:tcPr>
            <w:tcW w:w="1521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B1DF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«Энергосбережение и повышение энергетической эффективности в городе Оби Новосибирской области на 2026-2030 годы»</w:t>
            </w:r>
          </w:p>
        </w:tc>
      </w:tr>
      <w:tr w:rsidR="007B2863" w:rsidRPr="007B2863" w14:paraId="2D33BF78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EB2DA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01855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7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24520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Ед.изм.</w:t>
            </w:r>
          </w:p>
        </w:tc>
        <w:tc>
          <w:tcPr>
            <w:tcW w:w="567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2CB11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Значение показателя</w:t>
            </w:r>
          </w:p>
        </w:tc>
        <w:tc>
          <w:tcPr>
            <w:tcW w:w="18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5417D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2AFB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Ожидаемый результат</w:t>
            </w:r>
          </w:p>
        </w:tc>
      </w:tr>
      <w:tr w:rsidR="007B2863" w:rsidRPr="007B2863" w14:paraId="358B4C49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21BB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D32F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7A29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7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82054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т.ч. по годам реализации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2183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871D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7B51A83B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63D0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ED7E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C6D3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A7480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44944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B655C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C41FB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BFF90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3F28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C783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0DCF8C1C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FCFC1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1DD62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6A9E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0F0B1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E6DBF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5221D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A7167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D3F1A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ABB9D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308D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</w:tr>
      <w:tr w:rsidR="007B2863" w:rsidRPr="007B2863" w14:paraId="77F6D637" w14:textId="77777777" w:rsidTr="00CE682F">
        <w:trPr>
          <w:gridAfter w:val="3"/>
          <w:wAfter w:w="4090" w:type="dxa"/>
          <w:trHeight w:val="315"/>
        </w:trPr>
        <w:tc>
          <w:tcPr>
            <w:tcW w:w="1521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EBD73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Цель программы: Эффективное и рациональное использование ТЭР на территории города Оби Новосибирской области</w:t>
            </w:r>
          </w:p>
        </w:tc>
      </w:tr>
      <w:tr w:rsidR="007B2863" w:rsidRPr="007B2863" w14:paraId="2FD6E84E" w14:textId="77777777" w:rsidTr="00CE682F">
        <w:trPr>
          <w:gridAfter w:val="3"/>
          <w:wAfter w:w="4090" w:type="dxa"/>
          <w:trHeight w:val="315"/>
        </w:trPr>
        <w:tc>
          <w:tcPr>
            <w:tcW w:w="1521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4FC7B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Задача 1: Энергосбережение и повышение энергетической эффективности в системах коммунальной инфраструктуры</w:t>
            </w:r>
          </w:p>
        </w:tc>
      </w:tr>
      <w:tr w:rsidR="007B2863" w:rsidRPr="007B2863" w14:paraId="56C3B8C8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C835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1.1. Изоляция сетей современными изоляционными материалами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F8B38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CC7BF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км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7D383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A1C70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1B1FC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5B3FD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6C78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5EFB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ООО «Центр»</w:t>
            </w: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B454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улучшение качества оказания услуги</w:t>
            </w:r>
          </w:p>
        </w:tc>
      </w:tr>
      <w:tr w:rsidR="007B2863" w:rsidRPr="007B2863" w14:paraId="50D736A3" w14:textId="77777777" w:rsidTr="00CE682F">
        <w:trPr>
          <w:gridAfter w:val="3"/>
          <w:wAfter w:w="4090" w:type="dxa"/>
          <w:trHeight w:val="630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4A853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A3F8F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52EC3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FB232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433AE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F7C72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5D9E9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597D5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EBE90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181A4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19386C09" w14:textId="77777777" w:rsidTr="00CE682F">
        <w:trPr>
          <w:gridAfter w:val="3"/>
          <w:wAfter w:w="4090" w:type="dxa"/>
          <w:trHeight w:val="630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7DEAF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6C6C1" w14:textId="77777777" w:rsidR="007B2863" w:rsidRPr="007B2863" w:rsidRDefault="007B2863" w:rsidP="007B286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3923D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DE382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DD8A7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D6433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9B0B9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D8BE3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C713C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0E89B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12D326FC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55423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98567" w14:textId="77777777" w:rsidR="007B2863" w:rsidRPr="007B2863" w:rsidRDefault="007B2863" w:rsidP="007B286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F8D3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97E2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96BB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64B9C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F6A61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0C262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E1DD1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AAA47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7F825D1E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B4612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C070A" w14:textId="77777777" w:rsidR="007B2863" w:rsidRPr="007B2863" w:rsidRDefault="007B2863" w:rsidP="007B286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6F70F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0A7A1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BB9A2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D564B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437F0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2D0F9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7B1AF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83627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754773B8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B37C4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73B63" w14:textId="77777777" w:rsidR="007B2863" w:rsidRPr="007B2863" w:rsidRDefault="007B2863" w:rsidP="007B286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E0EFE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211CC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18BC4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B8AB6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53DE9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4FB0C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FC850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46D72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0776BED1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5AB8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82EDF" w14:textId="77777777" w:rsidR="007B2863" w:rsidRPr="007B2863" w:rsidRDefault="007B2863" w:rsidP="007B286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AD550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62FA9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F38D2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37C46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354CF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958B3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9A28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9CD0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4A4427F9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16F0" w14:textId="46C669B3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1.2. </w:t>
            </w:r>
            <w:r w:rsidR="004670D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Замена голого провода на изолированный, замена светильников </w:t>
            </w:r>
            <w:r w:rsidR="0059204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уличного освещения </w:t>
            </w:r>
            <w:r w:rsidR="004670D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 энергосберегающие</w:t>
            </w: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3EC2C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83EE9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22BD7" w14:textId="26235F60" w:rsidR="007B2863" w:rsidRPr="007B2863" w:rsidRDefault="001E3EC2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  <w:r w:rsidR="0059204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89D9D" w14:textId="70D6F7F0" w:rsidR="007B2863" w:rsidRPr="007B2863" w:rsidRDefault="00592040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366F4" w14:textId="6AF0E905" w:rsidR="007B2863" w:rsidRPr="007B2863" w:rsidRDefault="004C7E14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25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6D17" w14:textId="60FE9BFC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2EC03" w14:textId="63AF8E9A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1510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МБУ «УК ЖКХ»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0F41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экономия энергетических ресурсов</w:t>
            </w:r>
          </w:p>
        </w:tc>
      </w:tr>
      <w:tr w:rsidR="007B2863" w:rsidRPr="007B2863" w14:paraId="5D706E8D" w14:textId="77777777" w:rsidTr="00CE682F">
        <w:trPr>
          <w:gridAfter w:val="3"/>
          <w:wAfter w:w="4090" w:type="dxa"/>
          <w:trHeight w:val="630"/>
        </w:trPr>
        <w:tc>
          <w:tcPr>
            <w:tcW w:w="3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62EF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63EBF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1E9A7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D4AFD" w14:textId="360EAE8E" w:rsidR="007B2863" w:rsidRPr="007B2863" w:rsidRDefault="00592040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10,0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A2E8" w14:textId="3BCE4071" w:rsidR="007B2863" w:rsidRPr="007B2863" w:rsidRDefault="00592040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058CD" w14:textId="380606F5" w:rsidR="007B2863" w:rsidRPr="007B2863" w:rsidRDefault="004C7E14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11,25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B84FE" w14:textId="47C40560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9D9EA" w14:textId="22B2FDEC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D773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30EA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620A72DA" w14:textId="77777777" w:rsidTr="00CE682F">
        <w:trPr>
          <w:gridAfter w:val="3"/>
          <w:wAfter w:w="4090" w:type="dxa"/>
          <w:trHeight w:val="630"/>
        </w:trPr>
        <w:tc>
          <w:tcPr>
            <w:tcW w:w="3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06A4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19F3C" w14:textId="77777777" w:rsidR="007B2863" w:rsidRPr="007B2863" w:rsidRDefault="007B2863" w:rsidP="007B286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6C2F3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1AB63" w14:textId="73889A52" w:rsidR="007B2863" w:rsidRPr="007B2863" w:rsidRDefault="001E3EC2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300,0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8B6E7" w14:textId="6DBC8544" w:rsidR="007B2863" w:rsidRPr="007B2863" w:rsidRDefault="001E3EC2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  <w:r w:rsidR="004670D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D8FC4" w14:textId="776B5A87" w:rsidR="007B2863" w:rsidRPr="007B2863" w:rsidRDefault="004C7E14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281,3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0F7E" w14:textId="49B380FB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C44F0" w14:textId="460F0805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A83F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3281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1AEB6163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F5ED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B720A" w14:textId="77777777" w:rsidR="007B2863" w:rsidRPr="007B2863" w:rsidRDefault="007B2863" w:rsidP="007B286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2EDE1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CC182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859DD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C519E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40E9D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16C4F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F348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F02B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44D082FF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DC8B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0A892" w14:textId="77777777" w:rsidR="007B2863" w:rsidRPr="007B2863" w:rsidRDefault="007B2863" w:rsidP="007B286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FCE5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BCFA0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8F5CF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AC104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BA6D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C97FE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B7DA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F219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501C14C7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4948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DFE11" w14:textId="77777777" w:rsidR="007B2863" w:rsidRPr="007B2863" w:rsidRDefault="007B2863" w:rsidP="007B286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87A6A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CFCBD" w14:textId="438B8DBF" w:rsidR="007B2863" w:rsidRPr="007B2863" w:rsidRDefault="001E3EC2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300,0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8BC65" w14:textId="72F4D56D" w:rsidR="007B2863" w:rsidRPr="007B2863" w:rsidRDefault="001E3EC2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  <w:r w:rsidR="0059204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05172" w14:textId="3BF85292" w:rsidR="007B2863" w:rsidRPr="007B2863" w:rsidRDefault="004C7E14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281,3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6BB0" w14:textId="534D5C8A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D20A5" w14:textId="5F296D2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2E63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5AA4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5A80A3CA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5EFE8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17A69" w14:textId="77777777" w:rsidR="007B2863" w:rsidRPr="007B2863" w:rsidRDefault="007B2863" w:rsidP="007B286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1F3E5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68BA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8826D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053A2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544FE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4A7A0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F9FC8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1A2D6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451A2A76" w14:textId="77777777" w:rsidTr="00CE682F">
        <w:trPr>
          <w:gridAfter w:val="3"/>
          <w:wAfter w:w="4090" w:type="dxa"/>
          <w:trHeight w:val="750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EC487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Итого затрат на решение задачи №1,                в том числе: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622AB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CD9BA" w14:textId="4D005E32" w:rsidR="007B2863" w:rsidRPr="007B2863" w:rsidRDefault="001E3EC2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300,0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AC16" w14:textId="39F133E8" w:rsidR="007B2863" w:rsidRPr="007B2863" w:rsidRDefault="006D486D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</w:t>
            </w:r>
            <w:r w:rsidR="0059204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B70AF" w14:textId="6111916F" w:rsidR="007B2863" w:rsidRPr="007B2863" w:rsidRDefault="004C7E14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281,3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8EE3" w14:textId="6CBF5C5A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C85D6" w14:textId="3B88089E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47D3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1E6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</w:tr>
      <w:tr w:rsidR="007B2863" w:rsidRPr="007B2863" w14:paraId="7F961283" w14:textId="77777777" w:rsidTr="00CE682F">
        <w:trPr>
          <w:gridAfter w:val="3"/>
          <w:wAfter w:w="4090" w:type="dxa"/>
          <w:trHeight w:val="315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DBD0EE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AE8B1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AAE9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99F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9731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3BCF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030BF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AB9DF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9797A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16A3FB35" w14:textId="77777777" w:rsidTr="00CE682F">
        <w:trPr>
          <w:gridAfter w:val="3"/>
          <w:wAfter w:w="4090" w:type="dxa"/>
          <w:trHeight w:val="315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511996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F5BD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34AD4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8D4A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4DC3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311AC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9D98A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B45E4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535F6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756292B9" w14:textId="77777777" w:rsidTr="00CE682F">
        <w:trPr>
          <w:gridAfter w:val="3"/>
          <w:wAfter w:w="4090" w:type="dxa"/>
          <w:trHeight w:val="315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E8D5C1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D1B1E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604BE" w14:textId="5B332EA8" w:rsidR="007B2863" w:rsidRPr="007B2863" w:rsidRDefault="001E3EC2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300,0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0EBBA" w14:textId="1A49D138" w:rsidR="007B2863" w:rsidRPr="007B2863" w:rsidRDefault="006D486D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  <w:r w:rsidR="0059204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01E68" w14:textId="264BBB1D" w:rsidR="007B2863" w:rsidRPr="007B2863" w:rsidRDefault="004C7E14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281,3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B3B79" w14:textId="06546FE2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55392" w14:textId="0A9B63E8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CDE0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C8F0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7639BA9C" w14:textId="77777777" w:rsidTr="00CE682F">
        <w:trPr>
          <w:gridAfter w:val="3"/>
          <w:wAfter w:w="4090" w:type="dxa"/>
          <w:trHeight w:val="315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3C6DB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09EF1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6629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1E7DF" w14:textId="1C1D0DE7" w:rsidR="007B2863" w:rsidRPr="007B2863" w:rsidRDefault="006D486D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9199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D64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3782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6EA2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3915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1375C221" w14:textId="77777777" w:rsidTr="00CE682F">
        <w:trPr>
          <w:gridAfter w:val="3"/>
          <w:wAfter w:w="4090" w:type="dxa"/>
          <w:trHeight w:val="315"/>
        </w:trPr>
        <w:tc>
          <w:tcPr>
            <w:tcW w:w="1521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B8E6AA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Задача 2: Энергосбережение и повышение энергетической эффективности в жилищном фонде</w:t>
            </w:r>
          </w:p>
        </w:tc>
      </w:tr>
      <w:tr w:rsidR="007B2863" w:rsidRPr="007B2863" w14:paraId="164F3A1B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3293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2.1. Замена деревянных окон на ПВХ в местах общего пользования МКД г.Обь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1E8EE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1966E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B4A1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266F1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41F52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23240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EBA90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18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DCC9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Управляющие компании, собственники</w:t>
            </w: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E6E2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теплотворности зданий муниципального жилого фонда</w:t>
            </w:r>
          </w:p>
        </w:tc>
      </w:tr>
      <w:tr w:rsidR="007B2863" w:rsidRPr="007B2863" w14:paraId="5E573AC2" w14:textId="77777777" w:rsidTr="00CE682F">
        <w:trPr>
          <w:gridAfter w:val="3"/>
          <w:wAfter w:w="4090" w:type="dxa"/>
          <w:trHeight w:val="630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4D4A7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F095F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76159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5305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3CFCB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764A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10,0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D4690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10,0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F1BC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10,0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E7099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25302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08EC587E" w14:textId="77777777" w:rsidTr="00CE682F">
        <w:trPr>
          <w:gridAfter w:val="3"/>
          <w:wAfter w:w="4090" w:type="dxa"/>
          <w:trHeight w:val="630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605CF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9AE2A" w14:textId="77777777" w:rsidR="007B2863" w:rsidRPr="007B2863" w:rsidRDefault="007B2863" w:rsidP="007B286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B6489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CF88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2869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26E86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70DCD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96CBC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D1420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A19CB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0786F0DB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B81C8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ED5B5" w14:textId="77777777" w:rsidR="007B2863" w:rsidRPr="007B2863" w:rsidRDefault="007B2863" w:rsidP="007B286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96AEC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EEB2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D1261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0CD9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B31B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7D73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852F7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39C7A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2A29BFF4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2B0B0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13371" w14:textId="77777777" w:rsidR="007B2863" w:rsidRPr="007B2863" w:rsidRDefault="007B2863" w:rsidP="007B286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F5849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A104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FEEA5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301C3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77D2A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9A09B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326F5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A7E3E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4613804B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5CCA8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91AC7" w14:textId="77777777" w:rsidR="007B2863" w:rsidRPr="007B2863" w:rsidRDefault="007B2863" w:rsidP="007B286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524A7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E4C5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44C10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6A3E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AC78F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68F5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5E700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BE881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74AAB2D7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D9881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09634" w14:textId="77777777" w:rsidR="007B2863" w:rsidRPr="007B2863" w:rsidRDefault="007B2863" w:rsidP="007B286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F4725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32D5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FC76F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2ADAF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E13E6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E4C2C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D2A38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99875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295B60A2" w14:textId="77777777" w:rsidTr="00CE682F">
        <w:trPr>
          <w:gridAfter w:val="3"/>
          <w:wAfter w:w="4090" w:type="dxa"/>
          <w:trHeight w:val="615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BE980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Итого затрат на решение задачи №2,                в том числе: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9B60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2546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DC80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EDD1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6A87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A3C4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18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978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03AA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</w:tr>
      <w:tr w:rsidR="007B2863" w:rsidRPr="007B2863" w14:paraId="657C00C6" w14:textId="77777777" w:rsidTr="00CE682F">
        <w:trPr>
          <w:gridAfter w:val="3"/>
          <w:wAfter w:w="4090" w:type="dxa"/>
          <w:trHeight w:val="390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96F275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0308C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2D9E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0088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3E17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ECA5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04C2F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7838A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DFE28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2DFF9310" w14:textId="77777777" w:rsidTr="00CE682F">
        <w:trPr>
          <w:gridAfter w:val="3"/>
          <w:wAfter w:w="4090" w:type="dxa"/>
          <w:trHeight w:val="360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3695A7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80CD3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B65E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2B70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21C1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E08C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4961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1E501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B3E3D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5A53BAF6" w14:textId="77777777" w:rsidTr="00CE682F">
        <w:trPr>
          <w:gridAfter w:val="3"/>
          <w:wAfter w:w="4090" w:type="dxa"/>
          <w:trHeight w:val="315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B98BAD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054E6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C85B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2BDE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B133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CB4A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C6F3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D35DC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8341B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52A96CDE" w14:textId="77777777" w:rsidTr="00CE682F">
        <w:trPr>
          <w:gridAfter w:val="3"/>
          <w:wAfter w:w="4090" w:type="dxa"/>
          <w:trHeight w:val="315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385053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E5BA3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741B" w14:textId="77777777" w:rsidR="007B2863" w:rsidRPr="007B2863" w:rsidRDefault="007B2863" w:rsidP="007B2863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D4E7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5206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7B2E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8D19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6B572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BCD8C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B2863" w:rsidRPr="007B2863" w14:paraId="651BA7CD" w14:textId="77777777" w:rsidTr="00CE682F">
        <w:trPr>
          <w:gridAfter w:val="3"/>
          <w:wAfter w:w="4090" w:type="dxa"/>
          <w:trHeight w:val="315"/>
        </w:trPr>
        <w:tc>
          <w:tcPr>
            <w:tcW w:w="1521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267F9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Задача 3: Энергосбережение и повышение энергетической эффективности в муниципальном секторе</w:t>
            </w:r>
          </w:p>
        </w:tc>
      </w:tr>
      <w:tr w:rsidR="000F5424" w:rsidRPr="007B2863" w14:paraId="1FD680B4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5656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3.1.</w:t>
            </w: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Замена окон в здании МБУ «УК ЖКХ»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A0C8A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FE82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91E4" w14:textId="2625BAC2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B8A4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3C2D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5B8A5" w14:textId="1DBE0B83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98148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A436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 «УК ЖКХ»</w:t>
            </w: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8B86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теплотворности зданий</w:t>
            </w:r>
          </w:p>
        </w:tc>
      </w:tr>
      <w:tr w:rsidR="000F5424" w:rsidRPr="007B2863" w14:paraId="71A00176" w14:textId="77777777" w:rsidTr="000F5424">
        <w:trPr>
          <w:gridAfter w:val="3"/>
          <w:wAfter w:w="4090" w:type="dxa"/>
          <w:trHeight w:val="630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437E3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09F4F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C7B1C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B0BE" w14:textId="107A6691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8657A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9EE49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2ED4" w14:textId="1F322851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36,26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C395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136B2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C0DF3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48A0AF17" w14:textId="77777777" w:rsidTr="000F5424">
        <w:trPr>
          <w:gridAfter w:val="3"/>
          <w:wAfter w:w="4090" w:type="dxa"/>
          <w:trHeight w:val="630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4F212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76D17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0C8F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D197" w14:textId="42BD8418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A7A5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4A923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96068" w14:textId="02F37DCC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290,1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4549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D0FE6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7C07F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664C12E3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9CF02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76EC6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15CC0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FBC7" w14:textId="7B816821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AECD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BDA80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A52C4" w14:textId="3ED7336C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6031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26E8A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7797B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6FEC4C31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D78F1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56D4C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EDBD9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4C224" w14:textId="2E84AAE8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89C4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0D27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63A27" w14:textId="0A8703F2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1C2B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87499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DE44D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176E1767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3D50E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17198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FC98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37CF" w14:textId="329D55EE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DD745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82816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6D2C4" w14:textId="6FDEB774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290,1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0B64C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E3648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55C99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2DD4CC06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47845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6F58F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770F4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F9D0" w14:textId="58F66885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06AB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BCE1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F3F99" w14:textId="412FE72B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79D3C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7D9AB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64AEA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04FFBB3A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D3ED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3.2.</w:t>
            </w: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Замена дверей в здании мастерской МБУ «УК ЖКХ»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60B75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2519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199CD" w14:textId="4C33238E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615E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17B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F840E" w14:textId="1EC66331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9D11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6968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 «УК ЖКХ»</w:t>
            </w: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77C6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теплотворности зданий</w:t>
            </w:r>
          </w:p>
        </w:tc>
      </w:tr>
      <w:tr w:rsidR="000F5424" w:rsidRPr="007B2863" w14:paraId="49CFA87F" w14:textId="77777777" w:rsidTr="000F5424">
        <w:trPr>
          <w:gridAfter w:val="3"/>
          <w:wAfter w:w="4090" w:type="dxa"/>
          <w:trHeight w:val="630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E60CE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4BCA4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5B87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1B13A" w14:textId="60E7DBA5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8C04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6600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FCC54" w14:textId="3BD816CF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27,3 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EAB27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8BBBA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6B021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0EE4C14B" w14:textId="77777777" w:rsidTr="000F5424">
        <w:trPr>
          <w:gridAfter w:val="3"/>
          <w:wAfter w:w="4090" w:type="dxa"/>
          <w:trHeight w:val="630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FE70E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FD289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CB26C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5E594" w14:textId="39E239B6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51A7C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5D7F9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B2587" w14:textId="6BEFCC0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27,3 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B7D1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BAFE8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8201D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7BB645D7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81C08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84B2E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8E95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BECF" w14:textId="36CCBCC1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40B1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C0A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EC40E" w14:textId="7F5F969E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42CB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379D0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4EF89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1D3D3AC3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2389A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22A36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A3149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184ED" w14:textId="67721672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555E9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D8F0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3FE83" w14:textId="64FE3B23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7F00A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05A44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3CA1C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01BB7DC7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41338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23705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56EF7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EE3C2" w14:textId="1ED4078E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43DC7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CCE4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B1940" w14:textId="082FAB73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27,3 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7E99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97EF7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872DD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08A993A2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E794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4D9A8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ED80C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33247" w14:textId="47329AE4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CB989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6C49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1A104" w14:textId="18EBF2FF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AD22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B2E8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4EB8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1DCE79B3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5676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3.3.</w:t>
            </w: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Замена окон в здании мастерской МБУ «УК ЖКХ»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ED7F1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F01C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334B6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9FDAA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52A8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DCA6C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18 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B665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71BA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 «УК ЖКХ»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96A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теплотворности зданий</w:t>
            </w:r>
          </w:p>
        </w:tc>
      </w:tr>
      <w:tr w:rsidR="000F5424" w:rsidRPr="007B2863" w14:paraId="34D7DC2E" w14:textId="77777777" w:rsidTr="00CE682F">
        <w:trPr>
          <w:gridAfter w:val="3"/>
          <w:wAfter w:w="4090" w:type="dxa"/>
          <w:trHeight w:val="630"/>
        </w:trPr>
        <w:tc>
          <w:tcPr>
            <w:tcW w:w="3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9A27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980A3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8EF7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69033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6DFA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FD706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8DF96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36,26 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67899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7034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66F1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44E669AD" w14:textId="77777777" w:rsidTr="00CE682F">
        <w:trPr>
          <w:gridAfter w:val="3"/>
          <w:wAfter w:w="4090" w:type="dxa"/>
          <w:trHeight w:val="630"/>
        </w:trPr>
        <w:tc>
          <w:tcPr>
            <w:tcW w:w="3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A621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01C86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32708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D3C64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2A40A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BFA0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4F6FA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652,6 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3B36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72EC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83AE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00A76834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E5EB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13A91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0B07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F366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7C1F8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94725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B409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AAFB6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A970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231A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7003FAAC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53881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58DC0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BB869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E521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F6E64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ADF80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FDE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6516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EA4C1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35800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2489D6D0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4904B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0782C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EEB2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10A37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1DD43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221C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7230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652,6 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81C9C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E6EAE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8D32A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103A021A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2BA42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067DF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D8D15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A4BE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DA3E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65C84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819B5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F01D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704E0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2E8CF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1BAA694F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5C11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3.4.</w:t>
            </w: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Замена ворот в здании мастерской МБУ «УК ЖКХ»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BA9A0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75AD4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7305" w14:textId="38058AC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D784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B55F8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C457" w14:textId="6EA264C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20EC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D117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администрация, МБУ «УК ЖКХ»</w:t>
            </w: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241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теплотворности зданий</w:t>
            </w:r>
          </w:p>
        </w:tc>
      </w:tr>
      <w:tr w:rsidR="000F5424" w:rsidRPr="007B2863" w14:paraId="7F3404B8" w14:textId="77777777" w:rsidTr="000F5424">
        <w:trPr>
          <w:gridAfter w:val="3"/>
          <w:wAfter w:w="4090" w:type="dxa"/>
          <w:trHeight w:val="630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6B9F6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91065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6E09C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3AC7F" w14:textId="47A9C930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D464C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BA5C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032B6" w14:textId="67010EBE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266,5 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66168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3C533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0F718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16258496" w14:textId="77777777" w:rsidTr="000F5424">
        <w:trPr>
          <w:gridAfter w:val="3"/>
          <w:wAfter w:w="4090" w:type="dxa"/>
          <w:trHeight w:val="630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5FF1B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876D1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2F8C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DF33C" w14:textId="5798088F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90696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E6E67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2AF4" w14:textId="2E9F70F5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266,5 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29BB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BD953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D20F0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31FD461E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C2976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F6BD5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8ADA8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AF9B8" w14:textId="7E8D32C8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AF31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BAA3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EE8E9" w14:textId="35BD29FE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A0B0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7252C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A0A64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15E55A01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7B1AE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856AB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1E4F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ABC50" w14:textId="09E224E3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7334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84D45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91560" w14:textId="3500B796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5DE64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165FD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27593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651209BE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A846C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6F596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8208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3EABA" w14:textId="43ADC040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0BC4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4FB44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2E26" w14:textId="778FC5D0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266,5 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F6ED3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B7AC8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21450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41118A32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C9F36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47E48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D7BA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9C7F" w14:textId="7BB54265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6AF9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C3E8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6A93C" w14:textId="064C8F94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762DA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08EF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7417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03DEF8AF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731C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3.5.</w:t>
            </w: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Замена окон в здании гаража МБУ «УК ЖКХ»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FD5EE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F06B7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930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2CA7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D026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30456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A30E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048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 «УК ЖКХ»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C394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теплотворности зданий</w:t>
            </w:r>
          </w:p>
        </w:tc>
      </w:tr>
      <w:tr w:rsidR="000F5424" w:rsidRPr="007B2863" w14:paraId="72445B29" w14:textId="77777777" w:rsidTr="00CE682F">
        <w:trPr>
          <w:gridAfter w:val="3"/>
          <w:wAfter w:w="4090" w:type="dxa"/>
          <w:trHeight w:val="630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704FA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6B585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EB33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D2CA7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6D1F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0EB23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9565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9,1 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2ED8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03CE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B78C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2F682799" w14:textId="77777777" w:rsidTr="00CE682F">
        <w:trPr>
          <w:gridAfter w:val="3"/>
          <w:wAfter w:w="4090" w:type="dxa"/>
          <w:trHeight w:val="630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A23EA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090C3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E70F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1862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57EA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9CF98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DFA1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18,2 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1537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1FFA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A8CB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2903AD2D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3E6BB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77F14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318BA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7827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64F2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8577A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ACE7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5DBA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94CA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F966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00020590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75937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397E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7E8C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BB0A7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4D0C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B5C6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3E48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21EF4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344F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80FC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26E1A93D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C19C3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52D60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A93EA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9624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B472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69B50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0F93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18,2 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6ADAA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5369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B857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1796678C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65583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B5FF3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CD38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CC62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B9326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8FAB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7E7A5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E8D9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B6CB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8621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33065995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2B3F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3.6. Замена ворот в здании гаража МБУ «УК ЖКХ»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ACB01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ACB45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4D86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DD18F" w14:textId="024AC3C6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D505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0CB76" w14:textId="51BD21E1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11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A593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5E2A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 «УК ЖКХ»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4566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теплотворности зданий</w:t>
            </w:r>
          </w:p>
        </w:tc>
      </w:tr>
      <w:tr w:rsidR="000F5424" w:rsidRPr="007B2863" w14:paraId="3FDAD93D" w14:textId="77777777" w:rsidTr="000F5424">
        <w:trPr>
          <w:gridAfter w:val="3"/>
          <w:wAfter w:w="4090" w:type="dxa"/>
          <w:trHeight w:val="630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88D1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86BAD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7BD1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CFA43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9A1F3" w14:textId="09452A7F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6B74C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2DE84" w14:textId="5FC98D3A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324,23 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F23D3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467E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3EBF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72A498E0" w14:textId="77777777" w:rsidTr="000F5424">
        <w:trPr>
          <w:gridAfter w:val="3"/>
          <w:wAfter w:w="4090" w:type="dxa"/>
          <w:trHeight w:val="630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C74F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70CD9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4B0E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47AF8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E5423" w14:textId="3D7BFA05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E8699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E8B26" w14:textId="523BD7C4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3566,5 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D1C66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6EF7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C183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7CBB8D26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C4DC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1EC96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E06F8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E0EB8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76C48" w14:textId="58335EE8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1CBEA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8ADF8" w14:textId="5CD1510B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6D464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DD3E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4FFE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60308398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EEC1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E3702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119D8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76A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A5A10" w14:textId="45CCD7AD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DC66C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1CFF5" w14:textId="651F00D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3E916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A6DF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5D20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0C6E8E84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4F70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540C5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2B18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1CB29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9711" w14:textId="5E7AE92E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69B4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6E20D" w14:textId="71701CE2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3566,5 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AE76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B9291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270CF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7E07A492" w14:textId="77777777" w:rsidTr="000F5424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2537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6587E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DA560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E3847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E4EB" w14:textId="2C5061AE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7DF25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844C5" w14:textId="25C8B1EC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2E12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3853C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B04E5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690DE90F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417E03" w14:textId="2634C91F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3.7.</w:t>
            </w:r>
            <w:r w:rsidR="0045583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Замена дверей в здании гаража МБУ «УК ЖКХ»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EE11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8C5C3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79D89" w14:textId="28BB8C99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667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F9B75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BAD60" w14:textId="17E08C83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6F57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F24D6C2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 «УК ЖКХ»</w:t>
            </w: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4FD793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теплотворности зданий</w:t>
            </w:r>
          </w:p>
        </w:tc>
      </w:tr>
      <w:tr w:rsidR="000F5424" w:rsidRPr="007B2863" w14:paraId="11FFB118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2C94D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17B8B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64E7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4D0DA" w14:textId="3E0D9081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D1A5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E2C3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0142D" w14:textId="1C7B43BA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27,3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2EB2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4D53F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598B2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16004226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9A3B0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952BB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A7D3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E25F7" w14:textId="296D6890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462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173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EB3E7" w14:textId="3FE1EAA5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54,6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87D8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5AC37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CAEF1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1E917A6D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6632E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7981A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06B9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5A28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9CFAA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0A1C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DE76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2160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4F1F9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3C3F5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00C15D22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27B24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B0239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11EFE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F1C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D6025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E158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D9F35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19E0D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944D8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2F082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53C05422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E93C8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81C80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A2C5C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49D17" w14:textId="6551273D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B42C3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D10A6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49A07" w14:textId="58F39EFF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54,6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E3B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D05C0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2414F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2D4C9A38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6D6D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B69C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2124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2AD6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81588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EC85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90F6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F66C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0A6AE5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B3AEFA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473F382E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C5114F" w14:textId="46A2AFB3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3.8.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Обслуживание пластиковых окон, замена резиновых уплотнителей</w:t>
            </w: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в МБДОУ детский сад № 1 «Родничок»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60208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8A9F9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D90B9" w14:textId="05F5CF20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5C5D4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30777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BF0" w14:textId="1316CEEE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62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DDBC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B46597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МБДОУ детский сад № 1 «Родничок»</w:t>
            </w: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AA099A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экономия энергетических ресурсов</w:t>
            </w:r>
          </w:p>
        </w:tc>
      </w:tr>
      <w:tr w:rsidR="000F5424" w:rsidRPr="007B2863" w14:paraId="0D486440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B1161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699D1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D020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365D" w14:textId="4217BD6A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665A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558F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4015B" w14:textId="6D0D423F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4,52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EE47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5FB0D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CF2B8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6C492611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A91D7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AD7D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159B9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C25B" w14:textId="23CA6D9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0715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8B4B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48DD8" w14:textId="30B35729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758,6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269E3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5222D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CE3BA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67526F33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64FAA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AFF68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F9AC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AFA8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D11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B7D30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6118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FBA93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55F9C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1C514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194313D4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0D6AF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EBA3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4B3EA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700D5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C9A4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F5F64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B2565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651A9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77C30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41554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039C64F5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C7D77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02B8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30112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CDA2A" w14:textId="27DB0AC8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A7A2A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6F4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D935" w14:textId="6B238580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758,6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7FE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681FF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61ABB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F5424" w:rsidRPr="007B2863" w14:paraId="49E78478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C97F" w14:textId="77777777" w:rsidR="000F5424" w:rsidRPr="007B2863" w:rsidRDefault="000F5424" w:rsidP="000F5424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D358" w14:textId="77777777" w:rsidR="000F5424" w:rsidRPr="007B2863" w:rsidRDefault="000F5424" w:rsidP="000F5424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FB86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119CF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F95C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62320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6143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60AA1" w14:textId="77777777" w:rsidR="000F5424" w:rsidRPr="007B2863" w:rsidRDefault="000F5424" w:rsidP="000F5424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27A50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2B0EE6" w14:textId="77777777" w:rsidR="000F5424" w:rsidRPr="007B2863" w:rsidRDefault="000F5424" w:rsidP="000F5424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1EF2FA29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1BBA5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3.9. Приобретение и установка энергосберегающих светильников в МБОУ Школа № 60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890CA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78C2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83D89" w14:textId="5613296A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D7F4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947E0" w14:textId="57DFD81F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236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717D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B820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3283357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МБОУ Школа № 60</w:t>
            </w: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846608E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экономия энергетических ресурсов</w:t>
            </w:r>
          </w:p>
        </w:tc>
      </w:tr>
      <w:tr w:rsidR="00005C3D" w:rsidRPr="007B2863" w14:paraId="5889ABFE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3B0D0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3050F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6070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B8F8" w14:textId="38289A88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9D8D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156CD" w14:textId="41730530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3,87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B90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566F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B87B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15E4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559A4E31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81AF2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E906D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78F9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DA16E" w14:textId="08BD27C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A43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5E497" w14:textId="749AD9CD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913,0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F20D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BA37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B9B8C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B18FC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3229AC92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6950E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0F91A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1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161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29EA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CC01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E2F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B2F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78A44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0390E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59317B2A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E38C1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4042E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117C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EB1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8AB9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87F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8F81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1FFF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490F4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9904C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21141C8F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EE601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A95D9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6560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C88D" w14:textId="5BABC4FF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E974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F22C9" w14:textId="73A285BB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913,0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6739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DBB1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EC9D4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1A28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69FD9E71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70CB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BE33A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90CD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EC66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F75D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90AC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E70C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FE0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541E8D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24DB4A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77609A0E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438DB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3.10. Замена дверей в МБОУ Школа № 60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014D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CB55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5F105" w14:textId="5BD67498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C36E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390A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0B10D" w14:textId="3DE29ADF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38E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740500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МБОУ Школа № 60</w:t>
            </w: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F0B51A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теплотворности зданий</w:t>
            </w:r>
          </w:p>
        </w:tc>
      </w:tr>
      <w:tr w:rsidR="00005C3D" w:rsidRPr="007B2863" w14:paraId="42BBB766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315B4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475BB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4A8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A403" w14:textId="4D43DE3C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47,95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DCC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BC33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E1DC2" w14:textId="395C3BB9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85540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B2D74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B6D46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7AF77968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79AE6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E3C81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D74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FA3C" w14:textId="3FB176AB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95,9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DA1F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C711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E402" w14:textId="226BF2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9EF1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69222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10C73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623B67BA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97EA0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B6CB5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6388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30BD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7340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43BF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E154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4146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F5668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2CD5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5E6E3808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73977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5D79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2E39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202A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BAE1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336E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ED1E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6090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03F64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CB952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772D4758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8826B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011D8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9768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7BA0" w14:textId="162253EB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95,9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48DC0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FCC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44C37" w14:textId="224172EF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9F5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A9444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6DA9A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442CA37A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EF7C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E2CE8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D975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40DB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F244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EDEB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27A5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CBC2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2B7F8E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C964CB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75E34A71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85017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3.11. Работы по ремонту санузлов в МБДОУ детский сад №3 «Светлячок»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57B37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4C65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AF8BD" w14:textId="15EC16A3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20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53669" w14:textId="24432244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54C7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121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66BB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FF659B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МБДОУ детский сад № 3 «Светлячок»</w:t>
            </w: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E9DD80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улучшение качества оказания услуги</w:t>
            </w:r>
          </w:p>
        </w:tc>
      </w:tr>
      <w:tr w:rsidR="00005C3D" w:rsidRPr="007B2863" w14:paraId="6A041346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BD42D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9763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7B76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25B5" w14:textId="78733DED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7,96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A7B4D" w14:textId="2DE07118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1E0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2B3D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EDC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41814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C8C03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51EA7B0F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44982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DB57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F6DA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595D" w14:textId="120029CF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159,1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71962" w14:textId="67868BD0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184,4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7AD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6C42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FE68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BCB7E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A83AD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344D4B2A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FC7FD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81112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3C96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2B43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3BA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1ADE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8B6D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BDC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C93C5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DDEE9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475B64A7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95EC8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5CDEF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A3B4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079B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95AE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6DC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DD3B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024E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5148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0572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74F14860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14871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4CE80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C7D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04323" w14:textId="6518BE70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159,1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7793" w14:textId="7252BCA1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184,4</w:t>
            </w:r>
          </w:p>
          <w:p w14:paraId="521C4E3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45C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E80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4EF2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7246D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D3619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223A6E3B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8F45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F48C5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8D5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5883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852E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0E0A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728D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635C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09777E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3A0E10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34EA598D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38EEC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3.12</w:t>
            </w: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Регулировка окон ПВХ в МБДОУ детский сад №3 «Светлячок»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EC422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7225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5E1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9DE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6483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4BE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4F82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804B28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МБДОУ детский сад № 3 «Светлячок»</w:t>
            </w: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BCFFB59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теплотворности зданий</w:t>
            </w:r>
          </w:p>
        </w:tc>
      </w:tr>
      <w:tr w:rsidR="00005C3D" w:rsidRPr="007B2863" w14:paraId="01D8861F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A565C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FBC9E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3F84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79D0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1,63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A6A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48D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AF4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4401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A76A9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70ADC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14287E34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E11D3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BF32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9AF1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EDB9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16,3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B590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3DA60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D9DD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D42C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8C2C9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56CB7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6C6B6165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E3C92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A945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9C3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D2C1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146F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79E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A880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1711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BBB65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0F532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28527FE0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43E8C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07F90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A972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54C7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466B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6999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ECE0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3E2B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CD15B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87237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46556BAC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06A54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C39A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BAF6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F75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16,3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E790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6ED9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6B70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7EE8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62487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4426E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463FED01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8D09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F6D28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B7E0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E55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09AF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9CB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439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9D92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1C24A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B5F335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74F707D7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41469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3.13. Замена стеклопакетов на новые с утилизацией старых стеклопакетов в МБУ ДК «Крылья Сибири»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B9D8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941B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4CA3" w14:textId="411F4663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AF68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0C03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9450" w14:textId="76D6E2C8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8797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795B44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EAF3C03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39DFFAE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F667FB8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 ДК «Крылья Сибири»</w:t>
            </w: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3E7097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87213EC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B72E7A7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22DBDDF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теплотворности зданий</w:t>
            </w:r>
          </w:p>
          <w:p w14:paraId="4FD9E36F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7CE67B17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4C03C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A4D3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031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BBF9C" w14:textId="67DC07FF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2AD8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8A09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57454" w14:textId="2CC70453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9,14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CB28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AA49C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9E942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0B65124F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D13B3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974B2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B31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A79A9" w14:textId="7F2BBF23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3A9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65F70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82873" w14:textId="69FDACC1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64,0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98A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1D09B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CA726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21B55953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C0856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8A875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427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A487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9F62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4637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7F83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AFE3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898AA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5B389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62D4F93F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094BA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679A9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63D4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9DAC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B0C8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BDFF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C19E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0FC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C17DC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C599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659B1435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AE378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5368D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AB5C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BAF4" w14:textId="4C50AB6F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F6A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967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954FB" w14:textId="43D968B1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64,0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D22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54D55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4A42C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6F7CF223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2892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8316C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CC18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9CC0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452C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6A6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A361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A7C3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CCB5C8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669C0B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1691EED5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225FF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3.14. Замена распашных дверей в МБУ ДК «Крылья Сибири»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87615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70AA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6870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333E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0CF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519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646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54BEB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 ДК «Крылья Сибири»</w:t>
            </w:r>
          </w:p>
        </w:tc>
        <w:tc>
          <w:tcPr>
            <w:tcW w:w="15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E3130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теплотворности зданий</w:t>
            </w:r>
          </w:p>
        </w:tc>
      </w:tr>
      <w:tr w:rsidR="00005C3D" w:rsidRPr="007B2863" w14:paraId="04B392B6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42689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48B6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3A2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D6B78" w14:textId="20E51D0D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237,0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D15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C661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4D4D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5680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502C0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765A7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2591C4D9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FF7D3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6433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7A67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9BD9B" w14:textId="53167F0F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237,0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BBAB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8309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DE15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B56A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8CCA5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F8658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76E8C869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986D5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67698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0573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DF8E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354D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9C30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B82A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8FA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74E8A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CDF8C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7D46E572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D5A15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5ADE0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C207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6A15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8693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917F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D59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6D58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B57F0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98A99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7BAF3984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D4CC3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6A28A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66FD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2735" w14:textId="164CC8EE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237,0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D43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82D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792A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3C9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E9B1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F9AB8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5EA43BA2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7165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EDA8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A283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4915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81FD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D97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6EB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C3D3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0565E8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2369F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73F9CF1A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0A412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>3.15.</w:t>
            </w: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Замена радиаторов отопления в здании  МБУ ДК «Крылья Сибири»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327CD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8E1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893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24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EA99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0E6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20A8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B510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FA3C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 ДК «Крылья Сибири»</w:t>
            </w:r>
          </w:p>
        </w:tc>
        <w:tc>
          <w:tcPr>
            <w:tcW w:w="15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9D76A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надежности теплоснабжения</w:t>
            </w:r>
          </w:p>
        </w:tc>
      </w:tr>
      <w:tr w:rsidR="00005C3D" w:rsidRPr="007B2863" w14:paraId="7ACA8D50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B113B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D6C7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C820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562C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10,9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AEEB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CEF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7012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8DA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A76D6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DDAAA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79B4319D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C22EF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01D1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3845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9008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261,6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3B3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8B7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C2FF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16F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65A47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20706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05591800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05C55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2EBF1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245D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DC89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4CB8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1CEB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25C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79D4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8D5E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1D79B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25E7AECF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A5E70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5CF7F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608B0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821B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C11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9933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0C4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1BC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D1B54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E4487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2D4DB759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A04C7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62E5F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B17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78C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261,6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FF2C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21090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254B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868E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DA596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6378B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1ABC2720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A1E2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18B1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A23F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1A5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56FD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1545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D6C6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4098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0F3C2B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83FE36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309A1794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5B15F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3.16. Приобретение и установка энергосберегающих светильников в МБУ ДК «Крылья Сибири»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24C93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6CA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641C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63EB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0E0F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493C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5AD3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380E7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 ДК «Крылья Сибири»</w:t>
            </w:r>
          </w:p>
        </w:tc>
        <w:tc>
          <w:tcPr>
            <w:tcW w:w="15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52145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экономия энергетических ресурсов</w:t>
            </w:r>
          </w:p>
        </w:tc>
      </w:tr>
      <w:tr w:rsidR="00005C3D" w:rsidRPr="007B2863" w14:paraId="15B20557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7557F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79C9D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004B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16D2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4F2A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E55E0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13E5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1E39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47949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DBB2A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7C64DF62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38E3B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44D0A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C702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0A7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A4F7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DA2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BC8C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815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5E622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A8608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221E6E94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AA3D1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B7473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F2C5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6AF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5394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57C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C026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411D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D2D57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119FA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4CF72859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4E6AE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5C8D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880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69A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284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FE1E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C75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204F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54AD3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46B59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7BC4434F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3B134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1EDB0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82B9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119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214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F7770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5F62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20B2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33CE6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419F2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1D0915BB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2B35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4D52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01E0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DBBB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6C03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869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0712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1A94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E7E6FB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94EB05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4F07F465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36487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3.17. Модернизация трубопроводов и арматуры систем ХВС в МКУ ДО «ЦРФКСиМП»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4E5C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E58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95E8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40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C2C6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FAB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CD6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7AE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EF11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МКУ ДО «ЦРФКСиМП»</w:t>
            </w:r>
          </w:p>
        </w:tc>
        <w:tc>
          <w:tcPr>
            <w:tcW w:w="15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2DF28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улучшение качества оказания услуги</w:t>
            </w:r>
          </w:p>
        </w:tc>
      </w:tr>
      <w:tr w:rsidR="00005C3D" w:rsidRPr="007B2863" w14:paraId="6F1465C0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7B1FC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414F3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604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D7D5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1,24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F849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EA86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D0C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B607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FB135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E1625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3ABBC2B4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06E8F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E4EDF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4A2A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0616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49,5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18A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D26F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BEF0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E972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A3778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ED12F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4063FD0B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949EF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27CB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8C0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0CD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14A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48B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17C3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FFB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C7F4B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C5774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2D39CFB7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F6B3B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A747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176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D7E4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1EB3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883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B09F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9D86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F4CBF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FFBC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3B635B8E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26697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670CC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1EF9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578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49,5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068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E71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98E4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49AC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39639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6C3D4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5071FA3D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319F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89533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A9D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118B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DFC5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7A4D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B041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91DE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1E0E0D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0DD359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064D7234" w14:textId="77777777" w:rsidTr="00CE682F">
        <w:trPr>
          <w:gridAfter w:val="3"/>
          <w:wAfter w:w="4090" w:type="dxa"/>
          <w:trHeight w:val="400"/>
        </w:trPr>
        <w:tc>
          <w:tcPr>
            <w:tcW w:w="31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9C835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3.18. Установка теплоотражателей за радиаторами и утепление трубопроводов в подвальном помещении МКУ ДО «ЦРФКСиМП»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26F20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D83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DB683" w14:textId="0A99F378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FA05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656B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A482E" w14:textId="585F0CD1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FFD6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93974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МКУ ДО «ЦРФКСиМП»</w:t>
            </w:r>
          </w:p>
        </w:tc>
        <w:tc>
          <w:tcPr>
            <w:tcW w:w="15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DD33B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улучшение качества оказания услуги</w:t>
            </w:r>
          </w:p>
        </w:tc>
      </w:tr>
      <w:tr w:rsidR="00005C3D" w:rsidRPr="007B2863" w14:paraId="40072840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2DA6E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87E0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750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CEFB9" w14:textId="4F1DF2FF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5AC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97F6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7CB3" w14:textId="517B8870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7,0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E9B6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D4125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90A25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41104DC1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FEDFF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A4C2B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8E34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372C7" w14:textId="4B000783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73CA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E65A0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D833D" w14:textId="0B2E1AB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70,0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AC6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1CA66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E77A2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660191EB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3BF07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482F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085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6E69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374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D2FC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AE3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BD05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4A1AD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B3E4C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7B5037E7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7D9EE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07F71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CED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0DA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9950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687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F148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3C94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D65CA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6A476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76AEA52A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D8EA1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59E1E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FA06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8FEB5" w14:textId="5B2D157D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0528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BBB2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598E" w14:textId="02C392C9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70,0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07CD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33A25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A940D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777B0F0A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326C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21DF3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3960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008A0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B9D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2480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1E7D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19B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2D9605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E10B4A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107437C4" w14:textId="77777777" w:rsidTr="00CE682F">
        <w:trPr>
          <w:gridAfter w:val="3"/>
          <w:wAfter w:w="4090" w:type="dxa"/>
          <w:trHeight w:val="540"/>
        </w:trPr>
        <w:tc>
          <w:tcPr>
            <w:tcW w:w="31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CE7E5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3.19. Поверка приборов учета холодной воды в МКУ ДО «ЦРФКСиМП»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9205E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BB0B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D61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C25B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9C2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34B9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7244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7F537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МКУ ДО «ЦРФКСиМП»</w:t>
            </w: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6F9A6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3DD89814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C013D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7359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E16A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76E6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15,55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B45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7C2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69D4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FCE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2743A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19908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экономия ресурсов </w:t>
            </w:r>
          </w:p>
        </w:tc>
      </w:tr>
      <w:tr w:rsidR="00005C3D" w:rsidRPr="007B2863" w14:paraId="073D79F0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F1EBE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32F2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E322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AE0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31,1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C3FE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C300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1FD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F438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DFDD0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EECC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06F39A8B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BAD26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7727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DDFA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A8E6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67CE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A88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8DBA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528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D31F3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20055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7787B71F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C7BEB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AD3C5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E78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14AB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F19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881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DC59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95D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DE8C4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77F9E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361460B0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92197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651D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5D96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5CB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31,1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CEFC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018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EABF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9325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C6814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19D82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38B329D6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1F52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46F64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2510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639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78C5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FB73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41850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876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D89286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79EE2E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1DF15049" w14:textId="77777777" w:rsidTr="00CE682F">
        <w:trPr>
          <w:gridAfter w:val="3"/>
          <w:wAfter w:w="4090" w:type="dxa"/>
          <w:trHeight w:val="475"/>
        </w:trPr>
        <w:tc>
          <w:tcPr>
            <w:tcW w:w="31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9CC2A" w14:textId="5B6928F3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 xml:space="preserve">3.20. Замена пластиковых окон и стеклопакета в </w:t>
            </w:r>
            <w:r w:rsidRPr="00F1302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МБДОУ детский сад № 1 «Березка»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4F69" w14:textId="443AE95E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53534" w14:textId="23178F12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шт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D1DA1" w14:textId="77777777" w:rsidR="00005C3D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  <w:p w14:paraId="5546DF5C" w14:textId="2DB8CBBF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3B39A" w14:textId="1977C99D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DD2F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42F0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970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9C013" w14:textId="104FFAB6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БДОУ детский сад № 1 </w:t>
            </w: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Березка</w:t>
            </w: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5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A9A62" w14:textId="006D8164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теплотворности зданий</w:t>
            </w: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</w:tr>
      <w:tr w:rsidR="00005C3D" w:rsidRPr="007B2863" w14:paraId="76D7B3DB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2CAAA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5D5AB" w14:textId="0E04461A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Стоимость единицы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2C8E7" w14:textId="5502099E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22035" w14:textId="41EFAC75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56,78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A665F" w14:textId="237E3C11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6318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4B9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C564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7650C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C431F" w14:textId="013F9CC2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5F2767C7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D155E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9C271" w14:textId="39E332A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Сумма затрат, в т.ч.: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5364E" w14:textId="5C1B161F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10C3A" w14:textId="6CA1E269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283,9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EE843" w14:textId="3CD31C36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107F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50D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669C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5B69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98B07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141A8ED0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BB206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690C" w14:textId="03448F92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FB52B" w14:textId="78449706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1B3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F2310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EFF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361D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DB0B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1A2D2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FFE46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169BFCEF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DD225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385EC" w14:textId="7A62A9DB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7637" w14:textId="361B1DE3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500C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AF82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EDCA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4403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A13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8C02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F9A36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6930EFF9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6D6F5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14CD1" w14:textId="49565386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E9A2" w14:textId="0FCF0F2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BC17F" w14:textId="56E0F342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283,9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F037" w14:textId="09EE1AC3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E47F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D4B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BCE8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F531B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41E09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4DCA8C6F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4FBC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6B623" w14:textId="4E50EDF6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64A90" w14:textId="11C5E0EB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34B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EA92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EDF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665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CFC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B8146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F28AFB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520EF7CA" w14:textId="77777777" w:rsidTr="00AD07AD">
        <w:trPr>
          <w:gridAfter w:val="3"/>
          <w:wAfter w:w="4090" w:type="dxa"/>
          <w:trHeight w:val="690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8C963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Итого затрат на решение задачи №3,                в том числе: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2C23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19D5D" w14:textId="013BFBA4" w:rsidR="00005C3D" w:rsidRPr="007B2863" w:rsidRDefault="005C41F8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1134,4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EA30B" w14:textId="3D2BE7E5" w:rsidR="00005C3D" w:rsidRPr="007B2863" w:rsidRDefault="005C41F8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316,9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1C7EC" w14:textId="0A2B54D9" w:rsidR="00005C3D" w:rsidRPr="007B2863" w:rsidRDefault="00353CF5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913,0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F63EE" w14:textId="541528BE" w:rsidR="00005C3D" w:rsidRPr="007B2863" w:rsidRDefault="005D54E2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5768,4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967F8" w14:textId="1A57D28E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6C0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7D8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</w:tr>
      <w:tr w:rsidR="00005C3D" w:rsidRPr="007B2863" w14:paraId="3C39F6E5" w14:textId="77777777" w:rsidTr="00CE682F">
        <w:trPr>
          <w:gridAfter w:val="3"/>
          <w:wAfter w:w="4090" w:type="dxa"/>
          <w:trHeight w:val="315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44E65D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6396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5FAE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7C78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B00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2EB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20B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F8284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ED5B9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283540E6" w14:textId="77777777" w:rsidTr="00CE682F">
        <w:trPr>
          <w:gridAfter w:val="3"/>
          <w:wAfter w:w="4090" w:type="dxa"/>
          <w:trHeight w:val="315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C17D1F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9BE2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0478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588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1A2A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9032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FB5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9CC7E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6CFF9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3230EDAF" w14:textId="77777777" w:rsidTr="00AD07AD">
        <w:trPr>
          <w:gridAfter w:val="3"/>
          <w:wAfter w:w="4090" w:type="dxa"/>
          <w:trHeight w:val="315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078F4C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124F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4B13C" w14:textId="7EA36F59" w:rsidR="00005C3D" w:rsidRPr="007B2863" w:rsidRDefault="005C41F8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1134,4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034E6" w14:textId="01223D33" w:rsidR="00005C3D" w:rsidRPr="007B2863" w:rsidRDefault="005C41F8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316,9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A16D3" w14:textId="651096A1" w:rsidR="00005C3D" w:rsidRPr="007B2863" w:rsidRDefault="00353CF5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913,0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A6A21" w14:textId="1D0B92FD" w:rsidR="00005C3D" w:rsidRPr="007B2863" w:rsidRDefault="005D54E2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5768,4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646C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65BD8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E4A9B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6F4408BA" w14:textId="77777777" w:rsidTr="00CE682F">
        <w:trPr>
          <w:gridAfter w:val="3"/>
          <w:wAfter w:w="4090" w:type="dxa"/>
          <w:trHeight w:val="315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1B1018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5211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2536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77D0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435C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F208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C43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A332B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9D383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522478A5" w14:textId="77777777" w:rsidTr="00AD07AD">
        <w:trPr>
          <w:gridAfter w:val="3"/>
          <w:wAfter w:w="4090" w:type="dxa"/>
          <w:trHeight w:val="630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FB3FE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ИТОГО ЗАТРАТ ПО ПРОГРАММЕ,                                                         в том числе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EAD2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54212" w14:textId="51E4228B" w:rsidR="00005C3D" w:rsidRPr="007B2863" w:rsidRDefault="005C41F8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1434,4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486D4" w14:textId="3E30C67F" w:rsidR="00005C3D" w:rsidRPr="007B2863" w:rsidRDefault="000E46EE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1126,9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4822" w14:textId="3BE9913F" w:rsidR="00005C3D" w:rsidRPr="007B2863" w:rsidRDefault="00520B2A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1274,3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2762" w14:textId="68FEAA59" w:rsidR="00005C3D" w:rsidRPr="007B2863" w:rsidRDefault="005D54E2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5848,4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C84B7" w14:textId="3AB96205" w:rsidR="00005C3D" w:rsidRPr="007B2863" w:rsidRDefault="005D54E2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171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2A40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</w:tr>
      <w:tr w:rsidR="00005C3D" w:rsidRPr="007B2863" w14:paraId="433618DE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52FE7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8DAD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7211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DDB0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7992B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BDE5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6429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5295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E083B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E7AB4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55804361" w14:textId="77777777" w:rsidTr="00CE682F">
        <w:trPr>
          <w:gridAfter w:val="3"/>
          <w:wAfter w:w="4090" w:type="dxa"/>
          <w:trHeight w:val="315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64CF73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7173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35C4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A10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780EE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A2B6A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4C36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8912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6CD6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66A7F34D" w14:textId="77777777" w:rsidTr="00AD07AD">
        <w:trPr>
          <w:gridAfter w:val="3"/>
          <w:wAfter w:w="4090" w:type="dxa"/>
          <w:trHeight w:val="315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A5C0D2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3174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A4BE" w14:textId="60E748E1" w:rsidR="00005C3D" w:rsidRPr="007B2863" w:rsidRDefault="005C41F8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1434,4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B03D" w14:textId="671B9467" w:rsidR="00005C3D" w:rsidRPr="007B2863" w:rsidRDefault="000E46EE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84</w:t>
            </w:r>
            <w:r w:rsidR="005C41F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FC3C" w14:textId="6B2B28B6" w:rsidR="00005C3D" w:rsidRPr="007B2863" w:rsidRDefault="00520B2A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1194,3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B6F19" w14:textId="43725F52" w:rsidR="00005C3D" w:rsidRPr="007B2863" w:rsidRDefault="005D54E2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5768,4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20219" w14:textId="4CE0D38D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76820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274CF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27BA7BF3" w14:textId="77777777" w:rsidTr="00AD07AD">
        <w:trPr>
          <w:gridAfter w:val="3"/>
          <w:wAfter w:w="4090" w:type="dxa"/>
          <w:trHeight w:val="315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2DC376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внебюджетные средства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074A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95037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2485" w14:textId="3A0B70D6" w:rsidR="00005C3D" w:rsidRPr="007B2863" w:rsidRDefault="005C41F8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0FAA8" w14:textId="45E0D1A6" w:rsidR="00005C3D" w:rsidRPr="007B2863" w:rsidRDefault="00353CF5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CA7B8" w14:textId="73DF77CE" w:rsidR="00005C3D" w:rsidRPr="007B2863" w:rsidRDefault="005D54E2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0986" w14:textId="4CD2C396" w:rsidR="00005C3D" w:rsidRPr="007B2863" w:rsidRDefault="005D54E2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80,0</w:t>
            </w: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92C53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65367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42F2BB89" w14:textId="77777777" w:rsidTr="00455834">
        <w:trPr>
          <w:gridAfter w:val="3"/>
          <w:wAfter w:w="4090" w:type="dxa"/>
          <w:trHeight w:val="315"/>
        </w:trPr>
        <w:tc>
          <w:tcPr>
            <w:tcW w:w="4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1D179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>в т.ч. в муниципальном секторе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F1A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BDC85" w14:textId="444C285D" w:rsidR="00005C3D" w:rsidRPr="007B2863" w:rsidRDefault="005C41F8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1134,4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7C024" w14:textId="37C0F91C" w:rsidR="00005C3D" w:rsidRPr="007B2863" w:rsidRDefault="005C41F8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316,9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31F83" w14:textId="14146B2C" w:rsidR="00005C3D" w:rsidRPr="007B2863" w:rsidRDefault="00353CF5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913,0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CB6EF" w14:textId="6E0D7007" w:rsidR="00005C3D" w:rsidRPr="007B2863" w:rsidRDefault="00002A4B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5768,4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2E091" w14:textId="23E2D441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DEA52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34F36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4EC3B2C7" w14:textId="77777777" w:rsidTr="00CE682F">
        <w:trPr>
          <w:gridAfter w:val="3"/>
          <w:wAfter w:w="4090" w:type="dxa"/>
          <w:trHeight w:val="315"/>
        </w:trPr>
        <w:tc>
          <w:tcPr>
            <w:tcW w:w="3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4657" w14:textId="77777777" w:rsidR="00005C3D" w:rsidRPr="007B2863" w:rsidRDefault="00005C3D" w:rsidP="00005C3D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Список сокращений: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47410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5586A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DA2BE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90A66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0A773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4A9B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EA6A5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BDC64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290A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547137F2" w14:textId="77777777" w:rsidTr="00CE682F">
        <w:trPr>
          <w:gridAfter w:val="3"/>
          <w:wAfter w:w="4090" w:type="dxa"/>
          <w:trHeight w:val="80"/>
        </w:trPr>
        <w:tc>
          <w:tcPr>
            <w:tcW w:w="72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55E8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ФБ - финансовые средства федерального бюджета 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8869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09E6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89CE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8817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B5B2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F313F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20C604ED" w14:textId="77777777" w:rsidTr="00CE682F">
        <w:trPr>
          <w:gridAfter w:val="3"/>
          <w:wAfter w:w="4090" w:type="dxa"/>
          <w:trHeight w:val="80"/>
        </w:trPr>
        <w:tc>
          <w:tcPr>
            <w:tcW w:w="60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14B6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МБ- финансовые средства местного бюджета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3CC5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235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946B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BD57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7ECE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9A9F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B44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2393C4A5" w14:textId="77777777" w:rsidTr="00CE682F">
        <w:trPr>
          <w:gridAfter w:val="3"/>
          <w:wAfter w:w="4090" w:type="dxa"/>
          <w:trHeight w:val="171"/>
        </w:trPr>
        <w:tc>
          <w:tcPr>
            <w:tcW w:w="60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B89C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ОБ- финансовые средства областного бюджета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2193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C345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F0C0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E8EA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39D0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D479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2628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6199793A" w14:textId="77777777" w:rsidTr="00CE682F">
        <w:trPr>
          <w:gridAfter w:val="3"/>
          <w:wAfter w:w="4090" w:type="dxa"/>
          <w:trHeight w:val="4070"/>
        </w:trPr>
        <w:tc>
          <w:tcPr>
            <w:tcW w:w="1521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A7EF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ВБ - финансовые средства ресурсоснабжающих организаций, управляющих компаний и собственников общего имущества МКД</w:t>
            </w:r>
          </w:p>
          <w:p w14:paraId="49966C4B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 «УК ЖКХ»- Муниципальное бюджетное учреждение «Управляющая компания жилищно-коммунального хозяйства» города Оби Новосибирской области</w:t>
            </w:r>
          </w:p>
          <w:p w14:paraId="2AC54573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МБДОУ детский сад № 1 «Родничок» - Муниципальное бюджетное дошкольное образовательное учреждение детский сад № 1 «Родничок» муниципального образования г.Обь Новосибирской области</w:t>
            </w:r>
          </w:p>
          <w:p w14:paraId="6D061C33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МБДОУ детский сад №3 «Светлячок»-</w:t>
            </w:r>
            <w:r w:rsidRPr="007B2863">
              <w:rPr>
                <w:kern w:val="2"/>
              </w:rPr>
              <w:t xml:space="preserve"> </w:t>
            </w: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Муниципальное бюджетное дошкольное образовательное учреждение детский сад № 3 «Светлячок» муниципального образования г.Обь Новосибирской области</w:t>
            </w:r>
          </w:p>
          <w:p w14:paraId="1E74BF0D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МБОУ Школа № 60- Муниципальное бюджетное общеобразовательное учреждение «Толмачевская школа № 60» города Оби Новосибирской области  </w:t>
            </w:r>
          </w:p>
          <w:p w14:paraId="7FD20633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 ДК «Крылья Сибири»- Муниципальное бюджетное учреждение Дворец культуры «Крылья Сибири»</w:t>
            </w:r>
          </w:p>
          <w:p w14:paraId="3744C060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МКУ ДО «ЦРФКСиМП»- Муниципальное казенное учреждение дополнительного образования «Центр развития физической культуры, спорта и молодежной политики» города Оби Новосибирской области</w:t>
            </w:r>
          </w:p>
          <w:p w14:paraId="6394E170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ООО «Центр»- Общество с ограниченной ответственностью «Центр» </w:t>
            </w:r>
          </w:p>
        </w:tc>
      </w:tr>
      <w:tr w:rsidR="00005C3D" w:rsidRPr="007B2863" w14:paraId="10462DE6" w14:textId="77777777" w:rsidTr="00CE682F">
        <w:trPr>
          <w:gridAfter w:val="3"/>
          <w:wAfter w:w="4090" w:type="dxa"/>
          <w:trHeight w:val="315"/>
        </w:trPr>
        <w:tc>
          <w:tcPr>
            <w:tcW w:w="1521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576E" w14:textId="77777777" w:rsidR="00005C3D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Примечание: Сумма средств и перечень мероприятий ежегодно корректируются в зависимости от финансовых средств, предусмотренных в бюджете г. Оби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          </w:t>
            </w:r>
          </w:p>
          <w:p w14:paraId="180A5090" w14:textId="77777777" w:rsidR="00005C3D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1DB2C7A" w14:textId="7EEEBF78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_____________</w:t>
            </w:r>
          </w:p>
        </w:tc>
      </w:tr>
      <w:tr w:rsidR="00005C3D" w:rsidRPr="007B2863" w14:paraId="120AB912" w14:textId="77777777" w:rsidTr="00A65BA9">
        <w:trPr>
          <w:trHeight w:val="31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8168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5D1B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A50E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F2BC" w14:textId="77777777" w:rsidR="00005C3D" w:rsidRDefault="00005C3D" w:rsidP="00005C3D">
            <w:pPr>
              <w:ind w:right="2145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               </w:t>
            </w:r>
          </w:p>
          <w:p w14:paraId="29093351" w14:textId="03BFF94F" w:rsidR="00005C3D" w:rsidRPr="007B2863" w:rsidRDefault="00005C3D" w:rsidP="00005C3D">
            <w:pPr>
              <w:ind w:right="2145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                    </w:t>
            </w:r>
            <w:r w:rsidRPr="007B286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Приложение 2</w:t>
            </w:r>
          </w:p>
          <w:p w14:paraId="6E88D2C5" w14:textId="1A3F3BE1" w:rsidR="00005C3D" w:rsidRPr="007B2863" w:rsidRDefault="00005C3D" w:rsidP="00005C3D">
            <w:pPr>
              <w:ind w:right="3901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постановлению администрации города Оби Новосибирской области от </w:t>
            </w:r>
            <w:r w:rsidR="00A56368" w:rsidRPr="00A5636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16.01.2026 № 21</w:t>
            </w:r>
            <w:bookmarkStart w:id="0" w:name="_GoBack"/>
            <w:bookmarkEnd w:id="0"/>
          </w:p>
        </w:tc>
      </w:tr>
      <w:tr w:rsidR="00005C3D" w:rsidRPr="007B2863" w14:paraId="5359CAAE" w14:textId="77777777" w:rsidTr="00A65BA9">
        <w:trPr>
          <w:gridAfter w:val="16"/>
          <w:wAfter w:w="11674" w:type="dxa"/>
          <w:trHeight w:val="375"/>
        </w:trPr>
        <w:tc>
          <w:tcPr>
            <w:tcW w:w="76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916D" w14:textId="77777777" w:rsidR="00005C3D" w:rsidRPr="007B2863" w:rsidRDefault="00005C3D" w:rsidP="00005C3D">
            <w:pPr>
              <w:ind w:right="-396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7B2863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lastRenderedPageBreak/>
              <w:t>Сводные финансовые затраты Программы</w:t>
            </w:r>
          </w:p>
        </w:tc>
      </w:tr>
      <w:tr w:rsidR="00005C3D" w:rsidRPr="007B2863" w14:paraId="3EC292AB" w14:textId="77777777" w:rsidTr="00A65BA9">
        <w:trPr>
          <w:gridAfter w:val="10"/>
          <w:wAfter w:w="8849" w:type="dxa"/>
          <w:trHeight w:val="315"/>
        </w:trPr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4503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48BA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C9BC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F3AE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57DE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AAA7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9BB1" w14:textId="424C7380" w:rsidR="00005C3D" w:rsidRPr="007B2863" w:rsidRDefault="00005C3D" w:rsidP="00005C3D">
            <w:pPr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         </w:t>
            </w: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Таблица №1 </w:t>
            </w:r>
          </w:p>
        </w:tc>
      </w:tr>
      <w:tr w:rsidR="00005C3D" w:rsidRPr="007B2863" w14:paraId="26E338E3" w14:textId="77777777" w:rsidTr="00CE682F">
        <w:trPr>
          <w:gridAfter w:val="2"/>
          <w:wAfter w:w="4041" w:type="dxa"/>
          <w:trHeight w:val="575"/>
        </w:trPr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17AE5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Источники и объемы расходов по программе</w:t>
            </w:r>
          </w:p>
        </w:tc>
        <w:tc>
          <w:tcPr>
            <w:tcW w:w="1074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475B1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Финансовые затраты 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3BA40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Примечание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16DF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307276CB" w14:textId="77777777" w:rsidTr="00CE682F">
        <w:trPr>
          <w:gridAfter w:val="2"/>
          <w:wAfter w:w="4041" w:type="dxa"/>
          <w:trHeight w:val="413"/>
        </w:trPr>
        <w:tc>
          <w:tcPr>
            <w:tcW w:w="1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2811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FF894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02EE4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2026 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3B4AD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2027 </w:t>
            </w:r>
          </w:p>
        </w:tc>
        <w:tc>
          <w:tcPr>
            <w:tcW w:w="1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70E2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644E3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D68CC" w14:textId="77777777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A13A8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DAB0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14985783" w14:textId="77777777" w:rsidTr="009F2031">
        <w:trPr>
          <w:gridAfter w:val="2"/>
          <w:wAfter w:w="4041" w:type="dxa"/>
          <w:trHeight w:val="1144"/>
        </w:trPr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40FF4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E50B" w14:textId="7DF670DD" w:rsidR="00005C3D" w:rsidRPr="007B2863" w:rsidRDefault="00002A4B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  <w:r w:rsidR="00300D42">
              <w:rPr>
                <w:rFonts w:ascii="Times New Roman" w:hAnsi="Times New Roman" w:cs="Times New Roman"/>
                <w:kern w:val="2"/>
                <w:sz w:val="24"/>
                <w:szCs w:val="24"/>
              </w:rPr>
              <w:t>764,0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3DC4B" w14:textId="5D51A49F" w:rsidR="00005C3D" w:rsidRPr="007B2863" w:rsidRDefault="00002A4B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1434,4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7087C" w14:textId="529FD1E9" w:rsidR="00005C3D" w:rsidRPr="007B2863" w:rsidRDefault="00002A4B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1126,9</w:t>
            </w:r>
          </w:p>
        </w:tc>
        <w:tc>
          <w:tcPr>
            <w:tcW w:w="1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D2B5B" w14:textId="1467B52B" w:rsidR="00005C3D" w:rsidRPr="007B2863" w:rsidRDefault="00300D42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1274,3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4FF47" w14:textId="44869F56" w:rsidR="00005C3D" w:rsidRPr="007B2863" w:rsidRDefault="00002A4B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5848,4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209A2" w14:textId="6683D0B9" w:rsidR="00005C3D" w:rsidRPr="007B2863" w:rsidRDefault="00002A4B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80,0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8403B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C9A3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3BBDA95F" w14:textId="77777777" w:rsidTr="009F2031">
        <w:trPr>
          <w:gridAfter w:val="2"/>
          <w:wAfter w:w="4041" w:type="dxa"/>
          <w:trHeight w:val="638"/>
        </w:trPr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1F71C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C1B1" w14:textId="69F9FB2C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078F1" w14:textId="36B57298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CA6FE" w14:textId="32F9DD8F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F386A" w14:textId="0C97B4A5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01B0" w14:textId="07596C2D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1AC35" w14:textId="6414A70C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83D0E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06B8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11986BE6" w14:textId="77777777" w:rsidTr="009F2031">
        <w:trPr>
          <w:gridAfter w:val="2"/>
          <w:wAfter w:w="4041" w:type="dxa"/>
          <w:trHeight w:val="634"/>
        </w:trPr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763E5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045D8" w14:textId="73D62BF6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460D5" w14:textId="7879CDB9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C4D6" w14:textId="141804B8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3070" w14:textId="56DDBFE8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62BB5" w14:textId="5E329DD4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76B43" w14:textId="3625AB8A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ABF21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545E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79D277F1" w14:textId="77777777" w:rsidTr="009F2031">
        <w:trPr>
          <w:gridAfter w:val="2"/>
          <w:wAfter w:w="4041" w:type="dxa"/>
          <w:trHeight w:val="519"/>
        </w:trPr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0108D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Местного бюджета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BB54" w14:textId="64849411" w:rsidR="00005C3D" w:rsidRPr="007B2863" w:rsidRDefault="00300D42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9244,0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A51A4" w14:textId="1B45C490" w:rsidR="00005C3D" w:rsidRPr="007B2863" w:rsidRDefault="00002A4B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1434,4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AEF66" w14:textId="511ECF67" w:rsidR="00005C3D" w:rsidRPr="007B2863" w:rsidRDefault="00002A4B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846,9</w:t>
            </w:r>
          </w:p>
        </w:tc>
        <w:tc>
          <w:tcPr>
            <w:tcW w:w="1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EE855" w14:textId="62619FAD" w:rsidR="00005C3D" w:rsidRPr="007B2863" w:rsidRDefault="00300D42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1194,3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3DB46" w14:textId="4D7ACE02" w:rsidR="00005C3D" w:rsidRPr="007B2863" w:rsidRDefault="00002A4B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5768,4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FD077" w14:textId="7A618303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D3C5F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EBDD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05C3D" w:rsidRPr="007B2863" w14:paraId="34B67C34" w14:textId="77777777" w:rsidTr="009F2031">
        <w:trPr>
          <w:gridAfter w:val="2"/>
          <w:wAfter w:w="4041" w:type="dxa"/>
          <w:trHeight w:val="528"/>
        </w:trPr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03FBB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9A10F" w14:textId="33666814" w:rsidR="00005C3D" w:rsidRPr="007B2863" w:rsidRDefault="00002A4B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520,0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471CC" w14:textId="230DABCC" w:rsidR="00005C3D" w:rsidRPr="007B2863" w:rsidRDefault="00005C3D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E8589" w14:textId="0C5E8B29" w:rsidR="00005C3D" w:rsidRPr="007B2863" w:rsidRDefault="00002A4B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280,0</w:t>
            </w:r>
          </w:p>
        </w:tc>
        <w:tc>
          <w:tcPr>
            <w:tcW w:w="1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5BE4C" w14:textId="71742486" w:rsidR="00005C3D" w:rsidRPr="007B2863" w:rsidRDefault="00002A4B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80,0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483F" w14:textId="6BA0DDF8" w:rsidR="00005C3D" w:rsidRPr="007B2863" w:rsidRDefault="00002A4B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A5C2D" w14:textId="6CC37B64" w:rsidR="00005C3D" w:rsidRPr="007B2863" w:rsidRDefault="00002A4B" w:rsidP="00005C3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80,0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EE22C" w14:textId="77777777" w:rsidR="00005C3D" w:rsidRPr="007B2863" w:rsidRDefault="00005C3D" w:rsidP="00005C3D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71D4" w14:textId="77777777" w:rsidR="00005C3D" w:rsidRPr="007B2863" w:rsidRDefault="00005C3D" w:rsidP="00005C3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0828F837" w14:textId="77777777" w:rsidR="00602EF8" w:rsidRDefault="00602EF8" w:rsidP="007B2863">
      <w:pPr>
        <w:jc w:val="center"/>
        <w:rPr>
          <w:rFonts w:ascii="Times New Roman" w:hAnsi="Times New Roman" w:cs="Times New Roman"/>
          <w:bCs/>
          <w:kern w:val="2"/>
          <w:sz w:val="24"/>
          <w:szCs w:val="24"/>
        </w:rPr>
      </w:pPr>
    </w:p>
    <w:p w14:paraId="57C7947B" w14:textId="187CD5F6" w:rsidR="007B2863" w:rsidRPr="007B2863" w:rsidRDefault="007B2863" w:rsidP="007B2863">
      <w:pPr>
        <w:jc w:val="center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7B2863">
        <w:rPr>
          <w:rFonts w:ascii="Times New Roman" w:hAnsi="Times New Roman" w:cs="Times New Roman"/>
          <w:bCs/>
          <w:kern w:val="2"/>
          <w:sz w:val="24"/>
          <w:szCs w:val="24"/>
        </w:rPr>
        <w:t>_____________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2018"/>
        <w:gridCol w:w="713"/>
        <w:gridCol w:w="1094"/>
        <w:gridCol w:w="975"/>
        <w:gridCol w:w="1720"/>
        <w:gridCol w:w="1160"/>
        <w:gridCol w:w="1233"/>
        <w:gridCol w:w="1233"/>
        <w:gridCol w:w="1154"/>
        <w:gridCol w:w="1333"/>
        <w:gridCol w:w="1194"/>
      </w:tblGrid>
      <w:tr w:rsidR="007B2863" w:rsidRPr="007B2863" w14:paraId="21E4AAD0" w14:textId="77777777" w:rsidTr="00C51EFF">
        <w:trPr>
          <w:trHeight w:val="375"/>
        </w:trPr>
        <w:tc>
          <w:tcPr>
            <w:tcW w:w="146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42C6" w14:textId="77777777" w:rsidR="007A162B" w:rsidRDefault="007A162B" w:rsidP="007B286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</w:p>
          <w:p w14:paraId="794E765A" w14:textId="77777777" w:rsidR="009116FE" w:rsidRDefault="009116FE" w:rsidP="007B286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</w:p>
          <w:p w14:paraId="1E98185D" w14:textId="092C087E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7B2863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lastRenderedPageBreak/>
              <w:t>Источники финансирования</w:t>
            </w:r>
          </w:p>
          <w:p w14:paraId="4BEB6DEB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7B2863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Программы в разрезе реестра расходных обязательств и ведомственной структуры расходов</w:t>
            </w:r>
          </w:p>
        </w:tc>
      </w:tr>
      <w:tr w:rsidR="007B2863" w:rsidRPr="007B2863" w14:paraId="42855E66" w14:textId="77777777" w:rsidTr="00C51EFF">
        <w:trPr>
          <w:trHeight w:val="375"/>
        </w:trPr>
        <w:tc>
          <w:tcPr>
            <w:tcW w:w="146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AA41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7B2863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lastRenderedPageBreak/>
              <w:t xml:space="preserve">местного бюджета        </w:t>
            </w:r>
          </w:p>
        </w:tc>
      </w:tr>
      <w:tr w:rsidR="007B2863" w:rsidRPr="007B2863" w14:paraId="68CB1F81" w14:textId="77777777" w:rsidTr="007E0107">
        <w:trPr>
          <w:trHeight w:val="31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34048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№п/п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5B9BC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 расходного обязательства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3483F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ГРБС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788E8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РЗ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BF4F6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1628E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ЦСР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E8541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КВР</w:t>
            </w:r>
          </w:p>
        </w:tc>
        <w:tc>
          <w:tcPr>
            <w:tcW w:w="6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EAD3C6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Период реализации Программы</w:t>
            </w:r>
          </w:p>
        </w:tc>
      </w:tr>
      <w:tr w:rsidR="007B2863" w:rsidRPr="007B2863" w14:paraId="646E8C5C" w14:textId="77777777" w:rsidTr="007E0107">
        <w:trPr>
          <w:trHeight w:val="31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8A21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EDE8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8F8E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3638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D117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5BE3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E91D" w14:textId="77777777" w:rsidR="007B2863" w:rsidRPr="007B2863" w:rsidRDefault="007B2863" w:rsidP="007B2863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8A240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54B3C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442C5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250B6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F4B74" w14:textId="77777777" w:rsidR="007B2863" w:rsidRPr="007B2863" w:rsidRDefault="007B2863" w:rsidP="007B286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4B76E6" w:rsidRPr="007B2863" w14:paraId="453755F7" w14:textId="77777777" w:rsidTr="007E0107">
        <w:trPr>
          <w:trHeight w:val="7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0BA2DB" w14:textId="77777777" w:rsidR="004B76E6" w:rsidRPr="007B2863" w:rsidRDefault="004B76E6" w:rsidP="004B76E6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736195" w14:textId="77777777" w:rsidR="004B76E6" w:rsidRPr="007B2863" w:rsidRDefault="004B76E6" w:rsidP="004B76E6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Финансирование мероприятий по Программе "Энергосбережение и повышение энергетической эффективности в городе Оби Новосибирской области на 2026-2030 годы"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3698C" w14:textId="77777777" w:rsidR="004B76E6" w:rsidRPr="007B2863" w:rsidRDefault="004B76E6" w:rsidP="004B76E6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730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4EDDB" w14:textId="77777777" w:rsidR="004B76E6" w:rsidRPr="007B2863" w:rsidRDefault="004B76E6" w:rsidP="004B76E6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5EE21" w14:textId="77777777" w:rsidR="004B76E6" w:rsidRPr="007B2863" w:rsidRDefault="004B76E6" w:rsidP="004B76E6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D66B2" w14:textId="3FCAED14" w:rsidR="004B76E6" w:rsidRPr="007B2863" w:rsidRDefault="004B76E6" w:rsidP="004B76E6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660000</w:t>
            </w:r>
            <w:r w:rsidR="00C72454">
              <w:rPr>
                <w:rFonts w:ascii="Times New Roman" w:hAnsi="Times New Roman" w:cs="Times New Roman"/>
                <w:kern w:val="2"/>
                <w:sz w:val="24"/>
                <w:szCs w:val="24"/>
              </w:rPr>
              <w:t>0675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9740F" w14:textId="108E179C" w:rsidR="004B76E6" w:rsidRPr="007B2863" w:rsidRDefault="00C72454" w:rsidP="004B76E6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612 241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4289" w14:textId="6C9B908A" w:rsidR="004B76E6" w:rsidRPr="007B2863" w:rsidRDefault="00C72454" w:rsidP="004B76E6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4881" w14:textId="73494373" w:rsidR="004B76E6" w:rsidRPr="007B2863" w:rsidRDefault="00C72454" w:rsidP="004B76E6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530,0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14252" w14:textId="7129C482" w:rsidR="004B76E6" w:rsidRPr="007B2863" w:rsidRDefault="00C72454" w:rsidP="004B76E6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281,3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2C3D" w14:textId="7A4D3C65" w:rsidR="004B76E6" w:rsidRPr="007B2863" w:rsidRDefault="004B76E6" w:rsidP="004B76E6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01F0" w14:textId="1CD38976" w:rsidR="004B76E6" w:rsidRPr="007B2863" w:rsidRDefault="004B76E6" w:rsidP="004B76E6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C41F77" w:rsidRPr="007B2863" w14:paraId="36AB1E0F" w14:textId="77777777" w:rsidTr="007E0107">
        <w:trPr>
          <w:trHeight w:val="411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94DC91" w14:textId="77777777" w:rsidR="00C41F77" w:rsidRPr="007B2863" w:rsidRDefault="00C41F77" w:rsidP="00C41F7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DE8876" w14:textId="77777777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5CBEA" w14:textId="3F875ABC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730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C0EE" w14:textId="46B0AD92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213AC" w14:textId="02FF9AA0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8395" w14:textId="4419BFE5" w:rsidR="00C41F77" w:rsidRPr="007B2863" w:rsidRDefault="00C41F77" w:rsidP="00C41F7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660000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0676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9934B" w14:textId="1753A368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244 225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46582" w14:textId="53B678B9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80,6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70E15" w14:textId="244BD336" w:rsidR="00C41F77" w:rsidRPr="007B2863" w:rsidRDefault="006A0A2D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1E02" w14:textId="77777777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01F86" w14:textId="7B15BE04" w:rsidR="00C41F77" w:rsidRPr="007B2863" w:rsidRDefault="00AB442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4875,8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627A0" w14:textId="77777777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C41F77" w:rsidRPr="007B2863" w14:paraId="31FCB654" w14:textId="77777777" w:rsidTr="007E0107">
        <w:trPr>
          <w:trHeight w:val="3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9F0BC3" w14:textId="77777777" w:rsidR="00C41F77" w:rsidRPr="007B2863" w:rsidRDefault="00C41F77" w:rsidP="00C41F7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933473" w14:textId="77777777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FD5F4" w14:textId="33EFB644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730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FB1A1" w14:textId="0E302878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4BF9" w14:textId="688D4E4C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56B2C" w14:textId="6ECB4EC7" w:rsidR="00C41F77" w:rsidRPr="007B2863" w:rsidRDefault="00C41F77" w:rsidP="00C41F7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660000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0676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D370C" w14:textId="21B9D967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612 228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ACD0" w14:textId="77777777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37F4E" w14:textId="56E300B9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105,3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7A1B5" w14:textId="77777777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39CCE" w14:textId="77777777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37503" w14:textId="77777777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C41F77" w:rsidRPr="007B2863" w14:paraId="503A1FBE" w14:textId="77777777" w:rsidTr="007E0107">
        <w:trPr>
          <w:trHeight w:val="37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9AF48" w14:textId="77777777" w:rsidR="00C41F77" w:rsidRPr="007B2863" w:rsidRDefault="00C41F77" w:rsidP="00C41F7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65317" w14:textId="77777777" w:rsidR="00C41F77" w:rsidRPr="007B2863" w:rsidRDefault="00C41F77" w:rsidP="00C41F7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E95F5" w14:textId="0C9FFA10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730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BDAE8" w14:textId="38DEC2E6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9B659" w14:textId="5C2AAB16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5336B" w14:textId="48EE298D" w:rsidR="00C41F77" w:rsidRPr="007B2863" w:rsidRDefault="00C41F77" w:rsidP="003C16FC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660000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0676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28DD3" w14:textId="2E882786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612 241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7BE88" w14:textId="3860FF25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1053,8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52A05" w14:textId="3C3D9F8A" w:rsidR="00C41F77" w:rsidRPr="007B2863" w:rsidRDefault="006A0A2D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9C7A6" w14:textId="367B6A62" w:rsidR="00C41F77" w:rsidRPr="007B2863" w:rsidRDefault="00F81E43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913,0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D103C" w14:textId="00A41CE6" w:rsidR="00C41F77" w:rsidRPr="007B2863" w:rsidRDefault="00AB442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892,6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49AF9" w14:textId="0FF8B3E9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C41F77" w:rsidRPr="007B2863" w14:paraId="11234CEE" w14:textId="77777777" w:rsidTr="007E0107">
        <w:trPr>
          <w:trHeight w:val="487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09B55" w14:textId="77777777" w:rsidR="00C41F77" w:rsidRPr="007B2863" w:rsidRDefault="00C41F77" w:rsidP="00C41F7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3E785" w14:textId="77777777" w:rsidR="00C41F77" w:rsidRPr="007B2863" w:rsidRDefault="00C41F77" w:rsidP="00C41F7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59269" w14:textId="77777777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внебюджетные средства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EAFB9" w14:textId="40FF3B2F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7FD0F" w14:textId="2C20F761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280,0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412C7" w14:textId="27DF9405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11192" w14:textId="1F0A7450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BC722" w14:textId="4F978B7A" w:rsidR="00C41F77" w:rsidRPr="007B2863" w:rsidRDefault="00C41F7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80,0</w:t>
            </w:r>
          </w:p>
        </w:tc>
      </w:tr>
      <w:tr w:rsidR="00C41F77" w:rsidRPr="007B2863" w14:paraId="51D10970" w14:textId="77777777" w:rsidTr="007E0107">
        <w:trPr>
          <w:trHeight w:val="451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AF751" w14:textId="77777777" w:rsidR="00C41F77" w:rsidRPr="007B2863" w:rsidRDefault="00C41F77" w:rsidP="00C41F7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EA262" w14:textId="77777777" w:rsidR="00C41F77" w:rsidRPr="007B2863" w:rsidRDefault="00C41F77" w:rsidP="00C41F77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88024" w14:textId="77777777" w:rsidR="00C41F77" w:rsidRPr="007B2863" w:rsidRDefault="00C41F77" w:rsidP="00C41F77">
            <w:pPr>
              <w:jc w:val="right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B286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ИТОГО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8A632" w14:textId="4348C435" w:rsidR="00C41F77" w:rsidRPr="007B2863" w:rsidRDefault="001132A7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1434,4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C79B9" w14:textId="796DDA22" w:rsidR="00C41F77" w:rsidRPr="007B2863" w:rsidRDefault="006A0A2D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1126,9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67277" w14:textId="3E5ACE5F" w:rsidR="00C41F77" w:rsidRPr="007B2863" w:rsidRDefault="00F81E43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1274,3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22B47" w14:textId="72C8D7B6" w:rsidR="00C41F77" w:rsidRPr="007B2863" w:rsidRDefault="005531AC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5848,4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319C9" w14:textId="30C00DB0" w:rsidR="00C41F77" w:rsidRPr="007B2863" w:rsidRDefault="005531AC" w:rsidP="00C41F7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80,0</w:t>
            </w:r>
          </w:p>
        </w:tc>
      </w:tr>
    </w:tbl>
    <w:p w14:paraId="5B63EA39" w14:textId="77777777" w:rsidR="007B2863" w:rsidRPr="007B2863" w:rsidRDefault="007B2863" w:rsidP="007B2863">
      <w:pPr>
        <w:rPr>
          <w:rFonts w:ascii="Times New Roman" w:hAnsi="Times New Roman" w:cs="Times New Roman"/>
          <w:kern w:val="2"/>
          <w:sz w:val="24"/>
          <w:szCs w:val="24"/>
        </w:rPr>
      </w:pPr>
    </w:p>
    <w:p w14:paraId="216C513D" w14:textId="231D7310" w:rsidR="007B2863" w:rsidRDefault="007B2863" w:rsidP="00B86689">
      <w:pPr>
        <w:jc w:val="center"/>
      </w:pPr>
      <w:r w:rsidRPr="007B2863">
        <w:rPr>
          <w:rFonts w:ascii="Times New Roman" w:hAnsi="Times New Roman" w:cs="Times New Roman"/>
          <w:bCs/>
          <w:kern w:val="2"/>
          <w:sz w:val="24"/>
          <w:szCs w:val="24"/>
        </w:rPr>
        <w:t>_____________</w:t>
      </w:r>
    </w:p>
    <w:sectPr w:rsidR="007B2863" w:rsidSect="00CE682F">
      <w:pgSz w:w="16838" w:h="11906" w:orient="landscape" w:code="9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2A3CF" w14:textId="77777777" w:rsidR="0084308C" w:rsidRDefault="0084308C" w:rsidP="007B2863">
      <w:pPr>
        <w:spacing w:after="0" w:line="240" w:lineRule="auto"/>
      </w:pPr>
      <w:r>
        <w:separator/>
      </w:r>
    </w:p>
  </w:endnote>
  <w:endnote w:type="continuationSeparator" w:id="0">
    <w:p w14:paraId="6D8C0BF1" w14:textId="77777777" w:rsidR="0084308C" w:rsidRDefault="0084308C" w:rsidP="007B2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B0452" w14:textId="77777777" w:rsidR="0084308C" w:rsidRDefault="0084308C" w:rsidP="007B2863">
      <w:pPr>
        <w:spacing w:after="0" w:line="240" w:lineRule="auto"/>
      </w:pPr>
      <w:r>
        <w:separator/>
      </w:r>
    </w:p>
  </w:footnote>
  <w:footnote w:type="continuationSeparator" w:id="0">
    <w:p w14:paraId="2B562F90" w14:textId="77777777" w:rsidR="0084308C" w:rsidRDefault="0084308C" w:rsidP="007B2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b/>
        <w:bCs/>
      </w:rPr>
    </w:lvl>
  </w:abstractNum>
  <w:abstractNum w:abstractNumId="3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7"/>
    <w:multiLevelType w:val="singleLevel"/>
    <w:tmpl w:val="00000007"/>
    <w:name w:val="WW8Num21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multilevel"/>
    <w:tmpl w:val="2E5E27D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isLgl/>
      <w:lvlText w:val="%1.%2."/>
      <w:lvlJc w:val="left"/>
      <w:pPr>
        <w:ind w:left="1230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 w15:restartNumberingAfterBreak="0">
    <w:nsid w:val="023B3FA3"/>
    <w:multiLevelType w:val="hybridMultilevel"/>
    <w:tmpl w:val="2BC0F2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3230FC4"/>
    <w:multiLevelType w:val="hybridMultilevel"/>
    <w:tmpl w:val="17E2B10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0EC8506D"/>
    <w:multiLevelType w:val="hybridMultilevel"/>
    <w:tmpl w:val="7138D010"/>
    <w:lvl w:ilvl="0" w:tplc="043A993A">
      <w:start w:val="1"/>
      <w:numFmt w:val="bullet"/>
      <w:lvlText w:val="—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1052918"/>
    <w:multiLevelType w:val="hybridMultilevel"/>
    <w:tmpl w:val="7D4E900C"/>
    <w:lvl w:ilvl="0" w:tplc="043A993A">
      <w:start w:val="1"/>
      <w:numFmt w:val="bullet"/>
      <w:lvlText w:val="—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A4B5AA5"/>
    <w:multiLevelType w:val="hybridMultilevel"/>
    <w:tmpl w:val="7B36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DD321D"/>
    <w:multiLevelType w:val="hybridMultilevel"/>
    <w:tmpl w:val="999209B0"/>
    <w:lvl w:ilvl="0" w:tplc="043A993A">
      <w:start w:val="1"/>
      <w:numFmt w:val="bullet"/>
      <w:lvlText w:val="—"/>
      <w:lvlJc w:val="left"/>
      <w:pPr>
        <w:ind w:left="14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 w15:restartNumberingAfterBreak="0">
    <w:nsid w:val="279772E6"/>
    <w:multiLevelType w:val="hybridMultilevel"/>
    <w:tmpl w:val="429000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D22295"/>
    <w:multiLevelType w:val="multilevel"/>
    <w:tmpl w:val="7EBC5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E0386C"/>
    <w:multiLevelType w:val="hybridMultilevel"/>
    <w:tmpl w:val="83A26B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2752C"/>
    <w:multiLevelType w:val="hybridMultilevel"/>
    <w:tmpl w:val="BC4C2CAE"/>
    <w:lvl w:ilvl="0" w:tplc="043A993A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1D80795"/>
    <w:multiLevelType w:val="hybridMultilevel"/>
    <w:tmpl w:val="34F2A7B4"/>
    <w:lvl w:ilvl="0" w:tplc="043A993A">
      <w:start w:val="1"/>
      <w:numFmt w:val="bullet"/>
      <w:lvlText w:val="—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345146"/>
    <w:multiLevelType w:val="hybridMultilevel"/>
    <w:tmpl w:val="824AC152"/>
    <w:lvl w:ilvl="0" w:tplc="375AD33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3AE6073"/>
    <w:multiLevelType w:val="hybridMultilevel"/>
    <w:tmpl w:val="E2625C38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8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E90974"/>
    <w:multiLevelType w:val="hybridMultilevel"/>
    <w:tmpl w:val="DA2A3C96"/>
    <w:lvl w:ilvl="0" w:tplc="04190001">
      <w:start w:val="1"/>
      <w:numFmt w:val="bullet"/>
      <w:lvlText w:val=""/>
      <w:lvlJc w:val="left"/>
      <w:pPr>
        <w:tabs>
          <w:tab w:val="num" w:pos="6031"/>
        </w:tabs>
        <w:ind w:left="6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1A101E"/>
    <w:multiLevelType w:val="hybridMultilevel"/>
    <w:tmpl w:val="E16220D4"/>
    <w:lvl w:ilvl="0" w:tplc="517A2900">
      <w:start w:val="1"/>
      <w:numFmt w:val="bullet"/>
      <w:lvlText w:val=""/>
      <w:lvlJc w:val="left"/>
      <w:pPr>
        <w:ind w:left="3600" w:hanging="360"/>
      </w:pPr>
      <w:rPr>
        <w:rFonts w:ascii="Symbol" w:hAnsi="Symbol" w:cs="Times New Roman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7" w15:restartNumberingAfterBreak="0">
    <w:nsid w:val="7E8D412D"/>
    <w:multiLevelType w:val="hybridMultilevel"/>
    <w:tmpl w:val="A2122736"/>
    <w:lvl w:ilvl="0" w:tplc="043A993A">
      <w:start w:val="1"/>
      <w:numFmt w:val="bullet"/>
      <w:lvlText w:val="—"/>
      <w:lvlJc w:val="left"/>
      <w:pPr>
        <w:tabs>
          <w:tab w:val="num" w:pos="2251"/>
        </w:tabs>
        <w:ind w:left="2081" w:hanging="114"/>
      </w:pPr>
      <w:rPr>
        <w:rFonts w:ascii="Courier New" w:hAnsi="Courier New" w:hint="default"/>
      </w:rPr>
    </w:lvl>
    <w:lvl w:ilvl="1" w:tplc="486E39F0">
      <w:start w:val="1"/>
      <w:numFmt w:val="bullet"/>
      <w:lvlText w:val="—"/>
      <w:lvlJc w:val="left"/>
      <w:pPr>
        <w:tabs>
          <w:tab w:val="num" w:pos="710"/>
        </w:tabs>
        <w:ind w:left="540" w:hanging="114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28"/>
  </w:num>
  <w:num w:numId="4">
    <w:abstractNumId w:val="0"/>
  </w:num>
  <w:num w:numId="5">
    <w:abstractNumId w:val="26"/>
  </w:num>
  <w:num w:numId="6">
    <w:abstractNumId w:val="21"/>
  </w:num>
  <w:num w:numId="7">
    <w:abstractNumId w:val="30"/>
  </w:num>
  <w:num w:numId="8">
    <w:abstractNumId w:val="19"/>
  </w:num>
  <w:num w:numId="9">
    <w:abstractNumId w:val="36"/>
  </w:num>
  <w:num w:numId="10">
    <w:abstractNumId w:val="17"/>
  </w:num>
  <w:num w:numId="11">
    <w:abstractNumId w:val="16"/>
  </w:num>
  <w:num w:numId="12">
    <w:abstractNumId w:val="15"/>
  </w:num>
  <w:num w:numId="13">
    <w:abstractNumId w:val="33"/>
  </w:num>
  <w:num w:numId="14">
    <w:abstractNumId w:val="22"/>
  </w:num>
  <w:num w:numId="15">
    <w:abstractNumId w:val="29"/>
  </w:num>
  <w:num w:numId="16">
    <w:abstractNumId w:val="31"/>
  </w:num>
  <w:num w:numId="17">
    <w:abstractNumId w:val="11"/>
  </w:num>
  <w:num w:numId="18">
    <w:abstractNumId w:val="14"/>
  </w:num>
  <w:num w:numId="19">
    <w:abstractNumId w:val="24"/>
  </w:num>
  <w:num w:numId="20">
    <w:abstractNumId w:val="1"/>
  </w:num>
  <w:num w:numId="21">
    <w:abstractNumId w:val="2"/>
  </w:num>
  <w:num w:numId="22">
    <w:abstractNumId w:val="37"/>
  </w:num>
  <w:num w:numId="23">
    <w:abstractNumId w:val="35"/>
  </w:num>
  <w:num w:numId="24">
    <w:abstractNumId w:val="34"/>
  </w:num>
  <w:num w:numId="25">
    <w:abstractNumId w:val="4"/>
  </w:num>
  <w:num w:numId="26">
    <w:abstractNumId w:val="6"/>
  </w:num>
  <w:num w:numId="27">
    <w:abstractNumId w:val="3"/>
  </w:num>
  <w:num w:numId="28">
    <w:abstractNumId w:val="5"/>
  </w:num>
  <w:num w:numId="29">
    <w:abstractNumId w:val="9"/>
  </w:num>
  <w:num w:numId="30">
    <w:abstractNumId w:val="20"/>
  </w:num>
  <w:num w:numId="31">
    <w:abstractNumId w:val="10"/>
  </w:num>
  <w:num w:numId="32">
    <w:abstractNumId w:val="23"/>
  </w:num>
  <w:num w:numId="33">
    <w:abstractNumId w:val="12"/>
  </w:num>
  <w:num w:numId="34">
    <w:abstractNumId w:val="27"/>
  </w:num>
  <w:num w:numId="35">
    <w:abstractNumId w:val="13"/>
  </w:num>
  <w:num w:numId="36">
    <w:abstractNumId w:val="8"/>
  </w:num>
  <w:num w:numId="37">
    <w:abstractNumId w:val="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63"/>
    <w:rsid w:val="00002A4B"/>
    <w:rsid w:val="00005C3D"/>
    <w:rsid w:val="000E46EE"/>
    <w:rsid w:val="000F5424"/>
    <w:rsid w:val="00103B7E"/>
    <w:rsid w:val="001132A7"/>
    <w:rsid w:val="001E3EC2"/>
    <w:rsid w:val="001F101B"/>
    <w:rsid w:val="002230F4"/>
    <w:rsid w:val="00223305"/>
    <w:rsid w:val="00240C3B"/>
    <w:rsid w:val="002764FC"/>
    <w:rsid w:val="002D317B"/>
    <w:rsid w:val="00300D42"/>
    <w:rsid w:val="003403A9"/>
    <w:rsid w:val="00353CF5"/>
    <w:rsid w:val="00366ED0"/>
    <w:rsid w:val="003C16FC"/>
    <w:rsid w:val="003D7003"/>
    <w:rsid w:val="003F751A"/>
    <w:rsid w:val="00455834"/>
    <w:rsid w:val="004670D0"/>
    <w:rsid w:val="004B76E6"/>
    <w:rsid w:val="004C7E14"/>
    <w:rsid w:val="004F607C"/>
    <w:rsid w:val="00520B2A"/>
    <w:rsid w:val="00541307"/>
    <w:rsid w:val="00550632"/>
    <w:rsid w:val="005531AC"/>
    <w:rsid w:val="00592040"/>
    <w:rsid w:val="00592E4D"/>
    <w:rsid w:val="005C41F8"/>
    <w:rsid w:val="005D54E2"/>
    <w:rsid w:val="005E52DA"/>
    <w:rsid w:val="00602EF8"/>
    <w:rsid w:val="006A0A2D"/>
    <w:rsid w:val="006D486D"/>
    <w:rsid w:val="0077454D"/>
    <w:rsid w:val="007A162B"/>
    <w:rsid w:val="007A792F"/>
    <w:rsid w:val="007B2863"/>
    <w:rsid w:val="007D71AC"/>
    <w:rsid w:val="007E0107"/>
    <w:rsid w:val="00811178"/>
    <w:rsid w:val="0084308C"/>
    <w:rsid w:val="00883519"/>
    <w:rsid w:val="009116FE"/>
    <w:rsid w:val="00926478"/>
    <w:rsid w:val="009F2031"/>
    <w:rsid w:val="00A56368"/>
    <w:rsid w:val="00A65BA9"/>
    <w:rsid w:val="00AB4427"/>
    <w:rsid w:val="00AD07AD"/>
    <w:rsid w:val="00AD0852"/>
    <w:rsid w:val="00B22F82"/>
    <w:rsid w:val="00B75AFB"/>
    <w:rsid w:val="00B86689"/>
    <w:rsid w:val="00C02799"/>
    <w:rsid w:val="00C31CF0"/>
    <w:rsid w:val="00C41F77"/>
    <w:rsid w:val="00C64AA6"/>
    <w:rsid w:val="00C72454"/>
    <w:rsid w:val="00CC49A3"/>
    <w:rsid w:val="00CE682F"/>
    <w:rsid w:val="00D0269C"/>
    <w:rsid w:val="00D56273"/>
    <w:rsid w:val="00D72AAA"/>
    <w:rsid w:val="00DC1CC5"/>
    <w:rsid w:val="00DE36A8"/>
    <w:rsid w:val="00F1302B"/>
    <w:rsid w:val="00F81E43"/>
    <w:rsid w:val="00F97141"/>
    <w:rsid w:val="00FD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059F"/>
  <w15:chartTrackingRefBased/>
  <w15:docId w15:val="{3E1A5195-0BB0-4CB6-9CCF-97598E6B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B286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B2863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7B2863"/>
  </w:style>
  <w:style w:type="table" w:styleId="a4">
    <w:name w:val="Table Grid"/>
    <w:basedOn w:val="a2"/>
    <w:uiPriority w:val="39"/>
    <w:rsid w:val="007B2863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link w:val="a6"/>
    <w:qFormat/>
    <w:rsid w:val="007B2863"/>
    <w:pPr>
      <w:ind w:left="720"/>
      <w:contextualSpacing/>
    </w:pPr>
    <w:rPr>
      <w:kern w:val="2"/>
    </w:rPr>
  </w:style>
  <w:style w:type="paragraph" w:styleId="a7">
    <w:name w:val="header"/>
    <w:basedOn w:val="a0"/>
    <w:link w:val="a8"/>
    <w:unhideWhenUsed/>
    <w:rsid w:val="007B2863"/>
    <w:pPr>
      <w:tabs>
        <w:tab w:val="center" w:pos="4677"/>
        <w:tab w:val="right" w:pos="9355"/>
      </w:tabs>
      <w:spacing w:after="0" w:line="240" w:lineRule="auto"/>
    </w:pPr>
    <w:rPr>
      <w:kern w:val="2"/>
    </w:rPr>
  </w:style>
  <w:style w:type="character" w:customStyle="1" w:styleId="a8">
    <w:name w:val="Верхний колонтитул Знак"/>
    <w:basedOn w:val="a1"/>
    <w:link w:val="a7"/>
    <w:rsid w:val="007B2863"/>
    <w:rPr>
      <w:kern w:val="2"/>
    </w:rPr>
  </w:style>
  <w:style w:type="paragraph" w:styleId="a9">
    <w:name w:val="footer"/>
    <w:basedOn w:val="a0"/>
    <w:link w:val="aa"/>
    <w:uiPriority w:val="99"/>
    <w:unhideWhenUsed/>
    <w:rsid w:val="007B2863"/>
    <w:pPr>
      <w:tabs>
        <w:tab w:val="center" w:pos="4677"/>
        <w:tab w:val="right" w:pos="9355"/>
      </w:tabs>
      <w:spacing w:after="0" w:line="240" w:lineRule="auto"/>
    </w:pPr>
    <w:rPr>
      <w:kern w:val="2"/>
    </w:rPr>
  </w:style>
  <w:style w:type="character" w:customStyle="1" w:styleId="aa">
    <w:name w:val="Нижний колонтитул Знак"/>
    <w:basedOn w:val="a1"/>
    <w:link w:val="a9"/>
    <w:uiPriority w:val="99"/>
    <w:rsid w:val="007B2863"/>
    <w:rPr>
      <w:kern w:val="2"/>
    </w:rPr>
  </w:style>
  <w:style w:type="paragraph" w:styleId="a">
    <w:name w:val="List Bullet"/>
    <w:basedOn w:val="a0"/>
    <w:uiPriority w:val="99"/>
    <w:unhideWhenUsed/>
    <w:rsid w:val="007B2863"/>
    <w:pPr>
      <w:numPr>
        <w:numId w:val="4"/>
      </w:numPr>
      <w:contextualSpacing/>
    </w:pPr>
    <w:rPr>
      <w:kern w:val="2"/>
    </w:rPr>
  </w:style>
  <w:style w:type="table" w:customStyle="1" w:styleId="12">
    <w:name w:val="Сетка таблицы1"/>
    <w:basedOn w:val="a2"/>
    <w:next w:val="a4"/>
    <w:uiPriority w:val="39"/>
    <w:rsid w:val="007B28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B28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7B2863"/>
    <w:pPr>
      <w:spacing w:after="0" w:line="240" w:lineRule="auto"/>
    </w:pPr>
    <w:rPr>
      <w:rFonts w:ascii="Tahoma" w:hAnsi="Tahoma" w:cs="Tahoma"/>
      <w:kern w:val="2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7B2863"/>
    <w:rPr>
      <w:rFonts w:ascii="Tahoma" w:hAnsi="Tahoma" w:cs="Tahoma"/>
      <w:kern w:val="2"/>
      <w:sz w:val="16"/>
      <w:szCs w:val="16"/>
    </w:rPr>
  </w:style>
  <w:style w:type="paragraph" w:styleId="ad">
    <w:name w:val="Title"/>
    <w:basedOn w:val="a0"/>
    <w:link w:val="13"/>
    <w:uiPriority w:val="99"/>
    <w:qFormat/>
    <w:rsid w:val="007B28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e">
    <w:name w:val="Заголовок Знак"/>
    <w:basedOn w:val="a1"/>
    <w:uiPriority w:val="99"/>
    <w:rsid w:val="007B2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Заголовок Знак1"/>
    <w:basedOn w:val="a1"/>
    <w:link w:val="ad"/>
    <w:uiPriority w:val="99"/>
    <w:locked/>
    <w:rsid w:val="007B286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f">
    <w:name w:val="Нормальный (таблица)"/>
    <w:basedOn w:val="a0"/>
    <w:next w:val="a0"/>
    <w:uiPriority w:val="99"/>
    <w:rsid w:val="007B28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0">
    <w:name w:val="Hyperlink"/>
    <w:basedOn w:val="a1"/>
    <w:uiPriority w:val="99"/>
    <w:semiHidden/>
    <w:rsid w:val="007B2863"/>
    <w:rPr>
      <w:rFonts w:cs="Times New Roman"/>
      <w:color w:val="0000FF"/>
      <w:u w:val="single"/>
    </w:rPr>
  </w:style>
  <w:style w:type="paragraph" w:styleId="af1">
    <w:name w:val="Normal (Web)"/>
    <w:aliases w:val="Обычный (Web)1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0"/>
    <w:rsid w:val="007B286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uiPriority w:val="99"/>
    <w:rsid w:val="007B2863"/>
    <w:rPr>
      <w:rFonts w:cs="Times New Roman"/>
    </w:rPr>
  </w:style>
  <w:style w:type="character" w:customStyle="1" w:styleId="s1">
    <w:name w:val="s1"/>
    <w:basedOn w:val="a1"/>
    <w:uiPriority w:val="99"/>
    <w:rsid w:val="007B2863"/>
    <w:rPr>
      <w:rFonts w:cs="Times New Roman"/>
    </w:rPr>
  </w:style>
  <w:style w:type="paragraph" w:customStyle="1" w:styleId="p19">
    <w:name w:val="p19"/>
    <w:basedOn w:val="a0"/>
    <w:uiPriority w:val="99"/>
    <w:rsid w:val="007B286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0"/>
    <w:uiPriority w:val="99"/>
    <w:rsid w:val="007B286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0"/>
    <w:uiPriority w:val="99"/>
    <w:rsid w:val="007B286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0"/>
    <w:uiPriority w:val="99"/>
    <w:rsid w:val="007B286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2">
    <w:name w:val="Strong"/>
    <w:basedOn w:val="a1"/>
    <w:uiPriority w:val="99"/>
    <w:qFormat/>
    <w:rsid w:val="007B2863"/>
    <w:rPr>
      <w:rFonts w:cs="Times New Roman"/>
      <w:b/>
    </w:rPr>
  </w:style>
  <w:style w:type="paragraph" w:customStyle="1" w:styleId="14">
    <w:name w:val="Абзац списка1"/>
    <w:basedOn w:val="a0"/>
    <w:uiPriority w:val="99"/>
    <w:rsid w:val="007B28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cl">
    <w:name w:val="text1cl"/>
    <w:basedOn w:val="a0"/>
    <w:uiPriority w:val="99"/>
    <w:rsid w:val="007B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3cl">
    <w:name w:val="text3cl"/>
    <w:basedOn w:val="a0"/>
    <w:uiPriority w:val="99"/>
    <w:rsid w:val="007B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B28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3">
    <w:name w:val="Body Text"/>
    <w:basedOn w:val="a0"/>
    <w:link w:val="af4"/>
    <w:rsid w:val="007B286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4">
    <w:name w:val="Основной текст Знак"/>
    <w:basedOn w:val="a1"/>
    <w:link w:val="af3"/>
    <w:rsid w:val="007B28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1">
    <w:name w:val="Font Style11"/>
    <w:rsid w:val="007B2863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footnote text"/>
    <w:basedOn w:val="a0"/>
    <w:link w:val="af6"/>
    <w:rsid w:val="007B2863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1"/>
    <w:link w:val="af5"/>
    <w:rsid w:val="007B286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7">
    <w:name w:val="footnote reference"/>
    <w:semiHidden/>
    <w:rsid w:val="007B2863"/>
    <w:rPr>
      <w:vertAlign w:val="superscript"/>
    </w:rPr>
  </w:style>
  <w:style w:type="character" w:customStyle="1" w:styleId="a6">
    <w:name w:val="Абзац списка Знак"/>
    <w:link w:val="a5"/>
    <w:locked/>
    <w:rsid w:val="007B2863"/>
    <w:rPr>
      <w:kern w:val="2"/>
    </w:rPr>
  </w:style>
  <w:style w:type="character" w:customStyle="1" w:styleId="af8">
    <w:name w:val="Символ сноски"/>
    <w:rsid w:val="007B2863"/>
    <w:rPr>
      <w:vertAlign w:val="superscript"/>
    </w:rPr>
  </w:style>
  <w:style w:type="character" w:styleId="af9">
    <w:name w:val="page number"/>
    <w:rsid w:val="007B2863"/>
    <w:rPr>
      <w:rFonts w:cs="Times New Roman"/>
    </w:rPr>
  </w:style>
  <w:style w:type="paragraph" w:customStyle="1" w:styleId="Default">
    <w:name w:val="Default"/>
    <w:rsid w:val="007B28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a">
    <w:name w:val="FollowedHyperlink"/>
    <w:basedOn w:val="a1"/>
    <w:uiPriority w:val="99"/>
    <w:semiHidden/>
    <w:unhideWhenUsed/>
    <w:rsid w:val="007B2863"/>
    <w:rPr>
      <w:color w:val="954F72"/>
      <w:u w:val="single"/>
    </w:rPr>
  </w:style>
  <w:style w:type="paragraph" w:customStyle="1" w:styleId="xl65">
    <w:name w:val="xl65"/>
    <w:basedOn w:val="a0"/>
    <w:rsid w:val="007B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0"/>
    <w:rsid w:val="007B286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7B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0"/>
    <w:rsid w:val="007B28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0"/>
    <w:rsid w:val="007B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0"/>
    <w:rsid w:val="007B2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0"/>
    <w:rsid w:val="007B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0"/>
    <w:rsid w:val="007B28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0"/>
    <w:rsid w:val="007B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0"/>
    <w:rsid w:val="007B28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0"/>
    <w:rsid w:val="007B2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rsid w:val="007B2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0"/>
    <w:rsid w:val="007B2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0"/>
    <w:rsid w:val="007B2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0"/>
    <w:rsid w:val="007B2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0"/>
    <w:rsid w:val="007B2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0"/>
    <w:rsid w:val="007B2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0"/>
    <w:rsid w:val="007B2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0"/>
    <w:rsid w:val="007B2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0"/>
    <w:rsid w:val="007B2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0"/>
    <w:rsid w:val="007B2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0"/>
    <w:rsid w:val="007B2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0"/>
    <w:rsid w:val="007B2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0"/>
    <w:rsid w:val="007B2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0"/>
    <w:rsid w:val="007B2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0"/>
    <w:rsid w:val="007B2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0"/>
    <w:rsid w:val="007B2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0"/>
    <w:rsid w:val="007B2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0"/>
    <w:rsid w:val="007B2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0"/>
    <w:rsid w:val="007B2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0"/>
    <w:rsid w:val="007B2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0"/>
    <w:rsid w:val="007B2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0"/>
    <w:rsid w:val="007B2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0"/>
    <w:rsid w:val="007B2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0"/>
    <w:rsid w:val="007B2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0"/>
    <w:rsid w:val="007B2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b">
    <w:name w:val="annotation reference"/>
    <w:basedOn w:val="a1"/>
    <w:uiPriority w:val="99"/>
    <w:semiHidden/>
    <w:unhideWhenUsed/>
    <w:rsid w:val="007B2863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7B2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1"/>
    <w:link w:val="afc"/>
    <w:uiPriority w:val="99"/>
    <w:semiHidden/>
    <w:rsid w:val="007B2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B2863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B2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7B2863"/>
  </w:style>
  <w:style w:type="paragraph" w:customStyle="1" w:styleId="font5">
    <w:name w:val="font5"/>
    <w:basedOn w:val="a0"/>
    <w:rsid w:val="007B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0">
    <w:name w:val="line number"/>
    <w:basedOn w:val="a1"/>
    <w:uiPriority w:val="99"/>
    <w:semiHidden/>
    <w:unhideWhenUsed/>
    <w:rsid w:val="007B2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91079-146B-4C02-9806-921978DAB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14</Pages>
  <Words>1826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28</cp:revision>
  <cp:lastPrinted>2026-01-13T02:24:00Z</cp:lastPrinted>
  <dcterms:created xsi:type="dcterms:W3CDTF">2026-01-13T01:42:00Z</dcterms:created>
  <dcterms:modified xsi:type="dcterms:W3CDTF">2026-01-16T04:44:00Z</dcterms:modified>
</cp:coreProperties>
</file>