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9"/>
        <w:gridCol w:w="175"/>
        <w:gridCol w:w="1196"/>
        <w:gridCol w:w="940"/>
        <w:gridCol w:w="98"/>
        <w:gridCol w:w="682"/>
        <w:gridCol w:w="320"/>
        <w:gridCol w:w="699"/>
        <w:gridCol w:w="159"/>
        <w:gridCol w:w="122"/>
        <w:gridCol w:w="1077"/>
        <w:gridCol w:w="332"/>
        <w:gridCol w:w="13"/>
        <w:gridCol w:w="696"/>
        <w:gridCol w:w="13"/>
        <w:gridCol w:w="124"/>
        <w:gridCol w:w="871"/>
        <w:gridCol w:w="263"/>
        <w:gridCol w:w="858"/>
        <w:gridCol w:w="436"/>
        <w:gridCol w:w="144"/>
        <w:gridCol w:w="724"/>
        <w:gridCol w:w="977"/>
        <w:gridCol w:w="882"/>
        <w:gridCol w:w="1409"/>
        <w:gridCol w:w="187"/>
        <w:gridCol w:w="49"/>
        <w:gridCol w:w="2294"/>
        <w:gridCol w:w="1747"/>
      </w:tblGrid>
      <w:tr w:rsidR="007B2863" w:rsidRPr="007B2863" w14:paraId="3E3C6843" w14:textId="77777777" w:rsidTr="00A65BA9">
        <w:trPr>
          <w:gridAfter w:val="1"/>
          <w:wAfter w:w="1747" w:type="dxa"/>
          <w:trHeight w:val="315"/>
        </w:trPr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8D0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CFC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0D9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21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4112A" w14:textId="4647E170" w:rsidR="007B2863" w:rsidRPr="007B2863" w:rsidRDefault="005E52DA" w:rsidP="005E52DA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</w:t>
            </w:r>
            <w:r w:rsidR="007B2863" w:rsidRPr="007B286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Приложение </w:t>
            </w:r>
            <w:r w:rsidR="00D026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  <w:p w14:paraId="27F35CD0" w14:textId="2CC17BAE" w:rsidR="007B2863" w:rsidRPr="007B2863" w:rsidRDefault="007B2863" w:rsidP="007B2863">
            <w:pPr>
              <w:ind w:right="214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</w:t>
            </w:r>
            <w:r w:rsidR="004F60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постановлению администрации города Оби Новосибирской области</w:t>
            </w:r>
            <w:r w:rsidR="005E52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от </w:t>
            </w:r>
            <w:r w:rsidR="008F091A" w:rsidRPr="008F091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18.03.2026 № 288</w:t>
            </w:r>
          </w:p>
        </w:tc>
      </w:tr>
      <w:tr w:rsidR="007B2863" w:rsidRPr="007B2863" w14:paraId="644D2B15" w14:textId="77777777" w:rsidTr="00CE682F">
        <w:trPr>
          <w:gridAfter w:val="3"/>
          <w:wAfter w:w="4090" w:type="dxa"/>
          <w:trHeight w:val="375"/>
        </w:trPr>
        <w:tc>
          <w:tcPr>
            <w:tcW w:w="15216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9DD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Перечень мероприятий Программы</w:t>
            </w:r>
          </w:p>
        </w:tc>
      </w:tr>
      <w:tr w:rsidR="007B2863" w:rsidRPr="007B2863" w14:paraId="2106B1C6" w14:textId="77777777" w:rsidTr="00CE682F">
        <w:trPr>
          <w:gridAfter w:val="3"/>
          <w:wAfter w:w="4090" w:type="dxa"/>
          <w:trHeight w:val="37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B1D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«Энергосбережение и повышение энергетической эффективности в городе Оби Новосибирской области на 2026-2030 годы»</w:t>
            </w:r>
          </w:p>
        </w:tc>
      </w:tr>
      <w:tr w:rsidR="007B2863" w:rsidRPr="007B2863" w14:paraId="2D33BF7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B2D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185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452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Ед.изм.</w:t>
            </w:r>
          </w:p>
        </w:tc>
        <w:tc>
          <w:tcPr>
            <w:tcW w:w="56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2CB1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Значение показателя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417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2AF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Ожидаемый результат</w:t>
            </w:r>
          </w:p>
        </w:tc>
      </w:tr>
      <w:tr w:rsidR="007B2863" w:rsidRPr="007B2863" w14:paraId="358B4C4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21B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32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7A29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8205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т.ч. по годам реализации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218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871D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B51A83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63D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ED7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C6D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A748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4494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B655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C41F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FF9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3F2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C78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0DCF8C1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CFC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1DD6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6A9E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F0B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E6DB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5221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A716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D3F1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ABB9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08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7B2863" w:rsidRPr="007B2863" w14:paraId="77F6D637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BD7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Цель программы: Эффективное и рациональное использование ТЭР на территории города Оби Новосибирской области</w:t>
            </w:r>
          </w:p>
        </w:tc>
      </w:tr>
      <w:tr w:rsidR="007B2863" w:rsidRPr="007B2863" w14:paraId="2FD6E84E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FC7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Задача 1: Энергосбережение и повышение энергетической эффективности в системах коммунальной инфраструктуры</w:t>
            </w:r>
          </w:p>
        </w:tc>
      </w:tr>
      <w:tr w:rsidR="007B2863" w:rsidRPr="007B2863" w14:paraId="56C3B8C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C835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1.1. Изоляция сетей современными изоляционными материалами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8B3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C7B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км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D38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A1C7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1B1F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5B3F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6C78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15EF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ООО «Центр»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5B45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оказания услуги</w:t>
            </w:r>
          </w:p>
        </w:tc>
      </w:tr>
      <w:tr w:rsidR="007B2863" w:rsidRPr="007B2863" w14:paraId="50D736A3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4A853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A3F8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2EC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FB23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33A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7C7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D9E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597D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BE9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81A4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9386C09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7DEAF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6C6C1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3923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DE38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DD8A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D643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9B0B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D8BE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713C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E89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2D326F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5423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98567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F8D3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97E2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6BB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4B9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F6A6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0C26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1DD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AAA4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F825D1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4612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070A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F70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A7A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BB9A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564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37F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2D0F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B1A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8362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54773B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37C4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3B63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E0EF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211C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18BC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B8AB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53DE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FB0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C85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46D7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0776BED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5AB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2EDF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D55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62FA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F38D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37C4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54C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958B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9A2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CD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4A4427F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16F0" w14:textId="46C669B3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1.2. </w:t>
            </w:r>
            <w:r w:rsidR="004670D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Замена голого провода на изолированный, замена светильников 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уличного освещения </w:t>
            </w:r>
            <w:r w:rsidR="004670D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энергосберегающие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EC2C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83EE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22BD7" w14:textId="26235F60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89D9D" w14:textId="70D6F7F0" w:rsidR="007B2863" w:rsidRPr="007B2863" w:rsidRDefault="00592040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366F4" w14:textId="6AF0E905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16D17" w14:textId="60FE9BFC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2EC03" w14:textId="63AF8E9A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151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0F4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энергетических ресурсов</w:t>
            </w:r>
          </w:p>
        </w:tc>
      </w:tr>
      <w:tr w:rsidR="007B2863" w:rsidRPr="007B2863" w14:paraId="5D706E8D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62EF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63EB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1E9A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D4AFD" w14:textId="360EAE8E" w:rsidR="007B2863" w:rsidRPr="007B2863" w:rsidRDefault="00592040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2A2E8" w14:textId="3BCE4071" w:rsidR="007B2863" w:rsidRPr="007B2863" w:rsidRDefault="00592040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58CD" w14:textId="380606F5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11,25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B84FE" w14:textId="47C40560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9D9EA" w14:textId="22B2FDEC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D77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30E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620A72DA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06A4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19F3C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6C2F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1AB63" w14:textId="73889A52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8B6E7" w14:textId="6DBC8544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  <w:r w:rsidR="004670D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D8FC4" w14:textId="776B5A87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281,3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10F7E" w14:textId="49B380FB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C44F0" w14:textId="460F0805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A83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328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AEB616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F5ED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720A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2EDE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C18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859D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C519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40E9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16C4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F34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F02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44D082F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DC8B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0A892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FCE5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BCFA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8F5C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AC10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BA6D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C97F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B7D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219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501C14C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494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DFE11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87A6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CFCBD" w14:textId="438B8DBF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BC65" w14:textId="72F4D56D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05172" w14:textId="3BF85292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281,3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6BB0" w14:textId="534D5C8A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D20A5" w14:textId="5F296D2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2E6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AA4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5A80A3C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5EFE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17A69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F3E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68BA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826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53A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544F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4A7A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9FC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A2D6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451A2A76" w14:textId="77777777" w:rsidTr="00CE682F">
        <w:trPr>
          <w:gridAfter w:val="3"/>
          <w:wAfter w:w="4090" w:type="dxa"/>
          <w:trHeight w:val="75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6EC487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 затрат на решение задачи №1,                в том числе: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622A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CD9BA" w14:textId="4D005E32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9AC16" w14:textId="39F133E8" w:rsidR="007B2863" w:rsidRPr="007B2863" w:rsidRDefault="006D486D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B70AF" w14:textId="6111916F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281,3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E8EE3" w14:textId="6CBF5C5A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C85D6" w14:textId="3B88089E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47D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1E6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7B2863" w:rsidRPr="007B2863" w14:paraId="7F961283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DBD0E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AE8B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DAAE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299F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9731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13BC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030B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B9D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797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6A3FB35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511996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F5BD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34AD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A8D4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B4DC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311A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9D98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B45E4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35F6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56292B9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E8D5C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1B1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604BE" w14:textId="5B332EA8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EBBA" w14:textId="1A49D138" w:rsidR="007B2863" w:rsidRPr="007B2863" w:rsidRDefault="006D486D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01E68" w14:textId="264BBB1D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281,3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B3B79" w14:textId="06546FE2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55392" w14:textId="0A9B63E8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CDE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C8F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639BA9C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C6D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9EF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E662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1E7DF" w14:textId="1C1D0DE7" w:rsidR="007B2863" w:rsidRPr="007B2863" w:rsidRDefault="006D486D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9199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7D64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378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6EA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391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375C221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8E6A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Задача 2: Энергосбережение и повышение энергетической эффективности в жилищном фонде</w:t>
            </w:r>
          </w:p>
        </w:tc>
      </w:tr>
      <w:tr w:rsidR="007B2863" w:rsidRPr="007B2863" w14:paraId="164F3A1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3293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2.1. Замена деревянных окон на ПВХ в местах общего пользования МКД г.Обь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E8E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1966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B4A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66F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41F5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2324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BA9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7DCC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Управляющие компании, собственники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DE6E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 муниципального жилого фонда</w:t>
            </w:r>
          </w:p>
        </w:tc>
      </w:tr>
      <w:tr w:rsidR="007B2863" w:rsidRPr="007B2863" w14:paraId="5E573AC2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4D4A7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F095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7615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530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3CFC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64A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D469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8F1B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E7099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530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08EC587E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05CF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9AE2A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B648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CF8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2869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26E8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70DC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96CB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D142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19C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0786F0D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81C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ED5B5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96AE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EEB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D126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70CD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4B31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D73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852F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39C7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2A29BFF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B0B0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13371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F584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A104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FEEA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01C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77D2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9A09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26F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7E3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4613804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CCA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1AC7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524A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E4C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44C1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6A3E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AC78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68F5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E70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E88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4AAB2D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9881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9634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F472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32D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FC76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2ADA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E13E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4C2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2A3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9987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295B60A2" w14:textId="77777777" w:rsidTr="00CE682F">
        <w:trPr>
          <w:gridAfter w:val="3"/>
          <w:wAfter w:w="4090" w:type="dxa"/>
          <w:trHeight w:val="6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9BE980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 затрат на решение задачи №2,                в том числе: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9B60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2546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DC8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EDD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6A8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A3C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978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03A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7B2863" w:rsidRPr="007B2863" w14:paraId="657C00C6" w14:textId="77777777" w:rsidTr="00CE682F">
        <w:trPr>
          <w:gridAfter w:val="3"/>
          <w:wAfter w:w="4090" w:type="dxa"/>
          <w:trHeight w:val="39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96F27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0308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2D9E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008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3E1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ECA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4C2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838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FE2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2DFF9310" w14:textId="77777777" w:rsidTr="00CE682F">
        <w:trPr>
          <w:gridAfter w:val="3"/>
          <w:wAfter w:w="4090" w:type="dxa"/>
          <w:trHeight w:val="36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3695A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0CD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B65E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2B70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21C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E08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496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E50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3E3D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5A53BAF6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B98BAD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54E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C85B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2BDE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B13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CB4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C6F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D35DC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8341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52A96CDE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38505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E5BA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741B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D4E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520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7B2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8D1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6B57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CD8C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651BA7CD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67F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Задача 3: Энергосбережение и повышение энергетической эффективности в муниципальном секторе</w:t>
            </w:r>
          </w:p>
        </w:tc>
      </w:tr>
      <w:tr w:rsidR="000F5424" w:rsidRPr="007B2863" w14:paraId="1FD680B4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1565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окон в здании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A0C8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FE82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A91E4" w14:textId="2625BAC2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B8A4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3C2D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5B8A5" w14:textId="1DBE0B8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9814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1A43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58B8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71A00176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37E3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09F4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C7B1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BB0BE" w14:textId="107A669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8657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EE4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72ED4" w14:textId="1F32285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36,26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C395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36B2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0DF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8A0AF17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F212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76D17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0C8F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9D197" w14:textId="42BD841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7A5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A92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96068" w14:textId="02F37DCC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290,1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4549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D0FE6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C07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64C12E3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9CF02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6EC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15CC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FBC7" w14:textId="7B81682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AECD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BDA8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A52C4" w14:textId="3ED7336C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6031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6E8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797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FEC4C31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78F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56D4C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DBD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4C224" w14:textId="2E84AAE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9C4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0D27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63A27" w14:textId="0A8703F2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1C2B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749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E44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76E1767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3D50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1719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FC98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437CF" w14:textId="329D55E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DD74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281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6D2C4" w14:textId="6FDEB774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290,1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0B64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364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55C9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DD4CC06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7845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6F58F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770F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4F9D0" w14:textId="58F6688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06AB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BCE1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F3F99" w14:textId="412FE72B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79D3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D9A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4AE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4FFBB3A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3D3ED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3.2.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дверей в здании мастерской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60B7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2519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199CD" w14:textId="4C33238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615E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417B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F840E" w14:textId="1EC6633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D11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8696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077C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49CFA87F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E60C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BCA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5B87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1B13A" w14:textId="60E7DBA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C04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600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FCC54" w14:textId="3BD816C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27,3 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AB2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BBB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B02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EE4C14B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E70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FD289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CB26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5E594" w14:textId="39E239B6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1A7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5D7F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B2587" w14:textId="6BEFCC0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27,3 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B7D1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AFE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201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BB645D7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1C08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4B2E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8E95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BBECF" w14:textId="36CCBCC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40B1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AC0A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C40E" w14:textId="7F5F969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42CB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79D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EF8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D3D3AC3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2389A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2A3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314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184ED" w14:textId="67721672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555E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D8F0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3FE83" w14:textId="64FE3B2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7F00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05A4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3CA1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1BB7DC7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41338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23705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56EF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E3C2" w14:textId="1ED4078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43DC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2CCE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1940" w14:textId="082FAB7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27,3 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47E9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7EF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872D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8A993A2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794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4D9A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D80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33247" w14:textId="47329AE4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CB98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6C49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1A104" w14:textId="18EBF2F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D2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B2E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4EB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DCE79B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567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3.3.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окон в здании мастерской МБУ «УК ЖКХ»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D7F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F01C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334B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FDA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2A8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CA6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B665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71B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96A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34D7DC2E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9A2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80A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8EF7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903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DFA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FD70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DF9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36,26 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6789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03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66F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4E669AD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A62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1C8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3270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D3C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2A40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FA0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4F6F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652,6 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3B36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2E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83A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0A7683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E5EB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13A91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0B07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366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7C1F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9472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B409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AAFB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A97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31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003FAA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388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8DC0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BB86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E521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6E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ADF8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FDE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6516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EA4C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3580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489D6D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4904B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782C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EEB2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0A3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DD4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221C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7230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652,6 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1C9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E6EA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D32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03A021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2BA42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67DF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D8D1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A4BE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DA3E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65C8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19B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F01D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04E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2E8C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BAA694F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5C1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3.4.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ворот в здании мастерской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BA9A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75AD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47305" w14:textId="38058AC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784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55F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C457" w14:textId="6EA264C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0EC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CD11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администрация, 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241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7F3404B8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B9F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106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6E09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3AC7F" w14:textId="47A9C93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D464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EBA5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032B6" w14:textId="67010EB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6616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C53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F71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6258496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FF1B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76D1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2F8C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DF33C" w14:textId="5798088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9069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6E6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E2AF4" w14:textId="2E9F70F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29BB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D95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20F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31FD461E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C297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6BD5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8ADA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AF9B8" w14:textId="7E8D32C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AF31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BAA3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EE8E9" w14:textId="35BD29F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A0B0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52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0A6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5E55A01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B1A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856AB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1E4F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ABC50" w14:textId="09E224E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7334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84D4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91560" w14:textId="3500B796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DE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165F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2759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51209BE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846C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6F59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208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3EABA" w14:textId="43ADC04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0BC4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4FB4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82E26" w14:textId="778FC5D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F6ED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B7AC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2145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1118A32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9F3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7E4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7BA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9C7F" w14:textId="7BB5426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AF9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C3E8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6A93C" w14:textId="064C8F94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762D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08E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741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3DEF8A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731C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3.5.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окон в здании гаража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D5E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06B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1930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2CA7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D026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3045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30E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048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39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72445B29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04FA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6B58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B33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D2CA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6D1F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0EB2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9565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9,1 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2ED8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03C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B78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F682799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A23EA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90C3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70F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1862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57EA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9CF9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FA1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18,2 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537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1FF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A8C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903AD2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3E6BB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7F14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318B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8782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4F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8577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ACE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5DBA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94C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F966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002059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7593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6397E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87E8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BB0A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4D0C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B5C6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3E48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21EF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344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80F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6E1A93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19C3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52D60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A93E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9624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B472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69B5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F93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18,2 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6ADA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536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B85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796678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65583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B5FF3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D38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CC6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B932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8FAB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E7A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8D9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B6C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862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33065995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B3F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3.6. Замена ворот в здании гаража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ACB0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CB4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4D86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DD18F" w14:textId="024AC3C6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505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0CB76" w14:textId="51BD21E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11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A593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5E2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56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3FDAD93D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88D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86BA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7BD1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CFA4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9A1F3" w14:textId="09452A7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6B74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2DE84" w14:textId="5FC98D3A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324,23 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23D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467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3EB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2A498E0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C74F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70CD9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4B0E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47AF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E5423" w14:textId="3D7BFA0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E869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E8B26" w14:textId="523BD7C4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3566,5 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1C6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EF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C18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CBB8D26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C4DC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1EC9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06F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E0EB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76C48" w14:textId="58335EE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CBE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8ADF8" w14:textId="5CD1510B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6D4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DD3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FF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0308398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EEC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E3702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119D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976A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A5A10" w14:textId="45CCD7AD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DC66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1CFF5" w14:textId="651F00D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3E91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A6D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D2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C6E8E84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4F70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540C5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2B18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1CB2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B9711" w14:textId="5E7AE92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69B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6E20D" w14:textId="71701CE2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3566,5 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AE76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929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70C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E07A492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253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6587E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A56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E384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1E4EB" w14:textId="2C5061A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7DF2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44C5" w14:textId="25C8B1EC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2E12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3853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04E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90DE90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417E03" w14:textId="2634C91F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3.7.</w:t>
            </w:r>
            <w:r w:rsidR="0045583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дверей в здании гаража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BEE11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8C5C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79D89" w14:textId="28BB8C99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3667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F9B7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BAD60" w14:textId="17E08C8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6F57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24D6C2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4FD79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11FFB11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C94D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17B8B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D64E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4D0DA" w14:textId="3E0D908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D1A5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8E2C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0142D" w14:textId="1C7B43BA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27,3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2EB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4D53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598B2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600422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A3B0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52BB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7A7D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E25F7" w14:textId="296D689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46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8173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EB3E7" w14:textId="3FE1EAA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54,6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87D8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5AC3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AEF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E917A6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6632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7981A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306B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5A28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9CFA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0A1C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BDE7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2160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4F1F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3C3F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0C15D2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27B24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0239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11EF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EF1C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D602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E158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9F3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9E0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44D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2F082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53C0542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93C8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81C80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A2C5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49D17" w14:textId="6551273D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B42C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D10A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49A07" w14:textId="58F39EF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54,6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5E3B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05C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2414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D4C9A3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D6D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AB69C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C212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02AD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8158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EC85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90F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0F66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A6AE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3AEF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73F382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C5114F" w14:textId="46A2AFB3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3.8.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Обслуживание пластиковых окон, замена резиновых уплотнителей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МБДОУ детский сад № 1 «Родничок»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6020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8A9F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D90B9" w14:textId="05F5CF2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5C5D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3077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25BF0" w14:textId="1316CEE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DDBC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B4659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МБДОУ детский сад № 1 «Родничок»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AA099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энергетических ресурсов</w:t>
            </w:r>
          </w:p>
        </w:tc>
      </w:tr>
      <w:tr w:rsidR="000F5424" w:rsidRPr="007B2863" w14:paraId="0D48644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116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699D1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7D02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8365D" w14:textId="4217BD6A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A665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558F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4015B" w14:textId="6D0D423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4,52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4EE4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5FB0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CF2B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C49261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91D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9AD7D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159B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BC25B" w14:textId="23CA6D9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C071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88B4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48DD8" w14:textId="30B35729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758,6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269E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222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E3B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7526F3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64FAA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AFF6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4F9A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AFA8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8D11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B7D3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E611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FBA9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5F9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C51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94313D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D6AF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8EBA3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4B3E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700D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7C9A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F5F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B256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651A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7C3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155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39C64F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C7D7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602B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3011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CDA2A" w14:textId="27DB0AC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A7A2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D6F4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D935" w14:textId="6B23858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758,6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07FE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81F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1AB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9E7847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C97F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3D35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FB86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119C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7F95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6232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E614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60AA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27A5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B0EE6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EF2FA2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BBA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3.9. Приобретение и установка энергосберегающих светильников в МБОУ Школа № 60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890C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78C2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83D89" w14:textId="5613296A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D7F4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947E0" w14:textId="57DFD81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717D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B820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28335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Школа № 60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46608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энергетических ресурсов</w:t>
            </w:r>
          </w:p>
        </w:tc>
      </w:tr>
      <w:tr w:rsidR="00005C3D" w:rsidRPr="007B2863" w14:paraId="5889ABF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B0D0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3050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6070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B8F8" w14:textId="38289A8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9D8D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156CD" w14:textId="41730530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3,87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BB90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566F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B87B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5E4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59A4E3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81AF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E906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78F9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DA16E" w14:textId="08BD27C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6A43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5E497" w14:textId="749AD9C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F20D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BA37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9B8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18F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229AC9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6950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0F91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2B1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E161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29EA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CC01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1E2F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DB2F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78A4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390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9317B2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E38C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4042E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117C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AEB1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AB9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C87F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8F8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1FFF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90F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904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1141C8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E60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A95D9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3656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4C88D" w14:textId="5BABC4F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E974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F22C9" w14:textId="73A285BB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6739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DBB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EC9D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1A28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9FD9E7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0C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BE33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90CD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EC66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F75D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90A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E70C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9FE0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41E8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4DB4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7609A0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38D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3.10. Замена дверей в МБОУ Школа № 60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6014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CB55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5F105" w14:textId="5BD6749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C36E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390A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0B10D" w14:textId="3DE29AD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538E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74050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Школа № 60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F0B51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05C3D" w:rsidRPr="007B2863" w14:paraId="42BBB76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15B4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475BB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54A8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A403" w14:textId="4D43DE3C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47,95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8DCC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C33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E1DC2" w14:textId="395C3BB9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8554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2D7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6D4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AF7796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79AE6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E3C8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D74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FA3C" w14:textId="3FB176AB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95,9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DA1F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C71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AE402" w14:textId="226BF2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9EF1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6922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10C7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23B67B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7EA0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B6CB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6388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0BD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A734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43BF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E154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4146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566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2CD5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E6E380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7397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45D79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2E3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202A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BAE1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336E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ED1E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7609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3F6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B95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72D475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826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011D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9768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57BA0" w14:textId="162253EB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95,9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48DC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EFCC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44C37" w14:textId="224172E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C9F5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A944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DA9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42CA37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F7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E2CE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D975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40DB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F244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EDEB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27A5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BC2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B7F8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964C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5E34A7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8501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3.11. Работы по ремонту санузлов в МБДОУ детский сад №3 «Светлячок»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57B3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4C65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AF8BD" w14:textId="15EC16A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53669" w14:textId="24432244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54C7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412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66BB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FF659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МБДОУ детский сад № 3 «Светлячок»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E9DD8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оказания услуги</w:t>
            </w:r>
          </w:p>
        </w:tc>
      </w:tr>
      <w:tr w:rsidR="00005C3D" w:rsidRPr="007B2863" w14:paraId="6A04134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D42D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7976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7B76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325B5" w14:textId="78733DE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7,96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A7B4D" w14:textId="2DE0711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91E0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2B3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9EDC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181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8C0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1EA7B0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4498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4DB5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F6DA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E595D" w14:textId="120029C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159,1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71962" w14:textId="67868BD0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57AD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6C42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FE6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BCB7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A83A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44D4B2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FC7FD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8111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3C96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2B43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93BA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1ADE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8B6D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BBDC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C93C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DEE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75B64A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5EC8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5CDE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A3B4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079B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95AE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16DC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DD3B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24E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148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572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4F1486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1487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4CE8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C7D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04323" w14:textId="6518BE70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159,1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E7793" w14:textId="7252BCA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184,4</w:t>
            </w:r>
          </w:p>
          <w:p w14:paraId="521C4E3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145C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FE80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4EF2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246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D361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23A6E3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8F4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F48C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78D5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5883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852E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0E0A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728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635C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9777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A0E1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4EA598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38EE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3.12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Регулировка окон ПВХ в МБДОУ детский сад №3 «Светлячок»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EC42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225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E5E1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B9DE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6483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D4BE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4F82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804B2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МБДОУ детский сад № 3 «Светлячок»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CFFB5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05C3D" w:rsidRPr="007B2863" w14:paraId="01D8861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565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FBC9E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3F84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79D0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1,63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FA6A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848D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FAF4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4401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A76A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0AD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4287E3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11D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EBF3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9AF1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EDB9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16,3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B590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3DA6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D9DD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D42C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C2C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6CB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C6B616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E3C9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A94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89C3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D2C1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146F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79E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A880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1711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BB6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0F53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8527FE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3E8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07F9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A97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4C7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466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6999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ECE0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3E2B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CD15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8723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6556BA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6A54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BC39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BAF6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5F75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16,3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790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6ED9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6B70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7EE8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248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4426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63FED0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D09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F6D2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B7E0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EE55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09AF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69CB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7439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9D92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C24A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5F33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4F707D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1469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3.13. Замена стеклопакетов на новые с утилизацией старых стеклопакетов в МБУ ДК «Крылья Сибири»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FB9D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941B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A4CA3" w14:textId="411F466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AF6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0C03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A9450" w14:textId="76D6E2C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797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95B4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EAF3C0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39DFFA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F667FB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3E709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87213E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B72E7A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22DBDD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  <w:p w14:paraId="4FD9E36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CE67B1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4C03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FA4D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3031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BF9C" w14:textId="67DC07F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2AD8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8A09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57454" w14:textId="2CC7045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9,14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B28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A49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E94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0B65124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D13B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974B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EB31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A79A9" w14:textId="7F2BBF2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A3A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65F7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82873" w14:textId="69FDACC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64,0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498A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1D09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CA72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1B5595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0856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8A87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427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A487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9F62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4637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F83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FE3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898A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B38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2D4F93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94BA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679A9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63D4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9DAC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0C8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BDFF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C19E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A0FC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17D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599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59B143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AE378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368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AB5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BBAF4" w14:textId="4C50AB6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F6A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5967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954FB" w14:textId="43D968B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64,0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DD22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4D5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4A42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F7CF22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289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8316C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CC18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9CC0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452C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76A6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A361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A7C3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CB5C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69C0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691EED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25F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3.14. Замена распашных дверей в МБУ ДК «Крылья Сибири»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8761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70AA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687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333E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B0CF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519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C64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54BE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E313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05C3D" w:rsidRPr="007B2863" w14:paraId="04B392B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2689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748B6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D3A2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6B78" w14:textId="20E51D0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237,0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0D15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C66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4D4D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5680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02C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765A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591C4D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F7D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3643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7A67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9BD9B" w14:textId="53167F0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237,0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BBA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8309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E15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B56A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CCA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F865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6E8C86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986D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6769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573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DF8E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354D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9C30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B82A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F8FA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74E8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DF8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D46E57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5A1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5ADE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C207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A15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693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917F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8D5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6D58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57F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98A9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BAF398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4CC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6A28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6F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D2735" w14:textId="164CC8EE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237,0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5D43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B82D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92A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13C9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9B1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F9AB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EA43BA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16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0EDA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A283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4915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81FD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9D97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86EB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C3D3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565E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369F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3F9CF1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A41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3.15.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радиаторов отопления в здании  МБУ ДК «Крылья Сибири»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327C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A8E1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A893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EA99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C0E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20A8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B510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FA3C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D76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надежности теплоснабжения</w:t>
            </w:r>
          </w:p>
        </w:tc>
      </w:tr>
      <w:tr w:rsidR="00005C3D" w:rsidRPr="007B2863" w14:paraId="7ACA8D5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B113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0D6C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C820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62C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AEEB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CEF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7012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48DA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76D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DDAA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9B4319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22E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501D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845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008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261,6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3B3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D8B7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C2FF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816F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65A4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070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0559180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5C5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2EBF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245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DC89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4CB8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1CE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525C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79D4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8D5E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D79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5E7AEC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A5E70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5CF7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608B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821B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1C11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9933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20C4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1BC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D1B5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E448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D4DB75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04C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62E5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DB17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78C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261,6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FF2C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109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254B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868E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A59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378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ABC272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1E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218B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23F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31A5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56FD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1545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D6C6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4098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F3C2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3FE3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09A179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B15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3.16. Приобретение и установка энергосберегающих светильников в МБУ ДК «Крылья Сибири»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24C9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06CA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641C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63EB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0E0F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493C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5AD3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80E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214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энергетических ресурсов</w:t>
            </w:r>
          </w:p>
        </w:tc>
      </w:tr>
      <w:tr w:rsidR="00005C3D" w:rsidRPr="007B2863" w14:paraId="15B2055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557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79C9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004B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16D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4F2A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E55E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13E5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1E39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4794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BB2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C64DF6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8E3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44D0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C702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70A7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A4F7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6DA2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BC8C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3815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E62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860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21E6E9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A3D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B747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F2C5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6AF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5394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357C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C026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411D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2D5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19F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CF7285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E6A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25C8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5880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069A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2284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FE1E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9C75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04F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54AD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6B5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BC4434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B134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1EDB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82B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D119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9214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F777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F62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20B2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33CE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419F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D0915B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B3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14D5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01E0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DBBB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6C03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8869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071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1A94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7E6F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4EB0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F07F46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648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3.17. Модернизация трубопроводов и арматуры систем ХВС в МКУ ДО «ЦРФКСиМП»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44E5C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EE58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5E8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C2C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0FAB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FCD6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87AE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F11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МКУ ДО «ЦРФКСиМП»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DF2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оказания услуги</w:t>
            </w:r>
          </w:p>
        </w:tc>
      </w:tr>
      <w:tr w:rsidR="00005C3D" w:rsidRPr="007B2863" w14:paraId="6F1465C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7B1F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414F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4604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D7D5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1,24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F849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EA86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ED0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B607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B13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162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ABBC2B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06E8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E4ED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4A2A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0616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49,5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618A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D26F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EF0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E972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A377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ED12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063FD0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49E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27CB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18C0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50CD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A14A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648B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17C3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6FFB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C7F4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577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D39CFB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F6B3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1A74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B176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D7E4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1EB3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9883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B09F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D86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F4CB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FBC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B635B8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2669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670CC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1EF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1578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49,5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7068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2E71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98E4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49AC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3963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6C3D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071FA3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319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8953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0A9D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118B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DFC5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7A4D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B041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91DE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E0E0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DD35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064D7234" w14:textId="77777777" w:rsidTr="00CE682F">
        <w:trPr>
          <w:gridAfter w:val="3"/>
          <w:wAfter w:w="4090" w:type="dxa"/>
          <w:trHeight w:val="400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83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3.18. Установка теплоотражателей за радиаторами и утепление трубопроводов в подвальном помещении МКУ ДО «ЦРФКСиМП»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6F2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DD83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DB683" w14:textId="0A99F37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FA05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656B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A482E" w14:textId="585F0CD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FFD6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397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МКУ ДО «ЦРФКСиМП»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D33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оказания услуги</w:t>
            </w:r>
          </w:p>
        </w:tc>
      </w:tr>
      <w:tr w:rsidR="00005C3D" w:rsidRPr="007B2863" w14:paraId="4007284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DA6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287E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3750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CEFB9" w14:textId="4F1DF2F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55AC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97F6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A7CB3" w14:textId="517B8870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E9B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D412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90A2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1104DC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FEDF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A4C2B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8E34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372C7" w14:textId="4B00078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73CA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E65A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D833D" w14:textId="0B2E1AB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0AC6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CA6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77A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60191E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BF0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4482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2085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6E69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8374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D2FC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FAE3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BD05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4A1A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B3E4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B5037E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7D9E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07F7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CED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C0DA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5995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7687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F148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3C94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65C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6A47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6AEA52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D8EA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59E1E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A06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8FEB5" w14:textId="5B2D157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0528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BB2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8598E" w14:textId="02C392C9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07CD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33A2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A940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77B0F0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26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21DF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3960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008A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7B9D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2480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1E7D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919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D960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10B4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07437C4" w14:textId="77777777" w:rsidTr="00CE682F">
        <w:trPr>
          <w:gridAfter w:val="3"/>
          <w:wAfter w:w="4090" w:type="dxa"/>
          <w:trHeight w:val="540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CE7E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3.19. Поверка приборов учета холодной воды в МКУ ДО «ЦРФКСиМП»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9205E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BB0B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7D61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25B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9C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34B9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7244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7F53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МКУ ДО «ЦРФКСиМП»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6F9A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DD8981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C013D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87359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E16A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76E6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15,55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3B45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B7C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9D4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BFCE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2743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990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экономия ресурсов </w:t>
            </w:r>
          </w:p>
        </w:tc>
      </w:tr>
      <w:tr w:rsidR="00005C3D" w:rsidRPr="007B2863" w14:paraId="073D79F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1EB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B32F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E322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7AE0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31,1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C3FE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C300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C1FD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F438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DFDD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ECC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06F39A8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BAD26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E772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DDFA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A8E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67CE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2A88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8DBA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F528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31F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005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787B71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7BE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AD3C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AE7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14AB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CF19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C881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DC59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95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DE8C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77F9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61460B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219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A651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5D96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25C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31,1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EFC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8018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EABF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9325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681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9D8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8B329D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F5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46F64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2510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B639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78C5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FB73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4185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5876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8928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9EE2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DF15049" w14:textId="77777777" w:rsidTr="00CE682F">
        <w:trPr>
          <w:gridAfter w:val="3"/>
          <w:wAfter w:w="4090" w:type="dxa"/>
          <w:trHeight w:val="47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CC2A" w14:textId="5B6928F3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3.20. Замена пластиковых окон и стеклопакета в </w:t>
            </w:r>
            <w:r w:rsidRPr="00F1302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МБДОУ детский сад № 1 «Березка»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A4F69" w14:textId="443AE95E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53534" w14:textId="23178F12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D1DA1" w14:textId="77777777" w:rsidR="00005C3D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  <w:p w14:paraId="5546DF5C" w14:textId="2DB8CBB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3B39A" w14:textId="1977C99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DD2F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2F0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C970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C013" w14:textId="104FFAB6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БДОУ детский сад № 1 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Березка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9A62" w14:textId="006D8164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005C3D" w:rsidRPr="007B2863" w14:paraId="76D7B3D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CAAA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5D5AB" w14:textId="0E04461A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2C8E7" w14:textId="5502099E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22035" w14:textId="41EFAC75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56,78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A665F" w14:textId="237E3C1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631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74B9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C564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7650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431F" w14:textId="013F9CC2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F2767C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D155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9C271" w14:textId="39E332A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5364E" w14:textId="5C1B161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0C3A" w14:textId="6CA1E269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283,9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EE843" w14:textId="3CD31C36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107F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C50D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669C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B69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98B0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41A8ED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B206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9690C" w14:textId="03448F92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FB52B" w14:textId="78449706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61B3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F231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EFF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361D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DB0B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A2D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FE4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69BFCE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DD22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385EC" w14:textId="7A62A9DB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57637" w14:textId="361B1DE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500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AF82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EDCA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4403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A13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8C02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9A3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930EFF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D6F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14CD1" w14:textId="49565386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CE9A2" w14:textId="0FCF0F2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BC17F" w14:textId="56E0F342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283,9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F037" w14:textId="09EE1AC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E47F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BD4B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BCE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531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1E0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DCA8C6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FB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6B623" w14:textId="4E50EDF6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64A90" w14:textId="11C5E0EB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734B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EA92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CEDF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2665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DCF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8146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28AF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55F05" w:rsidRPr="007B2863" w14:paraId="0D24D57B" w14:textId="77777777" w:rsidTr="00A210A7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B1D9A" w14:textId="784CD1C2" w:rsidR="00655F05" w:rsidRPr="007B2863" w:rsidRDefault="00655F05" w:rsidP="00655F05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3.21.Замена и ремонт неисправных кранов, сантехники, технологического оборудования</w:t>
            </w:r>
            <w:r>
              <w:t xml:space="preserve"> </w:t>
            </w:r>
            <w:r w:rsidRPr="00655F0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 МКУ ДО «ЦРФКСиМП»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41E3" w14:textId="552CD6AB" w:rsidR="00655F05" w:rsidRPr="007B2863" w:rsidRDefault="00655F05" w:rsidP="00655F0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B6A00" w14:textId="3434436D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2EE2" w14:textId="5D678D38" w:rsidR="00655F05" w:rsidRPr="007B2863" w:rsidRDefault="00B8688F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96660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354A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E0524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81BD2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02B9F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62E8D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55F05" w:rsidRPr="007B2863" w14:paraId="0CEE9C85" w14:textId="77777777" w:rsidTr="00A210A7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917E3" w14:textId="77777777" w:rsidR="00655F05" w:rsidRPr="007B2863" w:rsidRDefault="00655F05" w:rsidP="00655F05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63A0E" w14:textId="56C4644B" w:rsidR="00655F05" w:rsidRPr="007B2863" w:rsidRDefault="00655F05" w:rsidP="00655F0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DF5B8" w14:textId="4748726E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84406" w14:textId="7DDC1F13" w:rsidR="00655F05" w:rsidRPr="007B2863" w:rsidRDefault="00B8688F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6,69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66C27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FE312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6E748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38268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EB40A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D9875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55F05" w:rsidRPr="007B2863" w14:paraId="160D191C" w14:textId="77777777" w:rsidTr="00A210A7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D240E" w14:textId="77777777" w:rsidR="00655F05" w:rsidRPr="007B2863" w:rsidRDefault="00655F05" w:rsidP="00655F05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D04C0" w14:textId="4F1E686F" w:rsidR="00655F05" w:rsidRPr="007B2863" w:rsidRDefault="00655F05" w:rsidP="00655F0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C2786" w14:textId="5C9936E6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4F733" w14:textId="3871177F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66,9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C5038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E555F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E2668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383A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DD7BF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A8997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55F05" w:rsidRPr="007B2863" w14:paraId="2085737A" w14:textId="77777777" w:rsidTr="00A210A7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2612" w14:textId="77777777" w:rsidR="00655F05" w:rsidRPr="007B2863" w:rsidRDefault="00655F05" w:rsidP="00655F05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F4493" w14:textId="2024DD35" w:rsidR="00655F05" w:rsidRPr="007B2863" w:rsidRDefault="00655F05" w:rsidP="00655F0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6928C" w14:textId="4146EC88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0C1DA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9C7C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54E83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1CF07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03EC5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64F5E4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9FC00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55F05" w:rsidRPr="007B2863" w14:paraId="4C8778DF" w14:textId="77777777" w:rsidTr="00A210A7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2C2C" w14:textId="77777777" w:rsidR="00655F05" w:rsidRPr="007B2863" w:rsidRDefault="00655F05" w:rsidP="00655F05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D8D99" w14:textId="58ECF2AC" w:rsidR="00655F05" w:rsidRPr="007B2863" w:rsidRDefault="00655F05" w:rsidP="00655F0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DD291" w14:textId="1526A573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3D00D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17896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BE1B1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E1CE9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82024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5C48B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1DC91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55F05" w:rsidRPr="007B2863" w14:paraId="1BA96180" w14:textId="77777777" w:rsidTr="00A210A7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5D31" w14:textId="77777777" w:rsidR="00655F05" w:rsidRPr="007B2863" w:rsidRDefault="00655F05" w:rsidP="00655F05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4FD31" w14:textId="06A5F503" w:rsidR="00655F05" w:rsidRPr="007B2863" w:rsidRDefault="00655F05" w:rsidP="00655F0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1F2DA" w14:textId="27B52B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E7BED" w14:textId="0BDCD2D8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66,9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4FEB2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BFD6F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64E15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E75C4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8A211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E330E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55F05" w:rsidRPr="007B2863" w14:paraId="0E6FCE4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EA46" w14:textId="77777777" w:rsidR="00655F05" w:rsidRPr="007B2863" w:rsidRDefault="00655F05" w:rsidP="00655F05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B5E24" w14:textId="01C32D0A" w:rsidR="00655F05" w:rsidRPr="007B2863" w:rsidRDefault="00655F05" w:rsidP="00655F0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75556" w14:textId="37A3940D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177F2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3F21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9A204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942CE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49A06" w14:textId="77777777" w:rsidR="00655F05" w:rsidRPr="007B2863" w:rsidRDefault="00655F05" w:rsidP="00655F05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5B312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379AE" w14:textId="77777777" w:rsidR="00655F05" w:rsidRPr="007B2863" w:rsidRDefault="00655F05" w:rsidP="00655F0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1D01B437" w14:textId="77777777" w:rsidTr="00112683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ACC1" w14:textId="40A54E45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3.22.Установка теплоотражателей за радиаторами и утепление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трубопровода </w:t>
            </w:r>
            <w:r w:rsidRPr="00B868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 МКУ ДО «ЦРФКСиМП»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91D50" w14:textId="1E45C636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65E8E" w14:textId="75D1D0B1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634EC" w14:textId="0D4016A8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8F237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0EF77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F66A5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AD8B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B9306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42BD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3F2D04A5" w14:textId="77777777" w:rsidTr="00112683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912F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B78A9" w14:textId="6EB1E459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0DB43" w14:textId="399228D0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87A86" w14:textId="6BAEC718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4,59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130B6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67B47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41F5E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4B6B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DFB6D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336E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6FE33FFA" w14:textId="77777777" w:rsidTr="00112683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66184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7BB33" w14:textId="73E293F4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580D9" w14:textId="5652E39C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CDF32" w14:textId="6F80EF6C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45,9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B5D41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54327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E2661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330B4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03E97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DC81F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08169BE3" w14:textId="77777777" w:rsidTr="00112683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7741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D9D8E" w14:textId="31DACEDC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2191E" w14:textId="323EA5F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A72A5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D04E7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1C70C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C285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C33C5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AFA09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71392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48AF769B" w14:textId="77777777" w:rsidTr="00112683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641AA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1E596" w14:textId="2871B89E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16245" w14:textId="2DC44E9B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39C13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77448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4DB8D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7918E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7CC8C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208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EC24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0A7A386C" w14:textId="77777777" w:rsidTr="00112683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CEE46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DB299" w14:textId="5F08558A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94FC8" w14:textId="5DC6890A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667F9" w14:textId="458BDAAB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45,9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F9DC4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427AA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29F30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1ED25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39642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83872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0609F42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531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1C92" w14:textId="7E9CD694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FF81D" w14:textId="61E0E73F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E39AA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1362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F94A1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5D269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CB88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DDB87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B8995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520EF7CA" w14:textId="77777777" w:rsidTr="00AD07AD">
        <w:trPr>
          <w:gridAfter w:val="3"/>
          <w:wAfter w:w="4090" w:type="dxa"/>
          <w:trHeight w:val="69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8C963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 затрат на решение задачи №3,                в том числе: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2C238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19D5D" w14:textId="10DDBEAA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1247,2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EA30B" w14:textId="3D2BE7E5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1C7EC" w14:textId="0A2B54D9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F63EE" w14:textId="541528BE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5768,4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967F8" w14:textId="1A57D28E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66C04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A7D8A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B8688F" w:rsidRPr="007B2863" w14:paraId="3C39F6E5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4E65D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6396E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5FAEB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7C78F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FB004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2EB2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C20B5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F8284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D5B9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283540E6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C17D1F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9BE25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04789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55884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A2A2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90328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AFB5C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CC7E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CFF9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3230EDAF" w14:textId="77777777" w:rsidTr="00AD07AD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078F4C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124FD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4B13C" w14:textId="1024A7D4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1247,2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034E6" w14:textId="01223D33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A16D3" w14:textId="651096A1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A6A21" w14:textId="1D0B92FD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5768,4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646C9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5BD8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4A9B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6F4408BA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1B1018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52111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2536E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77D06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435C2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F2081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EC437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A332B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D38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522478A5" w14:textId="77777777" w:rsidTr="00AD07AD">
        <w:trPr>
          <w:gridAfter w:val="3"/>
          <w:wAfter w:w="4090" w:type="dxa"/>
          <w:trHeight w:val="63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FB3FE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 ЗАТРАТ ПО ПРОГРАММЕ,                                                         в том числе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EAD2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54212" w14:textId="7A5C7EF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1547,2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486D4" w14:textId="3E30C67F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1126,9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54822" w14:textId="3BE9913F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1274,3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D2762" w14:textId="68FEAA59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5848,4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C84B7" w14:textId="3AB96205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171B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9F2A40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B8688F" w:rsidRPr="007B2863" w14:paraId="433618D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352FE7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8DAD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7211B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DB01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7992B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BDE5D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E6429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55295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083B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7AB4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55804361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64CF73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7173C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35C4C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8A10E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780EE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A2B6A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04C36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89121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6CD6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66A7F34D" w14:textId="77777777" w:rsidTr="00AD07AD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A5C0D2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3174C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1A4BE" w14:textId="1EEC2596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1547,2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9B03D" w14:textId="671B946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846,9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FC3C" w14:textId="6B2B28B6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1194,3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6F19" w14:textId="43725F52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5768,4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20219" w14:textId="4CE0D38D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682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74CF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27BA7BF3" w14:textId="77777777" w:rsidTr="00AD07AD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2DC376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внебюджетные средства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074AF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95037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72485" w14:textId="3A0B70D6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0FAA8" w14:textId="45E0D1A6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CA7B8" w14:textId="73DF77CE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B0986" w14:textId="4CD2C396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2C5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65367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42F2BB89" w14:textId="77777777" w:rsidTr="00455834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1D179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 т.ч. в муниципальном секторе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DF1A3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BDC85" w14:textId="28AC2321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1247,2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7C024" w14:textId="37C0F91C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31F83" w14:textId="14146B2C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B6EF" w14:textId="6E0D700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5768,4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E091" w14:textId="23E2D441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DEA52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34F36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4EC3B2C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4657" w14:textId="77777777" w:rsidR="00B8688F" w:rsidRPr="007B2863" w:rsidRDefault="00B8688F" w:rsidP="00B8688F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Список сокращений: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4741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5586A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DA2BE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90A66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0A77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4A9B1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EA6A5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BDC64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290A3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547137F2" w14:textId="77777777" w:rsidTr="00CE682F">
        <w:trPr>
          <w:gridAfter w:val="3"/>
          <w:wAfter w:w="4090" w:type="dxa"/>
          <w:trHeight w:val="80"/>
        </w:trPr>
        <w:tc>
          <w:tcPr>
            <w:tcW w:w="728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55E8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ФБ - финансовые средства федерального бюджета 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8869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09E6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89CE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8817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B5B2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F313F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20C604ED" w14:textId="77777777" w:rsidTr="00CE682F">
        <w:trPr>
          <w:gridAfter w:val="3"/>
          <w:wAfter w:w="4090" w:type="dxa"/>
          <w:trHeight w:val="80"/>
        </w:trPr>
        <w:tc>
          <w:tcPr>
            <w:tcW w:w="6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14B6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МБ- финансовые средства местного бюджета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3CC5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2351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946B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BD57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7ECE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9A9F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9B448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2393C4A5" w14:textId="77777777" w:rsidTr="00CE682F">
        <w:trPr>
          <w:gridAfter w:val="3"/>
          <w:wAfter w:w="4090" w:type="dxa"/>
          <w:trHeight w:val="171"/>
        </w:trPr>
        <w:tc>
          <w:tcPr>
            <w:tcW w:w="608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B89C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ОБ- финансовые средства областного бюджета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219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C345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F0C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E8EA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39D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D479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2628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6199793A" w14:textId="77777777" w:rsidTr="00CE682F">
        <w:trPr>
          <w:gridAfter w:val="3"/>
          <w:wAfter w:w="4090" w:type="dxa"/>
          <w:trHeight w:val="4070"/>
        </w:trPr>
        <w:tc>
          <w:tcPr>
            <w:tcW w:w="15216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A7EF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 - финансовые средства ресурсоснабжающих организаций, управляющих компаний и собственников общего имущества МКД</w:t>
            </w:r>
          </w:p>
          <w:p w14:paraId="49966C4B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ЖКХ»- Муниципальное бюджетное учреждение «Управляющая компания жилищно-коммунального хозяйства» города Оби Новосибирской области</w:t>
            </w:r>
          </w:p>
          <w:p w14:paraId="2AC5457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МБДОУ детский сад № 1 «Родничок» - Муниципальное бюджетное дошкольное образовательное учреждение детский сад № 1 «Родничок» муниципального образования г.Обь Новосибирской области</w:t>
            </w:r>
          </w:p>
          <w:p w14:paraId="6D061C3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МБДОУ детский сад №3 «Светлячок»-</w:t>
            </w:r>
            <w:r w:rsidRPr="007B2863">
              <w:rPr>
                <w:kern w:val="2"/>
              </w:rPr>
              <w:t xml:space="preserve"> 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бюджетное дошкольное образовательное учреждение детский сад № 3 «Светлячок» муниципального образования г.Обь Новосибирской области</w:t>
            </w:r>
          </w:p>
          <w:p w14:paraId="1E74BF0D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МБОУ Школа № 60- Муниципальное бюджетное общеобразовательное учреждение «Толмачевская школа № 60» города Оби Новосибирской области  </w:t>
            </w:r>
          </w:p>
          <w:p w14:paraId="7FD2063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Сибири»- Муниципальное бюджетное учреждение Дворец культуры «Крылья Сибири»</w:t>
            </w:r>
          </w:p>
          <w:p w14:paraId="3744C06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МКУ ДО «ЦРФКСиМП»- Муниципальное казенное учреждение дополнительного образования «Центр развития физической культуры, спорта и молодежной политики» города Оби Новосибирской области</w:t>
            </w:r>
          </w:p>
          <w:p w14:paraId="6394E17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ООО «Центр»- Общество с ограниченной ответственностью «Центр» </w:t>
            </w:r>
          </w:p>
        </w:tc>
      </w:tr>
      <w:tr w:rsidR="00B8688F" w:rsidRPr="007B2863" w14:paraId="10462DE6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576E" w14:textId="77777777" w:rsidR="00B8688F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Примечание: Сумма средств и перечень мероприятий ежегодно корректируются в зависимости от финансовых средств, предусмотренных в бюджете г. Оби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</w:t>
            </w:r>
          </w:p>
          <w:p w14:paraId="180A5090" w14:textId="77777777" w:rsidR="00B8688F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1DB2C7A" w14:textId="7EEEBF78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</w:t>
            </w:r>
          </w:p>
        </w:tc>
      </w:tr>
      <w:tr w:rsidR="00B8688F" w:rsidRPr="007B2863" w14:paraId="120AB912" w14:textId="77777777" w:rsidTr="00A65BA9">
        <w:trPr>
          <w:trHeight w:val="31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8168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5D1B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A50E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F2BC" w14:textId="77777777" w:rsidR="00B8688F" w:rsidRDefault="00B8688F" w:rsidP="00B8688F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</w:t>
            </w:r>
          </w:p>
          <w:p w14:paraId="6CC57AB5" w14:textId="77777777" w:rsidR="00B8688F" w:rsidRDefault="00B8688F" w:rsidP="00B8688F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</w:t>
            </w:r>
          </w:p>
          <w:p w14:paraId="22E2B3C2" w14:textId="77777777" w:rsidR="00B8688F" w:rsidRDefault="00B8688F" w:rsidP="00B8688F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7C4B781A" w14:textId="77777777" w:rsidR="00B8688F" w:rsidRDefault="00B8688F" w:rsidP="00B8688F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482EA5EA" w14:textId="77777777" w:rsidR="00B8688F" w:rsidRDefault="00B8688F" w:rsidP="00B8688F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29093351" w14:textId="764B775A" w:rsidR="00B8688F" w:rsidRPr="007B2863" w:rsidRDefault="00B8688F" w:rsidP="00B8688F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Приложение 2</w:t>
            </w:r>
          </w:p>
          <w:p w14:paraId="6E88D2C5" w14:textId="61027069" w:rsidR="00B8688F" w:rsidRPr="007B2863" w:rsidRDefault="00B8688F" w:rsidP="00B8688F">
            <w:pPr>
              <w:ind w:right="390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постановлению администрации города Оби Новосибирской области от __________№____</w:t>
            </w:r>
          </w:p>
        </w:tc>
      </w:tr>
      <w:tr w:rsidR="00B8688F" w:rsidRPr="007B2863" w14:paraId="5359CAAE" w14:textId="77777777" w:rsidTr="00A65BA9">
        <w:trPr>
          <w:gridAfter w:val="16"/>
          <w:wAfter w:w="11674" w:type="dxa"/>
          <w:trHeight w:val="375"/>
        </w:trPr>
        <w:tc>
          <w:tcPr>
            <w:tcW w:w="76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916D" w14:textId="77777777" w:rsidR="00B8688F" w:rsidRPr="007B2863" w:rsidRDefault="00B8688F" w:rsidP="00B8688F">
            <w:pPr>
              <w:ind w:right="-396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>Сводные финансовые затраты Программы</w:t>
            </w:r>
          </w:p>
        </w:tc>
      </w:tr>
      <w:tr w:rsidR="00B8688F" w:rsidRPr="007B2863" w14:paraId="3EC292AB" w14:textId="77777777" w:rsidTr="00A65BA9">
        <w:trPr>
          <w:gridAfter w:val="10"/>
          <w:wAfter w:w="8849" w:type="dxa"/>
          <w:trHeight w:val="315"/>
        </w:trPr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450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48BA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C9BC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F3AE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57DE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AAA7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9BB1" w14:textId="424C7380" w:rsidR="00B8688F" w:rsidRPr="007B2863" w:rsidRDefault="00B8688F" w:rsidP="00B8688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Таблица №1 </w:t>
            </w:r>
          </w:p>
        </w:tc>
      </w:tr>
      <w:tr w:rsidR="00B8688F" w:rsidRPr="007B2863" w14:paraId="26E338E3" w14:textId="77777777" w:rsidTr="00CE682F">
        <w:trPr>
          <w:gridAfter w:val="2"/>
          <w:wAfter w:w="4041" w:type="dxa"/>
          <w:trHeight w:val="575"/>
        </w:trPr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7AE5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Источники и объемы расходов по программе</w:t>
            </w:r>
          </w:p>
        </w:tc>
        <w:tc>
          <w:tcPr>
            <w:tcW w:w="1074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475B1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Финансовые затраты 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BA40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Примечание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16DF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307276CB" w14:textId="77777777" w:rsidTr="00CE682F">
        <w:trPr>
          <w:gridAfter w:val="2"/>
          <w:wAfter w:w="4041" w:type="dxa"/>
          <w:trHeight w:val="413"/>
        </w:trPr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2811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FF894" w14:textId="77777777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2EE4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2026 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3B4AD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2027 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70E23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644E3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D68CC" w14:textId="7777777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13A8" w14:textId="77777777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DAB0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14985783" w14:textId="77777777" w:rsidTr="009F2031">
        <w:trPr>
          <w:gridAfter w:val="2"/>
          <w:wAfter w:w="4041" w:type="dxa"/>
          <w:trHeight w:val="1144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0FF4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4E50B" w14:textId="6C0DD24A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FA1CC4">
              <w:rPr>
                <w:rFonts w:ascii="Times New Roman" w:hAnsi="Times New Roman" w:cs="Times New Roman"/>
                <w:kern w:val="2"/>
                <w:sz w:val="24"/>
                <w:szCs w:val="24"/>
              </w:rPr>
              <w:t>876,8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3DC4B" w14:textId="4EA46540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1547,2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7087C" w14:textId="529FD1E9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1126,9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D2B5B" w14:textId="1467B52B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1274,3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4FF47" w14:textId="44869F56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5848,4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209A2" w14:textId="6683D0B9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403B" w14:textId="77777777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C9A3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3BBDA95F" w14:textId="77777777" w:rsidTr="009F2031">
        <w:trPr>
          <w:gridAfter w:val="2"/>
          <w:wAfter w:w="4041" w:type="dxa"/>
          <w:trHeight w:val="638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F71C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1C1B1" w14:textId="69F9FB2C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78F1" w14:textId="36B57298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CA6FE" w14:textId="32F9DD8F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F386A" w14:textId="0C97B4A5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401B0" w14:textId="07596C2D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1AC35" w14:textId="6414A70C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83D0E" w14:textId="77777777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06B8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11986BE6" w14:textId="77777777" w:rsidTr="009F2031">
        <w:trPr>
          <w:gridAfter w:val="2"/>
          <w:wAfter w:w="4041" w:type="dxa"/>
          <w:trHeight w:val="634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63E5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45D8" w14:textId="73D62BF6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460D5" w14:textId="7879CDB9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3C4D6" w14:textId="141804B8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33070" w14:textId="56DDBFE8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62BB5" w14:textId="5E329DD4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76B43" w14:textId="3625AB8A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ABF21" w14:textId="77777777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545E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79D277F1" w14:textId="77777777" w:rsidTr="009F2031">
        <w:trPr>
          <w:gridAfter w:val="2"/>
          <w:wAfter w:w="4041" w:type="dxa"/>
          <w:trHeight w:val="519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108D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Местного бюджета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7BB54" w14:textId="3B2FC93C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FA1CC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356,8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A51A4" w14:textId="4EF63B6B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1547,2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AEF66" w14:textId="511ECF67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846,9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EE855" w14:textId="62619FAD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1194,3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3DB46" w14:textId="4D7ACE02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5768,4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D077" w14:textId="7A618303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D3C5F" w14:textId="77777777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EBDD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8688F" w:rsidRPr="007B2863" w14:paraId="34B67C34" w14:textId="77777777" w:rsidTr="009F2031">
        <w:trPr>
          <w:gridAfter w:val="2"/>
          <w:wAfter w:w="4041" w:type="dxa"/>
          <w:trHeight w:val="528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3FBB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9A10F" w14:textId="33666814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471CC" w14:textId="230DABCC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E8589" w14:textId="0C5E8B29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280,0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5BE4C" w14:textId="71742486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2483F" w14:textId="6BA0DDF8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A5C2D" w14:textId="6CC37B64" w:rsidR="00B8688F" w:rsidRPr="007B2863" w:rsidRDefault="00B8688F" w:rsidP="00B8688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E22C" w14:textId="77777777" w:rsidR="00B8688F" w:rsidRPr="007B2863" w:rsidRDefault="00B8688F" w:rsidP="00B8688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71D4" w14:textId="77777777" w:rsidR="00B8688F" w:rsidRPr="007B2863" w:rsidRDefault="00B8688F" w:rsidP="00B8688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828F837" w14:textId="77777777" w:rsidR="00602EF8" w:rsidRDefault="00602EF8" w:rsidP="007B2863">
      <w:pPr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57C7947B" w14:textId="187CD5F6" w:rsidR="007B2863" w:rsidRPr="007B2863" w:rsidRDefault="007B2863" w:rsidP="007B2863">
      <w:pPr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7B2863">
        <w:rPr>
          <w:rFonts w:ascii="Times New Roman" w:hAnsi="Times New Roman" w:cs="Times New Roman"/>
          <w:bCs/>
          <w:kern w:val="2"/>
          <w:sz w:val="24"/>
          <w:szCs w:val="24"/>
        </w:rPr>
        <w:t>_____________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018"/>
        <w:gridCol w:w="713"/>
        <w:gridCol w:w="1094"/>
        <w:gridCol w:w="975"/>
        <w:gridCol w:w="1720"/>
        <w:gridCol w:w="1160"/>
        <w:gridCol w:w="1233"/>
        <w:gridCol w:w="1233"/>
        <w:gridCol w:w="1154"/>
        <w:gridCol w:w="1333"/>
        <w:gridCol w:w="1194"/>
      </w:tblGrid>
      <w:tr w:rsidR="007B2863" w:rsidRPr="007B2863" w14:paraId="21E4AAD0" w14:textId="77777777" w:rsidTr="00C51EFF">
        <w:trPr>
          <w:trHeight w:val="375"/>
        </w:trPr>
        <w:tc>
          <w:tcPr>
            <w:tcW w:w="1469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A42C6" w14:textId="77777777" w:rsidR="007A162B" w:rsidRDefault="007A162B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14:paraId="794E765A" w14:textId="77777777" w:rsidR="009116FE" w:rsidRDefault="009116FE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14:paraId="1E98185D" w14:textId="092C087E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>Источники финансирования</w:t>
            </w:r>
          </w:p>
          <w:p w14:paraId="4BEB6DE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Программы в разрезе реестра расходных обязательств и ведомственной структуры расходов</w:t>
            </w:r>
          </w:p>
        </w:tc>
      </w:tr>
      <w:tr w:rsidR="007B2863" w:rsidRPr="007B2863" w14:paraId="42855E66" w14:textId="77777777" w:rsidTr="00C51EFF">
        <w:trPr>
          <w:trHeight w:val="375"/>
        </w:trPr>
        <w:tc>
          <w:tcPr>
            <w:tcW w:w="1469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AA4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 xml:space="preserve">местного бюджета        </w:t>
            </w:r>
          </w:p>
        </w:tc>
      </w:tr>
      <w:tr w:rsidR="007B2863" w:rsidRPr="007B2863" w14:paraId="68CB1F81" w14:textId="77777777" w:rsidTr="007E0107">
        <w:trPr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404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B9B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расходного обязательства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483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ГРБС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88E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РЗ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F4F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628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854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КВР</w:t>
            </w:r>
          </w:p>
        </w:tc>
        <w:tc>
          <w:tcPr>
            <w:tcW w:w="6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EAD3C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Период реализации Программы</w:t>
            </w:r>
          </w:p>
        </w:tc>
      </w:tr>
      <w:tr w:rsidR="007B2863" w:rsidRPr="007B2863" w14:paraId="646E8C5C" w14:textId="77777777" w:rsidTr="007E0107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8A2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EDE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8F8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363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D11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5BE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E91D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8A24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4B3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42C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50B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F4B7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B76E6" w:rsidRPr="007B2863" w14:paraId="453755F7" w14:textId="77777777" w:rsidTr="007E0107">
        <w:trPr>
          <w:trHeight w:val="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0BA2DB" w14:textId="77777777" w:rsidR="004B76E6" w:rsidRPr="007B2863" w:rsidRDefault="004B76E6" w:rsidP="004B76E6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736195" w14:textId="77777777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Финансирование мероприятий по Программе "Энергосбережение и повышение энергетической эффективности в городе Оби Новосибирской области на 2026-2030 годы"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3698C" w14:textId="77777777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4EDDB" w14:textId="77777777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5EE21" w14:textId="77777777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D66B2" w14:textId="3FCAED14" w:rsidR="004B76E6" w:rsidRPr="007B2863" w:rsidRDefault="004B76E6" w:rsidP="004B76E6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660000</w:t>
            </w:r>
            <w:r w:rsidR="00C724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0675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740F" w14:textId="108E179C" w:rsidR="004B76E6" w:rsidRPr="007B2863" w:rsidRDefault="00C72454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612 241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64289" w14:textId="6C9B908A" w:rsidR="004B76E6" w:rsidRPr="007B2863" w:rsidRDefault="00C72454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34881" w14:textId="73494373" w:rsidR="004B76E6" w:rsidRPr="007B2863" w:rsidRDefault="00C72454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530,0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14252" w14:textId="7129C482" w:rsidR="004B76E6" w:rsidRPr="007B2863" w:rsidRDefault="00C72454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281,3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A2C3D" w14:textId="7A4D3C65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001F0" w14:textId="1CD38976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41F77" w:rsidRPr="007B2863" w14:paraId="36AB1E0F" w14:textId="77777777" w:rsidTr="007E0107">
        <w:trPr>
          <w:trHeight w:val="41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94DC91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E8876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CBEA" w14:textId="3F875ABC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CC0EE" w14:textId="46B0AD92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213AC" w14:textId="02FF9AA0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98395" w14:textId="4419BFE5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660000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9934B" w14:textId="1753A368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244 225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46582" w14:textId="39940F33" w:rsidR="00C41F77" w:rsidRPr="007B2863" w:rsidRDefault="00F21C22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193,4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70E15" w14:textId="244BD336" w:rsidR="00C41F77" w:rsidRPr="007B2863" w:rsidRDefault="006A0A2D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41E02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01F86" w14:textId="7B15BE04" w:rsidR="00C41F77" w:rsidRPr="007B2863" w:rsidRDefault="00AB442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4875,8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627A0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41F77" w:rsidRPr="007B2863" w14:paraId="31FCB654" w14:textId="77777777" w:rsidTr="007E0107">
        <w:trPr>
          <w:trHeight w:val="3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9F0BC3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33473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FD5F4" w14:textId="33EFB644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FB1A1" w14:textId="0E302878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E4BF9" w14:textId="688D4E4C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6B2C" w14:textId="6ECB4EC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660000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D370C" w14:textId="21B9D96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612 228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5ACD0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37F4E" w14:textId="56E300B9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7A1B5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39CCE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7503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41F77" w:rsidRPr="007B2863" w14:paraId="503A1FBE" w14:textId="77777777" w:rsidTr="007E0107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AF48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5317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E95F5" w14:textId="0C9FFA10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BDAE8" w14:textId="38DEC2E6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9B659" w14:textId="5C2AAB16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336B" w14:textId="48EE298D" w:rsidR="00C41F77" w:rsidRPr="007B2863" w:rsidRDefault="00C41F77" w:rsidP="003C16F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660000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28DD3" w14:textId="2E882786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612 241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7BE88" w14:textId="3860FF25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1053,8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2A05" w14:textId="3C3D9F8A" w:rsidR="00C41F77" w:rsidRPr="007B2863" w:rsidRDefault="006A0A2D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9C7A6" w14:textId="367B6A62" w:rsidR="00C41F77" w:rsidRPr="007B2863" w:rsidRDefault="00F81E43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913,0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103C" w14:textId="00A41CE6" w:rsidR="00C41F77" w:rsidRPr="007B2863" w:rsidRDefault="00AB442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892,6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9AF9" w14:textId="0FF8B3E9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41F77" w:rsidRPr="007B2863" w14:paraId="11234CEE" w14:textId="77777777" w:rsidTr="007E0107">
        <w:trPr>
          <w:trHeight w:val="4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9B55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3E785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C59269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EAFB9" w14:textId="40FF3B2F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7FD0F" w14:textId="2C20F761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412C7" w14:textId="27DF9405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11192" w14:textId="1F0A7450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BC722" w14:textId="4F978B7A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</w:tr>
      <w:tr w:rsidR="00C41F77" w:rsidRPr="007B2863" w14:paraId="51D10970" w14:textId="77777777" w:rsidTr="007E0107">
        <w:trPr>
          <w:trHeight w:val="4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AF751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A262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A88024" w14:textId="77777777" w:rsidR="00C41F77" w:rsidRPr="007B2863" w:rsidRDefault="00C41F77" w:rsidP="00C41F77">
            <w:pPr>
              <w:jc w:val="right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8A632" w14:textId="16210FDF" w:rsidR="00C41F77" w:rsidRPr="007B2863" w:rsidRDefault="001132A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F21C22">
              <w:rPr>
                <w:rFonts w:ascii="Times New Roman" w:hAnsi="Times New Roman" w:cs="Times New Roman"/>
                <w:kern w:val="2"/>
                <w:sz w:val="24"/>
                <w:szCs w:val="24"/>
              </w:rPr>
              <w:t>547,2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C79B9" w14:textId="796DDA22" w:rsidR="00C41F77" w:rsidRPr="007B2863" w:rsidRDefault="006A0A2D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1126,9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67277" w14:textId="3E5ACE5F" w:rsidR="00C41F77" w:rsidRPr="007B2863" w:rsidRDefault="00F81E43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1274,3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22B47" w14:textId="72C8D7B6" w:rsidR="00C41F77" w:rsidRPr="007B2863" w:rsidRDefault="005531AC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5848,4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319C9" w14:textId="30C00DB0" w:rsidR="00C41F77" w:rsidRPr="007B2863" w:rsidRDefault="005531AC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</w:tr>
    </w:tbl>
    <w:p w14:paraId="5B63EA39" w14:textId="77777777" w:rsidR="007B2863" w:rsidRPr="007B2863" w:rsidRDefault="007B2863" w:rsidP="007B2863">
      <w:pPr>
        <w:rPr>
          <w:rFonts w:ascii="Times New Roman" w:hAnsi="Times New Roman" w:cs="Times New Roman"/>
          <w:kern w:val="2"/>
          <w:sz w:val="24"/>
          <w:szCs w:val="24"/>
        </w:rPr>
      </w:pPr>
    </w:p>
    <w:p w14:paraId="216C513D" w14:textId="231D7310" w:rsidR="007B2863" w:rsidRDefault="007B2863" w:rsidP="00B86689">
      <w:pPr>
        <w:jc w:val="center"/>
      </w:pPr>
      <w:r w:rsidRPr="007B2863">
        <w:rPr>
          <w:rFonts w:ascii="Times New Roman" w:hAnsi="Times New Roman" w:cs="Times New Roman"/>
          <w:bCs/>
          <w:kern w:val="2"/>
          <w:sz w:val="24"/>
          <w:szCs w:val="24"/>
        </w:rPr>
        <w:t>_____________</w:t>
      </w:r>
    </w:p>
    <w:sectPr w:rsidR="007B2863" w:rsidSect="00CE682F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D9B6" w14:textId="77777777" w:rsidR="00957261" w:rsidRDefault="00957261" w:rsidP="007B2863">
      <w:pPr>
        <w:spacing w:after="0" w:line="240" w:lineRule="auto"/>
      </w:pPr>
      <w:r>
        <w:separator/>
      </w:r>
    </w:p>
  </w:endnote>
  <w:endnote w:type="continuationSeparator" w:id="0">
    <w:p w14:paraId="57E5A6FC" w14:textId="77777777" w:rsidR="00957261" w:rsidRDefault="00957261" w:rsidP="007B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8A63" w14:textId="77777777" w:rsidR="00957261" w:rsidRDefault="00957261" w:rsidP="007B2863">
      <w:pPr>
        <w:spacing w:after="0" w:line="240" w:lineRule="auto"/>
      </w:pPr>
      <w:r>
        <w:separator/>
      </w:r>
    </w:p>
  </w:footnote>
  <w:footnote w:type="continuationSeparator" w:id="0">
    <w:p w14:paraId="25BD900F" w14:textId="77777777" w:rsidR="00957261" w:rsidRDefault="00957261" w:rsidP="007B2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</w:rPr>
    </w:lvl>
  </w:abstractNum>
  <w:abstractNum w:abstractNumId="3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multilevel"/>
    <w:tmpl w:val="2E5E27D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023B3FA3"/>
    <w:multiLevelType w:val="hybridMultilevel"/>
    <w:tmpl w:val="2BC0F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3230FC4"/>
    <w:multiLevelType w:val="hybridMultilevel"/>
    <w:tmpl w:val="17E2B10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0EC8506D"/>
    <w:multiLevelType w:val="hybridMultilevel"/>
    <w:tmpl w:val="7138D010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052918"/>
    <w:multiLevelType w:val="hybridMultilevel"/>
    <w:tmpl w:val="7D4E900C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DD321D"/>
    <w:multiLevelType w:val="hybridMultilevel"/>
    <w:tmpl w:val="999209B0"/>
    <w:lvl w:ilvl="0" w:tplc="043A993A">
      <w:start w:val="1"/>
      <w:numFmt w:val="bullet"/>
      <w:lvlText w:val="—"/>
      <w:lvlJc w:val="left"/>
      <w:pPr>
        <w:ind w:left="14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279772E6"/>
    <w:multiLevelType w:val="hybridMultilevel"/>
    <w:tmpl w:val="42900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E0386C"/>
    <w:multiLevelType w:val="hybridMultilevel"/>
    <w:tmpl w:val="83A26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2752C"/>
    <w:multiLevelType w:val="hybridMultilevel"/>
    <w:tmpl w:val="BC4C2CAE"/>
    <w:lvl w:ilvl="0" w:tplc="043A99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D80795"/>
    <w:multiLevelType w:val="hybridMultilevel"/>
    <w:tmpl w:val="34F2A7B4"/>
    <w:lvl w:ilvl="0" w:tplc="043A993A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3AE6073"/>
    <w:multiLevelType w:val="hybridMultilevel"/>
    <w:tmpl w:val="E2625C3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8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E90974"/>
    <w:multiLevelType w:val="hybridMultilevel"/>
    <w:tmpl w:val="DA2A3C96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1A101E"/>
    <w:multiLevelType w:val="hybridMultilevel"/>
    <w:tmpl w:val="E16220D4"/>
    <w:lvl w:ilvl="0" w:tplc="517A2900">
      <w:start w:val="1"/>
      <w:numFmt w:val="bullet"/>
      <w:lvlText w:val=""/>
      <w:lvlJc w:val="left"/>
      <w:pPr>
        <w:ind w:left="360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7E8D412D"/>
    <w:multiLevelType w:val="hybridMultilevel"/>
    <w:tmpl w:val="A2122736"/>
    <w:lvl w:ilvl="0" w:tplc="043A993A">
      <w:start w:val="1"/>
      <w:numFmt w:val="bullet"/>
      <w:lvlText w:val="—"/>
      <w:lvlJc w:val="left"/>
      <w:pPr>
        <w:tabs>
          <w:tab w:val="num" w:pos="2251"/>
        </w:tabs>
        <w:ind w:left="2081" w:hanging="114"/>
      </w:pPr>
      <w:rPr>
        <w:rFonts w:ascii="Courier New" w:hAnsi="Courier New" w:hint="default"/>
      </w:rPr>
    </w:lvl>
    <w:lvl w:ilvl="1" w:tplc="486E39F0">
      <w:start w:val="1"/>
      <w:numFmt w:val="bullet"/>
      <w:lvlText w:val="—"/>
      <w:lvlJc w:val="left"/>
      <w:pPr>
        <w:tabs>
          <w:tab w:val="num" w:pos="710"/>
        </w:tabs>
        <w:ind w:left="540" w:hanging="11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8897923">
    <w:abstractNumId w:val="25"/>
  </w:num>
  <w:num w:numId="2" w16cid:durableId="674773081">
    <w:abstractNumId w:val="32"/>
  </w:num>
  <w:num w:numId="3" w16cid:durableId="1944611226">
    <w:abstractNumId w:val="28"/>
  </w:num>
  <w:num w:numId="4" w16cid:durableId="663778661">
    <w:abstractNumId w:val="0"/>
  </w:num>
  <w:num w:numId="5" w16cid:durableId="1237667771">
    <w:abstractNumId w:val="26"/>
  </w:num>
  <w:num w:numId="6" w16cid:durableId="686828075">
    <w:abstractNumId w:val="21"/>
  </w:num>
  <w:num w:numId="7" w16cid:durableId="1529637777">
    <w:abstractNumId w:val="30"/>
  </w:num>
  <w:num w:numId="8" w16cid:durableId="955872097">
    <w:abstractNumId w:val="19"/>
  </w:num>
  <w:num w:numId="9" w16cid:durableId="1675258510">
    <w:abstractNumId w:val="36"/>
  </w:num>
  <w:num w:numId="10" w16cid:durableId="59402864">
    <w:abstractNumId w:val="17"/>
  </w:num>
  <w:num w:numId="11" w16cid:durableId="1730836847">
    <w:abstractNumId w:val="16"/>
  </w:num>
  <w:num w:numId="12" w16cid:durableId="2090039811">
    <w:abstractNumId w:val="15"/>
  </w:num>
  <w:num w:numId="13" w16cid:durableId="212927166">
    <w:abstractNumId w:val="33"/>
  </w:num>
  <w:num w:numId="14" w16cid:durableId="1601642525">
    <w:abstractNumId w:val="22"/>
  </w:num>
  <w:num w:numId="15" w16cid:durableId="134764770">
    <w:abstractNumId w:val="29"/>
  </w:num>
  <w:num w:numId="16" w16cid:durableId="1714847492">
    <w:abstractNumId w:val="31"/>
  </w:num>
  <w:num w:numId="17" w16cid:durableId="380254890">
    <w:abstractNumId w:val="11"/>
  </w:num>
  <w:num w:numId="18" w16cid:durableId="1551381956">
    <w:abstractNumId w:val="14"/>
  </w:num>
  <w:num w:numId="19" w16cid:durableId="1506625293">
    <w:abstractNumId w:val="24"/>
  </w:num>
  <w:num w:numId="20" w16cid:durableId="1789201465">
    <w:abstractNumId w:val="1"/>
  </w:num>
  <w:num w:numId="21" w16cid:durableId="1209996284">
    <w:abstractNumId w:val="2"/>
  </w:num>
  <w:num w:numId="22" w16cid:durableId="575091382">
    <w:abstractNumId w:val="37"/>
  </w:num>
  <w:num w:numId="23" w16cid:durableId="1185439296">
    <w:abstractNumId w:val="35"/>
  </w:num>
  <w:num w:numId="24" w16cid:durableId="1204564458">
    <w:abstractNumId w:val="34"/>
  </w:num>
  <w:num w:numId="25" w16cid:durableId="268198711">
    <w:abstractNumId w:val="4"/>
  </w:num>
  <w:num w:numId="26" w16cid:durableId="553123933">
    <w:abstractNumId w:val="6"/>
  </w:num>
  <w:num w:numId="27" w16cid:durableId="1636377145">
    <w:abstractNumId w:val="3"/>
  </w:num>
  <w:num w:numId="28" w16cid:durableId="1095787984">
    <w:abstractNumId w:val="5"/>
  </w:num>
  <w:num w:numId="29" w16cid:durableId="841241640">
    <w:abstractNumId w:val="9"/>
  </w:num>
  <w:num w:numId="30" w16cid:durableId="1956862921">
    <w:abstractNumId w:val="20"/>
  </w:num>
  <w:num w:numId="31" w16cid:durableId="1638337779">
    <w:abstractNumId w:val="10"/>
  </w:num>
  <w:num w:numId="32" w16cid:durableId="900600008">
    <w:abstractNumId w:val="23"/>
  </w:num>
  <w:num w:numId="33" w16cid:durableId="1343705134">
    <w:abstractNumId w:val="12"/>
  </w:num>
  <w:num w:numId="34" w16cid:durableId="353307897">
    <w:abstractNumId w:val="27"/>
  </w:num>
  <w:num w:numId="35" w16cid:durableId="682128848">
    <w:abstractNumId w:val="13"/>
  </w:num>
  <w:num w:numId="36" w16cid:durableId="60562867">
    <w:abstractNumId w:val="8"/>
  </w:num>
  <w:num w:numId="37" w16cid:durableId="576869396">
    <w:abstractNumId w:val="7"/>
  </w:num>
  <w:num w:numId="38" w16cid:durableId="835540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63"/>
    <w:rsid w:val="00002A4B"/>
    <w:rsid w:val="00005C3D"/>
    <w:rsid w:val="00093BCB"/>
    <w:rsid w:val="000E46EE"/>
    <w:rsid w:val="000F5424"/>
    <w:rsid w:val="00103B7E"/>
    <w:rsid w:val="001132A7"/>
    <w:rsid w:val="001E3EC2"/>
    <w:rsid w:val="001F101B"/>
    <w:rsid w:val="002230F4"/>
    <w:rsid w:val="00223305"/>
    <w:rsid w:val="00240C3B"/>
    <w:rsid w:val="002764FC"/>
    <w:rsid w:val="002D317B"/>
    <w:rsid w:val="00300D42"/>
    <w:rsid w:val="003403A9"/>
    <w:rsid w:val="00353CF5"/>
    <w:rsid w:val="00366ED0"/>
    <w:rsid w:val="003C16FC"/>
    <w:rsid w:val="003D7003"/>
    <w:rsid w:val="003F751A"/>
    <w:rsid w:val="00417568"/>
    <w:rsid w:val="00455834"/>
    <w:rsid w:val="004670D0"/>
    <w:rsid w:val="004B76E6"/>
    <w:rsid w:val="004C7E14"/>
    <w:rsid w:val="004F607C"/>
    <w:rsid w:val="00520B2A"/>
    <w:rsid w:val="00541307"/>
    <w:rsid w:val="00550632"/>
    <w:rsid w:val="005531AC"/>
    <w:rsid w:val="00592040"/>
    <w:rsid w:val="00592E4D"/>
    <w:rsid w:val="005C41F8"/>
    <w:rsid w:val="005D54E2"/>
    <w:rsid w:val="005E52DA"/>
    <w:rsid w:val="00602EF8"/>
    <w:rsid w:val="00655F05"/>
    <w:rsid w:val="006A0A2D"/>
    <w:rsid w:val="006D486D"/>
    <w:rsid w:val="0077454D"/>
    <w:rsid w:val="007A162B"/>
    <w:rsid w:val="007A792F"/>
    <w:rsid w:val="007B2863"/>
    <w:rsid w:val="007D71AC"/>
    <w:rsid w:val="007E0107"/>
    <w:rsid w:val="00811178"/>
    <w:rsid w:val="00883519"/>
    <w:rsid w:val="008F091A"/>
    <w:rsid w:val="009116FE"/>
    <w:rsid w:val="00926478"/>
    <w:rsid w:val="00957261"/>
    <w:rsid w:val="009F2031"/>
    <w:rsid w:val="00A65BA9"/>
    <w:rsid w:val="00AB4427"/>
    <w:rsid w:val="00AD07AD"/>
    <w:rsid w:val="00AD0852"/>
    <w:rsid w:val="00B22F82"/>
    <w:rsid w:val="00B75AFB"/>
    <w:rsid w:val="00B86689"/>
    <w:rsid w:val="00B8688F"/>
    <w:rsid w:val="00C02799"/>
    <w:rsid w:val="00C31CF0"/>
    <w:rsid w:val="00C41F77"/>
    <w:rsid w:val="00C64AA6"/>
    <w:rsid w:val="00C72454"/>
    <w:rsid w:val="00CA74C1"/>
    <w:rsid w:val="00CC49A3"/>
    <w:rsid w:val="00CE682F"/>
    <w:rsid w:val="00D0269C"/>
    <w:rsid w:val="00D56273"/>
    <w:rsid w:val="00D72AAA"/>
    <w:rsid w:val="00DC1CC5"/>
    <w:rsid w:val="00DE36A8"/>
    <w:rsid w:val="00F1302B"/>
    <w:rsid w:val="00F21C22"/>
    <w:rsid w:val="00F81E43"/>
    <w:rsid w:val="00F97141"/>
    <w:rsid w:val="00FA1CC4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59F"/>
  <w15:chartTrackingRefBased/>
  <w15:docId w15:val="{3E1A5195-0BB0-4CB6-9CCF-97598E6B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B28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B286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B2863"/>
  </w:style>
  <w:style w:type="table" w:styleId="a4">
    <w:name w:val="Table Grid"/>
    <w:basedOn w:val="a2"/>
    <w:uiPriority w:val="39"/>
    <w:rsid w:val="007B286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qFormat/>
    <w:rsid w:val="007B2863"/>
    <w:pPr>
      <w:ind w:left="720"/>
      <w:contextualSpacing/>
    </w:pPr>
    <w:rPr>
      <w:kern w:val="2"/>
    </w:rPr>
  </w:style>
  <w:style w:type="paragraph" w:styleId="a7">
    <w:name w:val="header"/>
    <w:basedOn w:val="a0"/>
    <w:link w:val="a8"/>
    <w:unhideWhenUsed/>
    <w:rsid w:val="007B2863"/>
    <w:pPr>
      <w:tabs>
        <w:tab w:val="center" w:pos="4677"/>
        <w:tab w:val="right" w:pos="9355"/>
      </w:tabs>
      <w:spacing w:after="0" w:line="240" w:lineRule="auto"/>
    </w:pPr>
    <w:rPr>
      <w:kern w:val="2"/>
    </w:rPr>
  </w:style>
  <w:style w:type="character" w:customStyle="1" w:styleId="a8">
    <w:name w:val="Верхний колонтитул Знак"/>
    <w:basedOn w:val="a1"/>
    <w:link w:val="a7"/>
    <w:rsid w:val="007B2863"/>
    <w:rPr>
      <w:kern w:val="2"/>
    </w:rPr>
  </w:style>
  <w:style w:type="paragraph" w:styleId="a9">
    <w:name w:val="footer"/>
    <w:basedOn w:val="a0"/>
    <w:link w:val="aa"/>
    <w:uiPriority w:val="99"/>
    <w:unhideWhenUsed/>
    <w:rsid w:val="007B2863"/>
    <w:pPr>
      <w:tabs>
        <w:tab w:val="center" w:pos="4677"/>
        <w:tab w:val="right" w:pos="9355"/>
      </w:tabs>
      <w:spacing w:after="0" w:line="240" w:lineRule="auto"/>
    </w:pPr>
    <w:rPr>
      <w:kern w:val="2"/>
    </w:rPr>
  </w:style>
  <w:style w:type="character" w:customStyle="1" w:styleId="aa">
    <w:name w:val="Нижний колонтитул Знак"/>
    <w:basedOn w:val="a1"/>
    <w:link w:val="a9"/>
    <w:uiPriority w:val="99"/>
    <w:rsid w:val="007B2863"/>
    <w:rPr>
      <w:kern w:val="2"/>
    </w:rPr>
  </w:style>
  <w:style w:type="paragraph" w:styleId="a">
    <w:name w:val="List Bullet"/>
    <w:basedOn w:val="a0"/>
    <w:uiPriority w:val="99"/>
    <w:unhideWhenUsed/>
    <w:rsid w:val="007B2863"/>
    <w:pPr>
      <w:numPr>
        <w:numId w:val="4"/>
      </w:numPr>
      <w:contextualSpacing/>
    </w:pPr>
    <w:rPr>
      <w:kern w:val="2"/>
    </w:rPr>
  </w:style>
  <w:style w:type="table" w:customStyle="1" w:styleId="12">
    <w:name w:val="Сетка таблицы1"/>
    <w:basedOn w:val="a2"/>
    <w:next w:val="a4"/>
    <w:uiPriority w:val="39"/>
    <w:rsid w:val="007B28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2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B2863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B2863"/>
    <w:rPr>
      <w:rFonts w:ascii="Tahoma" w:hAnsi="Tahoma" w:cs="Tahoma"/>
      <w:kern w:val="2"/>
      <w:sz w:val="16"/>
      <w:szCs w:val="16"/>
    </w:rPr>
  </w:style>
  <w:style w:type="paragraph" w:styleId="ad">
    <w:name w:val="Title"/>
    <w:basedOn w:val="a0"/>
    <w:link w:val="13"/>
    <w:uiPriority w:val="99"/>
    <w:qFormat/>
    <w:rsid w:val="007B28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Заголовок Знак"/>
    <w:basedOn w:val="a1"/>
    <w:uiPriority w:val="99"/>
    <w:rsid w:val="007B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1"/>
    <w:link w:val="ad"/>
    <w:uiPriority w:val="99"/>
    <w:locked/>
    <w:rsid w:val="007B28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">
    <w:name w:val="Нормальный (таблица)"/>
    <w:basedOn w:val="a0"/>
    <w:next w:val="a0"/>
    <w:uiPriority w:val="99"/>
    <w:rsid w:val="007B28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semiHidden/>
    <w:rsid w:val="007B2863"/>
    <w:rPr>
      <w:rFonts w:cs="Times New Roman"/>
      <w:color w:val="0000FF"/>
      <w:u w:val="single"/>
    </w:rPr>
  </w:style>
  <w:style w:type="paragraph" w:styleId="af1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7B2863"/>
    <w:rPr>
      <w:rFonts w:cs="Times New Roman"/>
    </w:rPr>
  </w:style>
  <w:style w:type="character" w:customStyle="1" w:styleId="s1">
    <w:name w:val="s1"/>
    <w:basedOn w:val="a1"/>
    <w:uiPriority w:val="99"/>
    <w:rsid w:val="007B2863"/>
    <w:rPr>
      <w:rFonts w:cs="Times New Roman"/>
    </w:rPr>
  </w:style>
  <w:style w:type="paragraph" w:customStyle="1" w:styleId="p19">
    <w:name w:val="p19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99"/>
    <w:qFormat/>
    <w:rsid w:val="007B2863"/>
    <w:rPr>
      <w:rFonts w:cs="Times New Roman"/>
      <w:b/>
    </w:rPr>
  </w:style>
  <w:style w:type="paragraph" w:customStyle="1" w:styleId="14">
    <w:name w:val="Абзац списка1"/>
    <w:basedOn w:val="a0"/>
    <w:uiPriority w:val="99"/>
    <w:rsid w:val="007B28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cl">
    <w:name w:val="text1cl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B2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3">
    <w:name w:val="Body Text"/>
    <w:basedOn w:val="a0"/>
    <w:link w:val="af4"/>
    <w:rsid w:val="007B286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Знак"/>
    <w:basedOn w:val="a1"/>
    <w:link w:val="af3"/>
    <w:rsid w:val="007B28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rsid w:val="007B2863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footnote text"/>
    <w:basedOn w:val="a0"/>
    <w:link w:val="af6"/>
    <w:rsid w:val="007B2863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7B28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7">
    <w:name w:val="footnote reference"/>
    <w:semiHidden/>
    <w:rsid w:val="007B2863"/>
    <w:rPr>
      <w:vertAlign w:val="superscript"/>
    </w:rPr>
  </w:style>
  <w:style w:type="character" w:customStyle="1" w:styleId="a6">
    <w:name w:val="Абзац списка Знак"/>
    <w:link w:val="a5"/>
    <w:locked/>
    <w:rsid w:val="007B2863"/>
    <w:rPr>
      <w:kern w:val="2"/>
    </w:rPr>
  </w:style>
  <w:style w:type="character" w:customStyle="1" w:styleId="af8">
    <w:name w:val="Символ сноски"/>
    <w:rsid w:val="007B2863"/>
    <w:rPr>
      <w:vertAlign w:val="superscript"/>
    </w:rPr>
  </w:style>
  <w:style w:type="character" w:styleId="af9">
    <w:name w:val="page number"/>
    <w:rsid w:val="007B2863"/>
    <w:rPr>
      <w:rFonts w:cs="Times New Roman"/>
    </w:rPr>
  </w:style>
  <w:style w:type="paragraph" w:customStyle="1" w:styleId="Default">
    <w:name w:val="Default"/>
    <w:rsid w:val="007B28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7B2863"/>
    <w:rPr>
      <w:color w:val="954F72"/>
      <w:u w:val="single"/>
    </w:rPr>
  </w:style>
  <w:style w:type="paragraph" w:customStyle="1" w:styleId="xl65">
    <w:name w:val="xl65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0"/>
    <w:rsid w:val="007B28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7B2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7B2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rsid w:val="007B2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0"/>
    <w:rsid w:val="007B28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7B2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7B2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0"/>
    <w:rsid w:val="007B2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7B2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b">
    <w:name w:val="annotation reference"/>
    <w:basedOn w:val="a1"/>
    <w:uiPriority w:val="99"/>
    <w:semiHidden/>
    <w:unhideWhenUsed/>
    <w:rsid w:val="007B2863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B2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7B2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B286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B2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B2863"/>
  </w:style>
  <w:style w:type="paragraph" w:customStyle="1" w:styleId="font5">
    <w:name w:val="font5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0">
    <w:name w:val="line number"/>
    <w:basedOn w:val="a1"/>
    <w:uiPriority w:val="99"/>
    <w:semiHidden/>
    <w:unhideWhenUsed/>
    <w:rsid w:val="007B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A26A-99C6-4642-B396-B9004516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6</cp:revision>
  <cp:lastPrinted>2026-01-13T02:24:00Z</cp:lastPrinted>
  <dcterms:created xsi:type="dcterms:W3CDTF">2026-03-16T03:07:00Z</dcterms:created>
  <dcterms:modified xsi:type="dcterms:W3CDTF">2026-03-18T03:52:00Z</dcterms:modified>
</cp:coreProperties>
</file>