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2423" w14:textId="2C848536" w:rsidR="00A23CFA" w:rsidRPr="00DA0247" w:rsidRDefault="00A23CFA" w:rsidP="00A23CFA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DA024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риложение</w:t>
      </w:r>
      <w:r w:rsidRPr="00DA024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14:paraId="0B0BA1F5" w14:textId="77777777" w:rsidR="00136437" w:rsidRDefault="00A23CFA" w:rsidP="00A23CFA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DA024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к </w:t>
      </w:r>
      <w:r w:rsidR="0013643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постановлению администрации </w:t>
      </w:r>
    </w:p>
    <w:p w14:paraId="100A7C17" w14:textId="77777777" w:rsidR="00136437" w:rsidRDefault="00136437" w:rsidP="00A23CFA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города Оби Новосибирской области</w:t>
      </w:r>
    </w:p>
    <w:p w14:paraId="23536524" w14:textId="6476405E" w:rsidR="00A23CFA" w:rsidRPr="00DA0247" w:rsidRDefault="00136437" w:rsidP="00A23CFA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от </w:t>
      </w:r>
      <w:r w:rsidR="007575A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12.03.2026 № 265</w:t>
      </w:r>
      <w:r w:rsidR="00A23CF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14:paraId="515BDD56" w14:textId="77777777" w:rsidR="00A23CFA" w:rsidRDefault="00A23CFA" w:rsidP="00A23CFA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4C46FC1E" w14:textId="77777777" w:rsidR="00A23CFA" w:rsidRDefault="00A23CFA" w:rsidP="00A23CFA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5A42D680" w14:textId="77777777" w:rsidR="00A23CFA" w:rsidRDefault="00A23CFA" w:rsidP="00A23CFA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6400DF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Перечень программных мероприятий</w:t>
      </w:r>
    </w:p>
    <w:p w14:paraId="512BD0E7" w14:textId="77777777" w:rsidR="00A23CFA" w:rsidRDefault="00A23CFA" w:rsidP="00A23CFA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tbl>
      <w:tblPr>
        <w:tblW w:w="14820" w:type="dxa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7"/>
        <w:gridCol w:w="36"/>
        <w:gridCol w:w="1984"/>
        <w:gridCol w:w="851"/>
        <w:gridCol w:w="709"/>
        <w:gridCol w:w="708"/>
        <w:gridCol w:w="709"/>
        <w:gridCol w:w="803"/>
        <w:gridCol w:w="21"/>
        <w:gridCol w:w="27"/>
        <w:gridCol w:w="567"/>
        <w:gridCol w:w="141"/>
        <w:gridCol w:w="47"/>
        <w:gridCol w:w="804"/>
        <w:gridCol w:w="850"/>
        <w:gridCol w:w="1324"/>
        <w:gridCol w:w="2132"/>
      </w:tblGrid>
      <w:tr w:rsidR="00A23CFA" w:rsidRPr="00120EED" w14:paraId="525B3A60" w14:textId="77777777" w:rsidTr="00FF6CA5">
        <w:tc>
          <w:tcPr>
            <w:tcW w:w="310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A170C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Наименование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2D4C4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93FE3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ед. изм.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4DBC1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F515A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Ответственный исполнитель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0EC85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Ожидаемый эффект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E89D9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Примечание</w:t>
            </w:r>
          </w:p>
        </w:tc>
      </w:tr>
      <w:tr w:rsidR="00A23CFA" w:rsidRPr="00045819" w14:paraId="7A86D2EF" w14:textId="77777777" w:rsidTr="00FF6CA5">
        <w:tc>
          <w:tcPr>
            <w:tcW w:w="3107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0DB4820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76A9F88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0770F2D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28E2B55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202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3212AA1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202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A6D38A9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202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7</w:t>
            </w:r>
          </w:p>
        </w:tc>
        <w:tc>
          <w:tcPr>
            <w:tcW w:w="82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B235A86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202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8</w:t>
            </w:r>
          </w:p>
        </w:tc>
        <w:tc>
          <w:tcPr>
            <w:tcW w:w="59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654AA2F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202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911AF4E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67F2231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64FB05C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D64F5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23CFA" w:rsidRPr="00045819" w14:paraId="4764733A" w14:textId="77777777" w:rsidTr="00FF6CA5">
        <w:tc>
          <w:tcPr>
            <w:tcW w:w="14820" w:type="dxa"/>
            <w:gridSpan w:val="1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7030D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Задача 1. Повышение эффективности взаимодействия администрации города Оби с представителями общественности, </w:t>
            </w:r>
          </w:p>
          <w:p w14:paraId="221CD6AD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sz w:val="21"/>
                <w:szCs w:val="21"/>
                <w:lang w:eastAsia="hi-IN" w:bidi="hi-IN"/>
              </w:rPr>
              <w:t>жителями города для решения актуальных вопросов городского сообщества</w:t>
            </w:r>
          </w:p>
        </w:tc>
      </w:tr>
      <w:tr w:rsidR="00A23CFA" w:rsidRPr="00045819" w14:paraId="4C05C912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3A563BD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1. Проведение встреч с председателями уличных комитетов:</w:t>
            </w:r>
          </w:p>
          <w:p w14:paraId="5F6853CB" w14:textId="27E55696" w:rsidR="00A23CFA" w:rsidRPr="00045819" w:rsidRDefault="00A23CFA" w:rsidP="00581B4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-2 раза в год материальное поощрение в виде денежной премии в размере 1000 руб. на 1 человека</w:t>
            </w:r>
            <w:r w:rsidR="00581B4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;</w:t>
            </w:r>
          </w:p>
          <w:p w14:paraId="416926BE" w14:textId="0F645A77" w:rsidR="00A23CFA" w:rsidRPr="00581B4E" w:rsidRDefault="00A23CFA" w:rsidP="00FF6C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-1 раз в год поощрение ценным подарком или денежной премией в размере 2000 руб. на 1 человека;</w:t>
            </w:r>
          </w:p>
          <w:p w14:paraId="7A001971" w14:textId="5C2AD768" w:rsidR="00A23CFA" w:rsidRPr="00045819" w:rsidRDefault="00A23CFA" w:rsidP="00FF6C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  <w:t xml:space="preserve">-годовая подписка на газету «Аэро-Сити» 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DCFCC2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8D9904A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D8163C9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2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7DE0E5A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CD9881C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4765D9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2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E1B2134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D5ACE5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10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D56A157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4F783968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23F2A77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C4CEF58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E86F430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A529A85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  <w:p w14:paraId="7DFECC49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>апрель,</w:t>
            </w:r>
          </w:p>
          <w:p w14:paraId="32F002E8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декабрь 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CAC57D2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AB1EF74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73BF8A6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2BEEB65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1595B87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C194214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008D2A8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D864541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Поддержка и развитие </w:t>
            </w:r>
          </w:p>
          <w:p w14:paraId="031BC0BC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>эффективных форм взаимодействия администрации города с представителями обществен</w:t>
            </w:r>
          </w:p>
          <w:p w14:paraId="5ABD91E9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ности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37888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Решение 53-й сессии Совета депутатов г. Оби второго созыва</w:t>
            </w:r>
          </w:p>
          <w:p w14:paraId="7583BE90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от 28.09.2016 г. № 569 «Об утверждении Положения «Об уличных комитетах города Оби Новосибирской области»</w:t>
            </w:r>
          </w:p>
          <w:p w14:paraId="5A328D40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6061C2AA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2175DB9C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4176C012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03B34890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0FF35D82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 xml:space="preserve">Постановление администрации </w:t>
            </w:r>
          </w:p>
          <w:p w14:paraId="0657099D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г. Оби от 08.10.2012 г. № 813</w:t>
            </w:r>
          </w:p>
          <w:p w14:paraId="54188727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(внесение изменений постановление администрации от 06.02.2013 г. № 131) </w:t>
            </w:r>
          </w:p>
        </w:tc>
      </w:tr>
      <w:tr w:rsidR="00A23CFA" w:rsidRPr="00120EED" w14:paraId="5E43C100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FF9294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BA705D8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197ED49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C76DDBC" w14:textId="2752BEA6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30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 w:rsidR="00581B4E">
              <w:rPr>
                <w:rFonts w:ascii="Times New Roman" w:eastAsia="SimSun" w:hAnsi="Times New Roman" w:cs="Mangal"/>
                <w:kern w:val="1"/>
                <w:lang w:eastAsia="hi-IN" w:bidi="hi-IN"/>
              </w:rPr>
              <w:t>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7257BCA" w14:textId="2ED9F632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</w:t>
            </w:r>
            <w:r w:rsidR="00790BE4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 w:rsidR="00790BE4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40AF661" w14:textId="0BB1F608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</w:t>
            </w:r>
            <w:r w:rsidR="00790BE4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 w:rsidR="00790BE4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9AED22" w14:textId="7A93F764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</w:t>
            </w:r>
            <w:r w:rsidR="00790BE4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 w:rsidR="00790BE4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8821F8" w14:textId="4E77AA52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</w:t>
            </w:r>
            <w:r w:rsidR="00790BE4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 w:rsidR="00790BE4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68C0129" w14:textId="1FE9C23F" w:rsidR="00A23CFA" w:rsidRPr="00120EED" w:rsidRDefault="00C7169C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654,4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15421C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95F932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5E8E0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64791D" w:rsidRPr="00120EED" w14:paraId="07B89F4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4FFEDB" w14:textId="77777777" w:rsidR="0064791D" w:rsidRPr="00045819" w:rsidRDefault="0064791D" w:rsidP="0064791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F0F9F0" w14:textId="77777777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AB158FC" w14:textId="77777777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0AF8B7F" w14:textId="4C1AECFF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30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 w:rsidR="00581B4E">
              <w:rPr>
                <w:rFonts w:ascii="Times New Roman" w:eastAsia="SimSun" w:hAnsi="Times New Roman" w:cs="Mangal"/>
                <w:kern w:val="1"/>
                <w:lang w:eastAsia="hi-IN" w:bidi="hi-IN"/>
              </w:rPr>
              <w:t>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98759B6" w14:textId="1D41CC93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31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8895509" w14:textId="62A119E3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31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79023C4" w14:textId="78078BC0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31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B90CD0" w14:textId="32468975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31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92D7603" w14:textId="238B5BF1" w:rsidR="0064791D" w:rsidRPr="00120EED" w:rsidRDefault="00C7169C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654,4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14FA87" w14:textId="77777777" w:rsidR="0064791D" w:rsidRPr="00120EED" w:rsidRDefault="0064791D" w:rsidP="0064791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DBD1AE" w14:textId="77777777" w:rsidR="0064791D" w:rsidRPr="00120EED" w:rsidRDefault="0064791D" w:rsidP="0064791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7C260" w14:textId="77777777" w:rsidR="0064791D" w:rsidRPr="00120EED" w:rsidRDefault="0064791D" w:rsidP="0064791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A23CFA" w:rsidRPr="00120EED" w14:paraId="6FD2F05A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C2A4A1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632A5C7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00EB5B5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5DC89A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BE5B2DB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60B5F96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5EEA24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D492916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ABA322A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237B27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3877C8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83415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A23CFA" w:rsidRPr="00120EED" w14:paraId="11EA13E2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A5BAE06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A2FE36F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A350F90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A2D312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187FF28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9545C0D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45C3EBE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DFCC5A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1AF5D8D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FA4E7A6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57CE35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E8751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64791D" w:rsidRPr="00120EED" w14:paraId="2E5D8075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097654" w14:textId="77777777" w:rsidR="0064791D" w:rsidRPr="00045819" w:rsidRDefault="0064791D" w:rsidP="0064791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20D5B51" w14:textId="77777777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575145C" w14:textId="77777777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79AD07B" w14:textId="52DE9803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30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 w:rsidR="00581B4E">
              <w:rPr>
                <w:rFonts w:ascii="Times New Roman" w:eastAsia="SimSun" w:hAnsi="Times New Roman" w:cs="Mangal"/>
                <w:kern w:val="1"/>
                <w:lang w:eastAsia="hi-IN" w:bidi="hi-IN"/>
              </w:rPr>
              <w:t>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93CEE55" w14:textId="2D00DC7A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31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18FD8DF" w14:textId="2CCFA2E0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31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67F9A03" w14:textId="36085581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31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8442501" w14:textId="3830CE09" w:rsidR="0064791D" w:rsidRPr="00120EED" w:rsidRDefault="0064791D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31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94C7A61" w14:textId="3452DFF4" w:rsidR="0064791D" w:rsidRPr="00120EED" w:rsidRDefault="00C7169C" w:rsidP="006479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654,4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FF9BC1" w14:textId="77777777" w:rsidR="0064791D" w:rsidRPr="00120EED" w:rsidRDefault="0064791D" w:rsidP="0064791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A06FDA6" w14:textId="77777777" w:rsidR="0064791D" w:rsidRPr="00120EED" w:rsidRDefault="0064791D" w:rsidP="0064791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DAE88" w14:textId="77777777" w:rsidR="0064791D" w:rsidRPr="00120EED" w:rsidRDefault="0064791D" w:rsidP="0064791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A23CFA" w:rsidRPr="00120EED" w14:paraId="29DD023C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15D54E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A4F224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6EA42FE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418E40B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9F11E56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225A6C1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7B07F7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ED5E01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03C2CF3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F951EEC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D029DD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2CCF1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A23CFA" w:rsidRPr="00120EED" w14:paraId="7566A96D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EAB729E" w14:textId="77777777" w:rsidR="00A23CFA" w:rsidRPr="002C392C" w:rsidRDefault="00A23CFA" w:rsidP="00FF6C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2. Организация и проведение общегородских торжественных мероприятий </w:t>
            </w: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- выплата единовременного денежного поощрения при награждении Почётной грамотой Главы города:</w:t>
            </w:r>
          </w:p>
          <w:p w14:paraId="1D9F1ED6" w14:textId="07FA88A5" w:rsidR="007A0879" w:rsidRPr="002C392C" w:rsidRDefault="00A23CFA" w:rsidP="007A08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гражданам:</w:t>
            </w:r>
            <w:r w:rsidR="007A0879"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64791D"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0 гр</w:t>
            </w:r>
            <w:r w:rsidR="007A0879"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амот</w:t>
            </w: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513DB7D6" w14:textId="7E6856D6" w:rsidR="00A23CFA" w:rsidRPr="002C392C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eastAsia="hi-IN" w:bidi="hi-IN"/>
              </w:rPr>
            </w:pPr>
            <w:r w:rsidRPr="002C392C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u w:val="single"/>
                <w:lang w:eastAsia="hi-IN" w:bidi="hi-IN"/>
              </w:rPr>
              <w:t>2029 год:</w:t>
            </w:r>
            <w:r w:rsidR="007A0879" w:rsidRPr="002C392C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u w:val="single"/>
                <w:lang w:eastAsia="hi-IN" w:bidi="hi-IN"/>
              </w:rPr>
              <w:t xml:space="preserve"> </w:t>
            </w:r>
            <w:r w:rsidR="007A0879" w:rsidRPr="002C392C"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eastAsia="hi-IN" w:bidi="hi-IN"/>
              </w:rPr>
              <w:t>70 грамот</w:t>
            </w:r>
          </w:p>
          <w:p w14:paraId="1308F139" w14:textId="3677596B" w:rsidR="00A23CFA" w:rsidRPr="002C392C" w:rsidRDefault="00A23CFA" w:rsidP="007A08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коллективам:</w:t>
            </w:r>
            <w:r w:rsidR="007A0879"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 гр</w:t>
            </w:r>
            <w:r w:rsidR="007A0879"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амоты</w:t>
            </w: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591AC69C" w14:textId="29639076" w:rsidR="00A23CFA" w:rsidRPr="002C392C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</w:t>
            </w:r>
            <w:r w:rsidR="00581B4E"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букеты цветов </w:t>
            </w:r>
          </w:p>
          <w:p w14:paraId="734243A2" w14:textId="7C88E433" w:rsidR="00A23CFA" w:rsidRPr="002C392C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фоторамки формата А4 (</w:t>
            </w:r>
            <w:r w:rsidR="0064791D"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00 шт.</w:t>
            </w:r>
            <w:r w:rsidR="007A0879"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)</w:t>
            </w:r>
          </w:p>
          <w:p w14:paraId="2FA0B2C4" w14:textId="77777777" w:rsidR="007A0879" w:rsidRPr="002C392C" w:rsidRDefault="00A23CFA" w:rsidP="007A087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фотобумага 2</w:t>
            </w:r>
            <w:r w:rsidR="0064791D"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0</w:t>
            </w: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пачек по 50 листов </w:t>
            </w:r>
          </w:p>
          <w:p w14:paraId="6A112EB5" w14:textId="77777777" w:rsidR="00A23CFA" w:rsidRPr="002C392C" w:rsidRDefault="00C37A0C" w:rsidP="007A087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</w:t>
            </w:r>
            <w:r w:rsidR="00A23CFA"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папка адресная 300 шт.</w:t>
            </w:r>
          </w:p>
          <w:p w14:paraId="64FDCF26" w14:textId="1526C272" w:rsidR="00F90088" w:rsidRPr="002C392C" w:rsidRDefault="00F90088" w:rsidP="007A087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C39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открытки с Новым годом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00C78F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0F4A239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400467D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50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99D04D3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50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CEDD36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50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60909D4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50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3CAE01C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50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90460B2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250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7FE744B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C01CBE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B610B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C37A0C" w:rsidRPr="00120EED" w14:paraId="385037D2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7EB0E8" w14:textId="77777777" w:rsidR="00C37A0C" w:rsidRPr="00045819" w:rsidRDefault="00C37A0C" w:rsidP="00C37A0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55AD4A" w14:textId="77777777" w:rsidR="00C37A0C" w:rsidRPr="00120EED" w:rsidRDefault="00C37A0C" w:rsidP="00C37A0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AE5D736" w14:textId="77777777" w:rsidR="00C37A0C" w:rsidRPr="00120EED" w:rsidRDefault="00C37A0C" w:rsidP="00C37A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7DF89A" w14:textId="6E46F7DA" w:rsidR="00C37A0C" w:rsidRPr="00120EED" w:rsidRDefault="00887958" w:rsidP="00C37A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1837,18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1B6F872" w14:textId="00926819" w:rsidR="00C37A0C" w:rsidRPr="00120EED" w:rsidRDefault="00C37A0C" w:rsidP="00C37A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1925,55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6618B6" w14:textId="35B44E08" w:rsidR="00C37A0C" w:rsidRPr="00120EED" w:rsidRDefault="00C37A0C" w:rsidP="00C37A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02D2A">
              <w:rPr>
                <w:rFonts w:ascii="Times New Roman" w:eastAsia="SimSun" w:hAnsi="Times New Roman" w:cs="Mangal"/>
                <w:kern w:val="1"/>
                <w:lang w:eastAsia="hi-IN" w:bidi="hi-IN"/>
              </w:rPr>
              <w:t>1925,55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ECEDC27" w14:textId="7F7807F4" w:rsidR="00C37A0C" w:rsidRPr="00120EED" w:rsidRDefault="00C37A0C" w:rsidP="00C37A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02D2A">
              <w:rPr>
                <w:rFonts w:ascii="Times New Roman" w:eastAsia="SimSun" w:hAnsi="Times New Roman" w:cs="Mangal"/>
                <w:kern w:val="1"/>
                <w:lang w:eastAsia="hi-IN" w:bidi="hi-IN"/>
              </w:rPr>
              <w:t>1925,55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0E09C70" w14:textId="3F92E646" w:rsidR="00C37A0C" w:rsidRPr="00120EED" w:rsidRDefault="00C37A0C" w:rsidP="00C37A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02D2A">
              <w:rPr>
                <w:rFonts w:ascii="Times New Roman" w:eastAsia="SimSun" w:hAnsi="Times New Roman" w:cs="Mangal"/>
                <w:kern w:val="1"/>
                <w:lang w:eastAsia="hi-IN" w:bidi="hi-IN"/>
              </w:rPr>
              <w:t>1925,55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3DE271D" w14:textId="346CA4FA" w:rsidR="00C37A0C" w:rsidRPr="00120EED" w:rsidRDefault="00C37A0C" w:rsidP="00C37A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8F66BD" w14:textId="77777777" w:rsidR="00C37A0C" w:rsidRPr="00120EED" w:rsidRDefault="00C37A0C" w:rsidP="00C37A0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654D63" w14:textId="77777777" w:rsidR="00C37A0C" w:rsidRPr="00120EED" w:rsidRDefault="00C37A0C" w:rsidP="00C37A0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67195" w14:textId="77777777" w:rsidR="00C37A0C" w:rsidRPr="00120EED" w:rsidRDefault="00C37A0C" w:rsidP="00C37A0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0450E7" w:rsidRPr="00120EED" w14:paraId="26D51EA1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7A5332" w14:textId="77777777" w:rsidR="000450E7" w:rsidRPr="00045819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7D69230" w14:textId="77777777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DB2FA01" w14:textId="77777777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62DC58A" w14:textId="3D1C43B2" w:rsidR="000450E7" w:rsidRPr="00120EED" w:rsidRDefault="007A0879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  <w:r w:rsidR="00887958">
              <w:rPr>
                <w:rFonts w:ascii="Times New Roman" w:eastAsia="SimSun" w:hAnsi="Times New Roman" w:cs="Mangal"/>
                <w:kern w:val="1"/>
                <w:lang w:eastAsia="hi-IN" w:bidi="hi-IN"/>
              </w:rPr>
              <w:t>837,18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5001C6C" w14:textId="3CC2C040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1925,55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4F142D" w14:textId="007FC558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02D2A">
              <w:rPr>
                <w:rFonts w:ascii="Times New Roman" w:eastAsia="SimSun" w:hAnsi="Times New Roman" w:cs="Mangal"/>
                <w:kern w:val="1"/>
                <w:lang w:eastAsia="hi-IN" w:bidi="hi-IN"/>
              </w:rPr>
              <w:t>1925,55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4C6045A" w14:textId="00307D20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02D2A">
              <w:rPr>
                <w:rFonts w:ascii="Times New Roman" w:eastAsia="SimSun" w:hAnsi="Times New Roman" w:cs="Mangal"/>
                <w:kern w:val="1"/>
                <w:lang w:eastAsia="hi-IN" w:bidi="hi-IN"/>
              </w:rPr>
              <w:t>1925,55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BA1A9DD" w14:textId="7DA74AAD" w:rsidR="000450E7" w:rsidRPr="00584636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02D2A">
              <w:rPr>
                <w:rFonts w:ascii="Times New Roman" w:eastAsia="SimSun" w:hAnsi="Times New Roman" w:cs="Mangal"/>
                <w:kern w:val="1"/>
                <w:lang w:eastAsia="hi-IN" w:bidi="hi-IN"/>
              </w:rPr>
              <w:t>1925,55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3FE73D3" w14:textId="25CA1459" w:rsidR="000450E7" w:rsidRPr="00584636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AE5F1D" w14:textId="77777777" w:rsidR="000450E7" w:rsidRPr="00120EED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839FDF" w14:textId="77777777" w:rsidR="000450E7" w:rsidRPr="00120EED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8FAAA" w14:textId="77777777" w:rsidR="000450E7" w:rsidRPr="00120EED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A23CFA" w:rsidRPr="00120EED" w14:paraId="6E43B1FE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904DC48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A838F2C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4185CBC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AA524C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223D159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32335D2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D4A81B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1420672" w14:textId="77777777" w:rsidR="00A23CFA" w:rsidRPr="00584636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84636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FE402C" w14:textId="77777777" w:rsidR="00A23CFA" w:rsidRPr="00584636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84636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F09C19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A122D3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1FE40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A23CFA" w:rsidRPr="00120EED" w14:paraId="6985FA97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1047D3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9A02885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03F3902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7AA82B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0923411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E44C18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848118F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FD65072" w14:textId="77777777" w:rsidR="00A23CFA" w:rsidRPr="00584636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84636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D919C8" w14:textId="77777777" w:rsidR="00A23CFA" w:rsidRPr="00584636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84636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BEC495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B884114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5518B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0450E7" w:rsidRPr="00120EED" w14:paraId="1A145EE1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EB5C6E" w14:textId="77777777" w:rsidR="000450E7" w:rsidRPr="00045819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745BF2E" w14:textId="77777777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9C40BAC" w14:textId="77777777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10095A9" w14:textId="1C3FECE6" w:rsidR="000450E7" w:rsidRPr="00120EED" w:rsidRDefault="00887958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1837,18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E7A3581" w14:textId="0FCA0013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1925,55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1639026" w14:textId="44688AD4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02D2A">
              <w:rPr>
                <w:rFonts w:ascii="Times New Roman" w:eastAsia="SimSun" w:hAnsi="Times New Roman" w:cs="Mangal"/>
                <w:kern w:val="1"/>
                <w:lang w:eastAsia="hi-IN" w:bidi="hi-IN"/>
              </w:rPr>
              <w:t>1925,55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39DC611" w14:textId="711B8244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02D2A">
              <w:rPr>
                <w:rFonts w:ascii="Times New Roman" w:eastAsia="SimSun" w:hAnsi="Times New Roman" w:cs="Mangal"/>
                <w:kern w:val="1"/>
                <w:lang w:eastAsia="hi-IN" w:bidi="hi-IN"/>
              </w:rPr>
              <w:t>1925,55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C43FDC" w14:textId="20B20828" w:rsidR="000450E7" w:rsidRPr="00584636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02D2A">
              <w:rPr>
                <w:rFonts w:ascii="Times New Roman" w:eastAsia="SimSun" w:hAnsi="Times New Roman" w:cs="Mangal"/>
                <w:kern w:val="1"/>
                <w:lang w:eastAsia="hi-IN" w:bidi="hi-IN"/>
              </w:rPr>
              <w:t>1925,55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1D2B1E9" w14:textId="68EFAFCF" w:rsidR="000450E7" w:rsidRPr="00584636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00336D" w14:textId="77777777" w:rsidR="000450E7" w:rsidRPr="00120EED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C1B923" w14:textId="77777777" w:rsidR="000450E7" w:rsidRPr="00120EED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833B4" w14:textId="77777777" w:rsidR="000450E7" w:rsidRPr="00120EED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A23CFA" w:rsidRPr="00120EED" w14:paraId="777CF065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889317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7F996C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E2D8353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313DEBF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C5505D3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4CD5195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3BFAA7B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AFBF325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EABB0B3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A6B058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C820B2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B28E6" w14:textId="77777777" w:rsidR="00A23CFA" w:rsidRPr="00120EED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A23CFA" w:rsidRPr="00D35E40" w14:paraId="7B739679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F1F41AA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3. Вручение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Г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лавой города персональных поздравлений Президента Российской Федерации, Губернатора Новосибирской области,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Г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лавы города Оби ветеранам ВОВ, труженикам тыла. </w:t>
            </w:r>
          </w:p>
          <w:p w14:paraId="3D26CAAF" w14:textId="242FCDC7" w:rsidR="00A23CFA" w:rsidRPr="00045819" w:rsidRDefault="00A23CFA" w:rsidP="00FF6C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64791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чел. х 12 мес. = </w:t>
            </w:r>
            <w:r w:rsidR="0064791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48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чел.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3A70B2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1021D54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92BEFFD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36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5A299E5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9F6CFFD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C960907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36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E555DE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36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31BF718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180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2E33E92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  <w:p w14:paraId="02E41B45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3F6CA56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</w:pP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весь период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DBCF56D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  <w:t>Повышение статуса ветеранов ВОВ, труженников тыла города Оби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01933" w14:textId="0B474D43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D35E40">
              <w:rPr>
                <w:rFonts w:ascii="Times New Roman" w:eastAsia="SimSun" w:hAnsi="Times New Roman" w:cs="Mangal"/>
                <w:color w:val="000000"/>
                <w:kern w:val="1"/>
                <w:lang w:eastAsia="hi-IN" w:bidi="hi-IN"/>
              </w:rPr>
              <w:t>Указ Президента Российской Федерации В.В.</w:t>
            </w:r>
            <w:r w:rsidR="00990550">
              <w:rPr>
                <w:rFonts w:ascii="Times New Roman" w:eastAsia="SimSun" w:hAnsi="Times New Roman" w:cs="Mangal"/>
                <w:color w:val="000000"/>
                <w:kern w:val="1"/>
                <w:lang w:eastAsia="hi-IN" w:bidi="hi-IN"/>
              </w:rPr>
              <w:t xml:space="preserve"> </w:t>
            </w:r>
            <w:r w:rsidRPr="00D35E40">
              <w:rPr>
                <w:rFonts w:ascii="Times New Roman" w:eastAsia="SimSun" w:hAnsi="Times New Roman" w:cs="Mangal"/>
                <w:color w:val="000000"/>
                <w:kern w:val="1"/>
                <w:lang w:eastAsia="hi-IN" w:bidi="hi-IN"/>
              </w:rPr>
              <w:t>Путина от 31 мая 2012г. № Пр-1438 «</w:t>
            </w:r>
            <w:r w:rsidR="006D009D" w:rsidRPr="00D35E40">
              <w:rPr>
                <w:rFonts w:ascii="Times New Roman" w:eastAsia="SimSun" w:hAnsi="Times New Roman" w:cs="Mangal"/>
                <w:color w:val="000000"/>
                <w:kern w:val="1"/>
                <w:lang w:eastAsia="hi-IN" w:bidi="hi-IN"/>
              </w:rPr>
              <w:t>О вручении</w:t>
            </w:r>
            <w:r w:rsidRPr="00D35E40">
              <w:rPr>
                <w:rFonts w:ascii="Times New Roman" w:eastAsia="SimSun" w:hAnsi="Times New Roman" w:cs="Mangal"/>
                <w:color w:val="000000"/>
                <w:kern w:val="1"/>
                <w:lang w:eastAsia="hi-IN" w:bidi="hi-IN"/>
              </w:rPr>
              <w:t xml:space="preserve"> персональных поздравлений Президента РФ ветеранам Великой Отечественной войны в связи с юбилейной датой рождения»</w:t>
            </w: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</w:p>
        </w:tc>
      </w:tr>
      <w:tr w:rsidR="00A23CFA" w:rsidRPr="00045819" w14:paraId="5D27508F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60997E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ED423A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9128189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6005624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5F54FBC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F00C307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B46B451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28059ED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1068C0D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3795FB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81A50F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61959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23CFA" w:rsidRPr="00045819" w14:paraId="5DDE5F1D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4A6713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6117AC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CD5FE2C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884ABE9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4C3DFE4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970E3EE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AE4DA7B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89E834A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1F8939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E0134B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50F7F1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4AE45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23CFA" w:rsidRPr="00045819" w14:paraId="33DCDCFB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F3B167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DE99C67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621E90B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F62BBB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7F86B85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04184D6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C91F66F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A7E15C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17D4284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6D8F5A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F2161E2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51468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23CFA" w:rsidRPr="00045819" w14:paraId="701E2F7C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16651F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5322B3A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0B14F86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D44A065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CCA1EEE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115AF1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DA9828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0C10BF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EB3D89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A49BEB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FE5678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81A1A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23CFA" w:rsidRPr="00045819" w14:paraId="29C223FD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10924B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3C936F8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94E74E6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1E78D39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B218C3D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10DD367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740F0E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17250A6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8CAB7F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9C1402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B867A6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CF363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23CFA" w:rsidRPr="00045819" w14:paraId="03900E1B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EB779B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582EDB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50A4E38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6778D5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7936FF4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E3A9EAF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E67E82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902063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3743AB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12BB875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504954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9F9C6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23CFA" w:rsidRPr="00045819" w14:paraId="48AE044D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879C7DF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4. К Дню города Доска Почёта:</w:t>
            </w:r>
          </w:p>
          <w:p w14:paraId="02F59A58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4.1. Вручение свидетельства о занесении на Доску Почёта + букет цветов</w:t>
            </w:r>
          </w:p>
          <w:p w14:paraId="232EDDC3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4.2. Фотографирование граждан, утвержденных для занесения на Доску Почёта.</w:t>
            </w:r>
          </w:p>
          <w:p w14:paraId="57FE59BB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16 чел. х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8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00 руб.=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12800</w:t>
            </w:r>
          </w:p>
          <w:p w14:paraId="53C54E3F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357B5A1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6DFCD28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2CE7869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5EE17CE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A141481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634419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E384580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FCF3836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BAC3AFF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59601822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568AC5D7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24D49BC1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0B67FC01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2F3B7161" w14:textId="77777777" w:rsidR="00A23CFA" w:rsidRPr="00D35E40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67966DD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4A6BF0D8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2A037007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60ED830C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12C960A4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528D4207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102AE734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58F47581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354CB7DF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5B36AFF7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Повышение статуса </w:t>
            </w:r>
          </w:p>
          <w:p w14:paraId="5C097B48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жителей </w:t>
            </w:r>
          </w:p>
          <w:p w14:paraId="72CB7037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  <w:t>города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CDFE0" w14:textId="70822572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 xml:space="preserve">Постановление администрации города Оби Новосибирской области от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10.06.2013 г. № 620 «Об утверждении Положения «О Доске Почёта</w:t>
            </w:r>
            <w:r w:rsidR="006D00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города Оби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7A454B72" w14:textId="6CE78598" w:rsidR="00A23CFA" w:rsidRPr="00045819" w:rsidRDefault="006D009D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(изм. от 19.06.2013 № 643, </w:t>
            </w:r>
            <w:r w:rsidR="005E00F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от 29.04.2015, от 07.10.2015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№371,</w:t>
            </w:r>
            <w:r w:rsidR="005E00F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от 07.10.2015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№ 1067,</w:t>
            </w:r>
            <w:r w:rsidR="005E00F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от 14.04.2021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№ 301,</w:t>
            </w:r>
            <w:r w:rsidR="005E00F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от 30.03.2023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№ 589)</w:t>
            </w:r>
          </w:p>
          <w:p w14:paraId="4F6C41A9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071FCF55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6A61A8AC" w14:textId="77777777" w:rsidR="00A23CFA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3F90C28C" w14:textId="77777777" w:rsidR="00A23CFA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2F845C90" w14:textId="77777777" w:rsidR="00A23CFA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03DFC2C7" w14:textId="77777777" w:rsidR="00A23CFA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3A400431" w14:textId="77777777" w:rsidR="00A23CFA" w:rsidRPr="00045819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44ED929C" w14:textId="009D0CB1" w:rsidR="00A23CFA" w:rsidRPr="00045819" w:rsidRDefault="00D34F57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Р</w:t>
            </w:r>
            <w:r w:rsidR="00A23CFA"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ешение </w:t>
            </w:r>
            <w:r w:rsidR="00A23CF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23</w:t>
            </w:r>
            <w:r w:rsidR="00A23CFA"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се</w:t>
            </w:r>
            <w:r w:rsidR="00A23CF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с</w:t>
            </w:r>
            <w:r w:rsidR="00A23CFA"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сии Совета депутатов </w:t>
            </w:r>
            <w:r w:rsidR="00514DC6"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г</w:t>
            </w:r>
            <w:r w:rsidR="00514DC6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орода </w:t>
            </w:r>
            <w:r w:rsidR="00514DC6"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Оби</w:t>
            </w:r>
            <w:r w:rsidR="00A23CFA"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296CD90F" w14:textId="77777777" w:rsidR="007C1816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14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.0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.20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24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г. №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314</w:t>
            </w:r>
          </w:p>
          <w:p w14:paraId="47349E69" w14:textId="330AC085" w:rsidR="00A23CFA" w:rsidRPr="00045819" w:rsidRDefault="007C1816" w:rsidP="008879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«Об утверждении Положения «О звании «Почетный гражданин города Оби»</w:t>
            </w:r>
            <w:r w:rsidR="00A23CFA"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A23CFA" w:rsidRPr="00045819" w14:paraId="4A4CE742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E7D5DD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7045B9A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D3ACE08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3FECD63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11A4FEB" w14:textId="0BEFFE32" w:rsidR="00A23CFA" w:rsidRPr="00D350C3" w:rsidRDefault="000450E7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="00A23CFA"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978B513" w14:textId="6A2A4AF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  <w:r w:rsidR="000450E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 w:rsidR="000450E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6C77769" w14:textId="2C1AE780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  <w:r w:rsidR="000450E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 w:rsidR="000450E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3CEB5D" w14:textId="092CA4DB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  <w:r w:rsidR="000450E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 w:rsidR="000450E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51DF7B1" w14:textId="3322EC8A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B44840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44477F9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B5231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450E7" w:rsidRPr="00045819" w14:paraId="14B2C0A5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50B76E" w14:textId="77777777" w:rsidR="000450E7" w:rsidRPr="00045819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99B261" w14:textId="77777777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55D0EA8" w14:textId="77777777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E07FE39" w14:textId="77777777" w:rsidR="000450E7" w:rsidRPr="00D350C3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3B0BD93" w14:textId="4854C8E7" w:rsidR="000450E7" w:rsidRPr="00D350C3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E65ADAE" w14:textId="2087AFF2" w:rsidR="000450E7" w:rsidRPr="00D350C3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C4E105" w14:textId="09FFDC59" w:rsidR="000450E7" w:rsidRPr="00D350C3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F983D7" w14:textId="3252AE60" w:rsidR="000450E7" w:rsidRPr="00D350C3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438EDE" w14:textId="11D2D02B" w:rsidR="000450E7" w:rsidRPr="00D350C3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CCCA98" w14:textId="77777777" w:rsidR="000450E7" w:rsidRPr="00045819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84EB15" w14:textId="77777777" w:rsidR="000450E7" w:rsidRPr="00045819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B5183" w14:textId="77777777" w:rsidR="000450E7" w:rsidRPr="00045819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23CFA" w:rsidRPr="00045819" w14:paraId="565EFCD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953A4E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FEA9D4C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6A15A14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70999A4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6580365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986F2DD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1FD276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D9F254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83244DA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882BD8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06F6B4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32D55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23CFA" w:rsidRPr="00045819" w14:paraId="434B38E2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51640E3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1C3FF36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7227DAE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13C457D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042BEFA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BA54C53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F6DB4E9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EC247A8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43B8EB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19F4C0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9CF3A5F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F396E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450E7" w:rsidRPr="00045819" w14:paraId="1969DE9B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D1FCC3" w14:textId="77777777" w:rsidR="000450E7" w:rsidRPr="00045819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DA8355" w14:textId="77777777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2ED1A17" w14:textId="77777777" w:rsidR="000450E7" w:rsidRPr="00120EED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D0E9F67" w14:textId="77777777" w:rsidR="000450E7" w:rsidRPr="00D350C3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505EAFE" w14:textId="4D7BAFC4" w:rsidR="000450E7" w:rsidRPr="00D350C3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F14CB11" w14:textId="762D4807" w:rsidR="000450E7" w:rsidRPr="00D350C3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BBF3F3E" w14:textId="70D90223" w:rsidR="000450E7" w:rsidRPr="00D350C3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E9EEF0" w14:textId="724EDECE" w:rsidR="000450E7" w:rsidRPr="00D350C3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380369F" w14:textId="56C6832A" w:rsidR="000450E7" w:rsidRPr="00D350C3" w:rsidRDefault="000450E7" w:rsidP="000450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BC258A" w14:textId="77777777" w:rsidR="000450E7" w:rsidRPr="00045819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4F8E651" w14:textId="77777777" w:rsidR="000450E7" w:rsidRPr="00045819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87A55" w14:textId="77777777" w:rsidR="000450E7" w:rsidRPr="00045819" w:rsidRDefault="000450E7" w:rsidP="000450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23CFA" w:rsidRPr="00045819" w14:paraId="352B9BF8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8D9DFA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F2461B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5783BD2" w14:textId="77777777" w:rsidR="00A23CFA" w:rsidRPr="00120EED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9BC21A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2723EFA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3E6ED5D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D2CDBE1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FC3170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2016258" w14:textId="77777777" w:rsidR="00A23CFA" w:rsidRPr="00D350C3" w:rsidRDefault="00A23CFA" w:rsidP="00FF6CA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A26767A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9BFC1E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3BD8D" w14:textId="77777777" w:rsidR="00A23CFA" w:rsidRPr="00045819" w:rsidRDefault="00A23CFA" w:rsidP="00FF6C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1F39B6F" w14:textId="77777777" w:rsidTr="001A3E1A">
        <w:tc>
          <w:tcPr>
            <w:tcW w:w="3107" w:type="dxa"/>
            <w:vMerge w:val="restart"/>
            <w:tcBorders>
              <w:left w:val="single" w:sz="1" w:space="0" w:color="000000"/>
            </w:tcBorders>
          </w:tcPr>
          <w:p w14:paraId="318AD660" w14:textId="75751340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4.3. Сервисное обслуживание делегаций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64EDC25" w14:textId="690940BF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A6044EC" w14:textId="2305D28E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A40BE2B" w14:textId="37D14EB9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0CC4673" w14:textId="73C5DA5B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B7608E" w14:textId="0856DC62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FFD299" w14:textId="075150E1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13EF51A" w14:textId="559880D5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74D9ECB" w14:textId="569354F4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D19C0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5A860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5FA6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EB59FCC" w14:textId="77777777" w:rsidTr="001A3E1A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1849CC33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2B6DEF" w14:textId="316B4C08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254683" w14:textId="7C509C74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C0EDD84" w14:textId="6EC10726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154E732" w14:textId="4A2E69CC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3645A0" w14:textId="05395092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60,0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19EA82" w14:textId="04153CCE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60,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F465FD5" w14:textId="2E1C0CA3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60,0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9D749B8" w14:textId="716806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240,0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33DB6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75DEA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BA8C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953F8E6" w14:textId="77777777" w:rsidTr="001A3E1A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45A61667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FB64024" w14:textId="3B8F0E45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DC76CEF" w14:textId="7A2337EB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6AAEE15" w14:textId="3E52D68A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67C6CA1" w14:textId="0AFD418E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E601D88" w14:textId="30C89AC3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60,0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85990FF" w14:textId="1AE5EAD5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60,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1C4F05" w14:textId="016EA581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60,0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103820" w14:textId="0CCFFB3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240,0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45FE2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336EB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C235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697C7E3" w14:textId="77777777" w:rsidTr="001A3E1A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659C8F83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3A8AE7" w14:textId="34251DD2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AEF927D" w14:textId="0EF5C70D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3D3A5B2" w14:textId="4F8E715F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98860CC" w14:textId="26A024A0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F668B8" w14:textId="68A9E32B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B1C494B" w14:textId="587CC8AE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7346BAE" w14:textId="462B8FCE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113DD36" w14:textId="1038AE73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21A22C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B5150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51E4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5F4ADA2" w14:textId="77777777" w:rsidTr="001A3E1A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485773EF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E0773C2" w14:textId="05E1F553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EF0D4CF" w14:textId="488D1C16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820E24A" w14:textId="698938BB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096099A" w14:textId="50525EA9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6FB0ED2" w14:textId="0306557C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87458C5" w14:textId="250A329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7E51AC" w14:textId="13439BB5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3101C63" w14:textId="23B938DC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1DC0D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7B6E1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A4EF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D15A9EE" w14:textId="77777777" w:rsidTr="001A3E1A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4B8368F2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5DDE30" w14:textId="687B54E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B219BD9" w14:textId="5E7504BF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64A774" w14:textId="51669E3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778DBE5" w14:textId="68D07773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2988FFF" w14:textId="20835DF5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60,0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D8FF21" w14:textId="6AB8380C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60,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CC0787F" w14:textId="384B1F78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60,0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EDB5C00" w14:textId="350302C8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240,0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65713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B5700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85C3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31CEDBF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E3B7521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094DF3" w14:textId="4A4403A1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20050C0" w14:textId="2E4C1513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2697B0" w14:textId="13C71C0D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0960EC8" w14:textId="588BE72D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7C1F250" w14:textId="0A309BFE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679B0DE" w14:textId="05DD0F4E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830B45" w14:textId="0CA0E760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5408A4" w14:textId="13D8FEA8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DC6CB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43B35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340E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DD95EDC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F90FF7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5. Чествование Почётных граждан города Оби:</w:t>
            </w:r>
          </w:p>
          <w:p w14:paraId="282562B0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</w:t>
            </w:r>
            <w:r w:rsidRPr="00045819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единовременная выплата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ко Дню города в размере 2-х МРОТ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(22440,00 руб.)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68A68413" w14:textId="04559058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установленных федеральным законодательством. </w:t>
            </w:r>
          </w:p>
          <w:p w14:paraId="5725BE0B" w14:textId="3B5EB17F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 чел.х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44880,00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=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269280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руб.</w:t>
            </w:r>
          </w:p>
          <w:p w14:paraId="52959241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4066">
              <w:rPr>
                <w:rFonts w:ascii="Times New Roman" w:eastAsia="SimSun" w:hAnsi="Times New Roman" w:cs="Mangal"/>
                <w:b/>
                <w:i/>
                <w:iCs/>
                <w:kern w:val="1"/>
                <w:sz w:val="24"/>
                <w:szCs w:val="24"/>
                <w:u w:val="single"/>
                <w:lang w:eastAsia="hi-IN" w:bidi="hi-IN"/>
              </w:rPr>
              <w:t>2029г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  <w:p w14:paraId="5DF89079" w14:textId="3B6A87B3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чел.х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44880=314160,00 руб.</w:t>
            </w:r>
          </w:p>
          <w:p w14:paraId="23CB620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</w:t>
            </w:r>
            <w:r w:rsidRPr="00045819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ежемесячная муниципаль-</w:t>
            </w:r>
            <w:r w:rsidRPr="00045819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ная выплата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к пенсии:</w:t>
            </w:r>
          </w:p>
          <w:p w14:paraId="4C7D5C5F" w14:textId="5637AF2A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чел.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х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11220,00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х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12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=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807840,00</w:t>
            </w:r>
          </w:p>
          <w:p w14:paraId="004D859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b/>
                <w:i/>
                <w:kern w:val="1"/>
                <w:sz w:val="24"/>
                <w:szCs w:val="21"/>
                <w:u w:val="single"/>
                <w:lang w:eastAsia="hi-IN" w:bidi="hi-IN"/>
              </w:rPr>
              <w:t>202</w:t>
            </w:r>
            <w:r>
              <w:rPr>
                <w:rFonts w:ascii="Times New Roman" w:eastAsia="SimSun" w:hAnsi="Times New Roman" w:cs="Mangal"/>
                <w:b/>
                <w:i/>
                <w:kern w:val="1"/>
                <w:sz w:val="24"/>
                <w:szCs w:val="21"/>
                <w:u w:val="single"/>
                <w:lang w:eastAsia="hi-IN" w:bidi="hi-IN"/>
              </w:rPr>
              <w:t>9</w:t>
            </w:r>
            <w:r w:rsidRPr="00045819">
              <w:rPr>
                <w:rFonts w:ascii="Times New Roman" w:eastAsia="SimSun" w:hAnsi="Times New Roman" w:cs="Mangal"/>
                <w:b/>
                <w:i/>
                <w:kern w:val="1"/>
                <w:sz w:val="24"/>
                <w:szCs w:val="21"/>
                <w:u w:val="single"/>
                <w:lang w:eastAsia="hi-IN" w:bidi="hi-IN"/>
              </w:rPr>
              <w:t>г.</w:t>
            </w:r>
          </w:p>
          <w:p w14:paraId="390A22CF" w14:textId="07FEC660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чел. х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11220,00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х 5 мес.=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336600,00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руб.;</w:t>
            </w:r>
          </w:p>
          <w:p w14:paraId="167A0437" w14:textId="77EBFB0B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  <w:t>7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  <w:t xml:space="preserve"> чел. х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  <w:t>11220,00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  <w:t xml:space="preserve"> х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  <w:t>7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  <w:t xml:space="preserve"> мес. =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  <w:t>549780,00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  <w:t xml:space="preserve"> руб. </w:t>
            </w:r>
            <w:r w:rsidRPr="00045819"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  <w:t xml:space="preserve">  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00624F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3C8509C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6C93754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05C765F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635E0DF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C0093FE" w14:textId="20EB4B10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3A4DF8" w14:textId="310AE4B2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CDDCA4" w14:textId="7AF97E4C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96463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1150A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FDCE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34941A1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718DD7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F4D2E7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E4BDC5B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F51733D" w14:textId="339A1812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1049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2BEBF62" w14:textId="66AD545D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1300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C0CC5E" w14:textId="63AA229A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1300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16D3415" w14:textId="08C3BCC9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1300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573AC65" w14:textId="7E238AFC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1300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A98352" w14:textId="5F7410B5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6252,21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F1FC3E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ABF42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13CE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584F53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C6798A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5900DC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A82D3DC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80673E4" w14:textId="54769AC5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1049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A98CAEB" w14:textId="09692019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1300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AD7217" w14:textId="3F37E062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1300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2FE923B" w14:textId="0D182CB6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1300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B3CABEA" w14:textId="5ADF27DB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1300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9BF89E" w14:textId="777FB169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6252,21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9D793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415A6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5F1A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A4F9981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BF9BB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9C499F0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6524E59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E949515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5281DEC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F10B1AA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E7C92CE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18F70E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4CA7E46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5B010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943027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3884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17EDAC5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C0CCF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1851206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91163A6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B288755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CDCB246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9B024EF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85C842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6040E1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A5B45B" w14:textId="7777777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04DEE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E70CB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FC46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7D03331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9B7D4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20D73E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8EE3AF1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тыс. 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6580C17" w14:textId="605DBDF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lastRenderedPageBreak/>
              <w:t>1049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lastRenderedPageBreak/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AD48E58" w14:textId="491B6811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lastRenderedPageBreak/>
              <w:t>1300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765A474" w14:textId="72BA2543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1300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62D1DA" w14:textId="77273B43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1300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197E9F" w14:textId="65EB8B97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1300</w:t>
            </w:r>
            <w:r w:rsidRPr="00D350C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81B7F4B" w14:textId="5F566990" w:rsidR="00797282" w:rsidRPr="00D350C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6252,21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1EF188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C8C699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C172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D7C6FCB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48AF5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7BE449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FF1C792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981FA0B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A622ED8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3ABECD0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A8A0F4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33B616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7DD572A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165B2B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84C7E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5CB1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DED0F1B" w14:textId="77777777" w:rsidTr="002C7202">
        <w:tc>
          <w:tcPr>
            <w:tcW w:w="3107" w:type="dxa"/>
            <w:vMerge w:val="restart"/>
            <w:tcBorders>
              <w:left w:val="single" w:sz="1" w:space="0" w:color="000000"/>
            </w:tcBorders>
          </w:tcPr>
          <w:p w14:paraId="590236B4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1"/>
                <w:szCs w:val="21"/>
                <w:lang w:eastAsia="hi-IN" w:bidi="hi-IN"/>
              </w:rPr>
            </w:pPr>
          </w:p>
          <w:p w14:paraId="30B33385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1"/>
                <w:szCs w:val="21"/>
                <w:lang w:eastAsia="hi-IN" w:bidi="hi-IN"/>
              </w:rPr>
            </w:pPr>
          </w:p>
          <w:p w14:paraId="307CAD16" w14:textId="44F972BA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1"/>
                <w:szCs w:val="21"/>
                <w:lang w:eastAsia="hi-IN" w:bidi="hi-IN"/>
              </w:rPr>
              <w:t xml:space="preserve">6. </w:t>
            </w:r>
            <w:r w:rsidRPr="00887958">
              <w:rPr>
                <w:rFonts w:ascii="Times New Roman" w:hAnsi="Times New Roman" w:cs="Times New Roman"/>
                <w:sz w:val="24"/>
                <w:szCs w:val="24"/>
              </w:rPr>
              <w:t>Изготовление медали сувенирной для Почётных граждан города Оби Новосибирской области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A08F28B" w14:textId="3DD6D31A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44D9844" w14:textId="00AD9816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ед</w:t>
            </w: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FD70D0B" w14:textId="2119A858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81C3C81" w14:textId="0A20A154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4A1514" w14:textId="20D9C2A6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B176F8B" w14:textId="5D0D1772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1EE1B7" w14:textId="5A4952A5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4C6087D" w14:textId="1F0C7031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6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4C408989" w14:textId="3A73A8C5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 w:val="restart"/>
            <w:tcBorders>
              <w:left w:val="single" w:sz="1" w:space="0" w:color="000000"/>
            </w:tcBorders>
          </w:tcPr>
          <w:p w14:paraId="245BB4B0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5668B11A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28616DA3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Повышение статуса </w:t>
            </w:r>
          </w:p>
          <w:p w14:paraId="3CB7CA7A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жителей </w:t>
            </w:r>
          </w:p>
          <w:p w14:paraId="62E93CB6" w14:textId="71DF7000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  <w:t>города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72CDC872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337B92CE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26BBBF01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Р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ешение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23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се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с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сии Совета депутатов г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орода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Оби </w:t>
            </w:r>
          </w:p>
          <w:p w14:paraId="0B9B5EDC" w14:textId="77777777" w:rsidR="0079728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14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.0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.20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24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г. №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314</w:t>
            </w:r>
          </w:p>
          <w:p w14:paraId="28CAFA32" w14:textId="6292DB10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«Об утверждении Положения «О звании «Почетный гражданин города Оби»</w:t>
            </w:r>
          </w:p>
        </w:tc>
      </w:tr>
      <w:tr w:rsidR="00797282" w:rsidRPr="00045819" w14:paraId="0F583DA8" w14:textId="77777777" w:rsidTr="002C7202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1DF9F240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CF47AF" w14:textId="031BF7A0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FDD485" w14:textId="62F7586A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ECEEB40" w14:textId="422929E5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2,34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323D689" w14:textId="1E7C4BDC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EA08E8" w14:textId="217704B3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647C88" w14:textId="6DFC0F55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30A357D" w14:textId="79E51494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9B2CC36" w14:textId="5889998D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2.34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B50F84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7C5097C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ADB6FA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AB8CFBD" w14:textId="77777777" w:rsidTr="002C7202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184F8D26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E69FEE" w14:textId="4607C98E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0923EFC" w14:textId="33CC1E69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58714FF" w14:textId="5A0B6E16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14,04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A3D7777" w14:textId="645376C3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31D01C0" w14:textId="71000090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AD8DD59" w14:textId="28227978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B05476" w14:textId="4D9AAC76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3A4F505" w14:textId="1B10AE81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14,04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A589A4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3423915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38BF16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E9E0BA1" w14:textId="77777777" w:rsidTr="002C7202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7CAB679E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6B31441" w14:textId="38B7631C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F1CE532" w14:textId="6E61EF2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917201" w14:textId="08FC5732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0CF44BE" w14:textId="53A9BF4D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A8CDF3A" w14:textId="321CD845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95C9960" w14:textId="17A1AD1B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074C188" w14:textId="307A96B6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A314716" w14:textId="69F49CE8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F80F82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11BDA06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2BE6E6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5E38875" w14:textId="77777777" w:rsidTr="002C7202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7B120DB2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EA468C9" w14:textId="3E209E09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454E26E" w14:textId="045B8448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77F4FBB" w14:textId="021E568D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A22947E" w14:textId="60EB0F8D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BA7A4A1" w14:textId="34C07422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637BE6" w14:textId="56341A03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894DE00" w14:textId="27D6C0E1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2158FBA" w14:textId="74B23EC4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037915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4ED0588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9E01DC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645B3D9" w14:textId="77777777" w:rsidTr="002C7202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5EA36074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B82F63" w14:textId="45EE7CCC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0FEBC5D" w14:textId="69367240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78CF5A1" w14:textId="6FDE6E61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14,04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5B80406" w14:textId="751EECE5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7F13A5" w14:textId="3E730B99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921AD5B" w14:textId="5E90B08A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C04652F" w14:textId="6FD194AB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AA8FD8" w14:textId="2FF67F3E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14,04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D5D2E2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4AC0827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65998B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118D685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25D1DC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F0CD72" w14:textId="68CA00C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E067729" w14:textId="288CB1FA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9165D8E" w14:textId="56414B99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A0FB53A" w14:textId="21FE0094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A84518" w14:textId="2868F8FF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D6F6715" w14:textId="5E251033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D287C5" w14:textId="4EEB4BE5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8AF3CB3" w14:textId="33CB621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5B8785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ED8F3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C73F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C4C3769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9D99B0F" w14:textId="22778630" w:rsidR="00797282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Празднование Дня Победы — 9 мая. </w:t>
            </w:r>
          </w:p>
          <w:p w14:paraId="4C1E5FE5" w14:textId="52F33C96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Изготовление и монтаж (демонтаж) баннеров  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51BF0A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F1ABD39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D9FE57" w14:textId="4627FAB5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8FEFFC9" w14:textId="06B3F679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9A793FE" w14:textId="31BC67CD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E5462D" w14:textId="6D65F0B1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2C1EA17" w14:textId="0BFE3708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3E419C" w14:textId="2385A6FF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367BB90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1D935E81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99D3083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E5AED86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1572903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7CD312D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45E48A6D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B9F53D5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A600338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0686A77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0C91905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DD19ABA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D29971A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1F96AFDE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2E58EF1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ВО 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BA9B5B3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8AC817F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CF0CD83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D08F566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BBB4FF3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BF70DE5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FDCE442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82D7831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368BCD3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Развитие у жителей города военно 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патриотичес</w:t>
            </w: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ких чувств, уважения и благодарности ко всем, кто защищает Родину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703D8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-</w:t>
            </w:r>
            <w:r w:rsidRPr="006E5E5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Омское кольцо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(разделительный треугольник) в сторону аэропорта;</w:t>
            </w:r>
          </w:p>
          <w:p w14:paraId="615B408C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-ул. Станционная (на стороне ж/д);</w:t>
            </w:r>
          </w:p>
          <w:p w14:paraId="04C814DA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-ДК «Крылья Сибири»»;</w:t>
            </w:r>
          </w:p>
          <w:p w14:paraId="0AD4A872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ДШИ города Оби;</w:t>
            </w:r>
          </w:p>
          <w:p w14:paraId="1420E05E" w14:textId="1B4EC833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футбольное поле (ул. Вокзальная).</w:t>
            </w:r>
          </w:p>
        </w:tc>
      </w:tr>
      <w:tr w:rsidR="00797282" w:rsidRPr="00045819" w14:paraId="5C8472FC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F6990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587761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1E8B10A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6DC7638" w14:textId="78899702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219,5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2B014EA" w14:textId="4A709FF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81F4C4C" w14:textId="1CC0E87F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3BEB9AF" w14:textId="450E2E78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E61949" w14:textId="0D3779C8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64CD88" w14:textId="6B39C44E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219,5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2D7CE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1C662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6E82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1CD48B5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3C197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CA8F377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8912040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28F398C" w14:textId="2DBE85AC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219,5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B9FAB43" w14:textId="020D6A4D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77A2FD6" w14:textId="2714CCD2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58A0061" w14:textId="47B2EE6D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A3D68B2" w14:textId="3FD65784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0E65E3E" w14:textId="14EF83BB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219,5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BA217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A22A1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4C09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1FA389C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6B182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68A662F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67F06FF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23C2A06" w14:textId="06A3CC7E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924E34C" w14:textId="7B8ED0D1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730C084" w14:textId="32F187C0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4563CA1" w14:textId="2FA31A9B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B60BA90" w14:textId="09A0AEE5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E20A7F" w14:textId="7685CE65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B957F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718B6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DF05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85BD837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5A8DF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042528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2121167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A3253CB" w14:textId="2A6D4864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7C54F23" w14:textId="4820D4E0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779DAFE" w14:textId="6A35361B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8D2FD9E" w14:textId="6C30C35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1586AD9" w14:textId="3EA7A8D9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07AF26" w14:textId="06CACB76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D6EDA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67863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3E8E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A0D4CEE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682831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7EB92F2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3713159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87ED83C" w14:textId="7C09C4A5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219,5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53A326A" w14:textId="1DC9D6FE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ACE453" w14:textId="63499B39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7C0197F" w14:textId="19D4C874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9EF2B4" w14:textId="131ACF74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FD1CDDC" w14:textId="282985E8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219,5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D3756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14B82E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A92C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898A799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B4D3DA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43C8F2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C80E778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83CD4AA" w14:textId="77BBE882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0B75114" w14:textId="1BE09170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3AE4582" w14:textId="3627D88C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FAD4C84" w14:textId="11711A4F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5D37F3" w14:textId="30F48AF3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383082" w14:textId="3AD7AB3F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A9ACC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5698B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EDB1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26DB5AE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3627E0A" w14:textId="2E04E14D" w:rsidR="00797282" w:rsidRDefault="00797282" w:rsidP="00797282">
            <w:pPr>
              <w:widowControl w:val="0"/>
              <w:tabs>
                <w:tab w:val="left" w:pos="60"/>
              </w:tabs>
              <w:suppressAutoHyphens/>
              <w:spacing w:after="0" w:line="240" w:lineRule="auto"/>
              <w:ind w:right="6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8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 День памяти и скорби 22 июня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14:paraId="4489F703" w14:textId="77777777" w:rsidR="00797282" w:rsidRPr="00045819" w:rsidRDefault="00797282" w:rsidP="00797282">
            <w:pPr>
              <w:widowControl w:val="0"/>
              <w:tabs>
                <w:tab w:val="left" w:pos="60"/>
              </w:tabs>
              <w:suppressAutoHyphens/>
              <w:spacing w:after="0" w:line="240" w:lineRule="auto"/>
              <w:ind w:right="60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Возложение цветов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BD5FC76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B433AEB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D38338C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01E441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273C71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4667DC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80B2E3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FF92F9B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A3FA3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C1FC1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0295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356E7D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DFC95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3B4B53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EC55E49" w14:textId="77777777" w:rsidR="00797282" w:rsidRPr="00120EED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120EED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BED3AA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7CADC9F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7EC4FC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657CFE3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CF173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0BAC4CB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1C667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94422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A478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9611D72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08651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1A07BB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2A76083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A2E3152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926E551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43815B1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6A4E2CA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E9D6821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7B0807E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3E5F0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D16A8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0EA8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065D236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B37C4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9B4604C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7DF4B02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C4D47E4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BCBF08F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9D88C2C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862EF4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C41E9B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7D70397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B1852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4F20F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F47E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B31ED93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3E606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04E96B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07B88D6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E3D40DA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EEDAD21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17C532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F4F2D2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9142C18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5EC6B57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9DE9B2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BF424D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6A3A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80F6733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574166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18CBDA6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F543450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67C4F1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3FB3042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677449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88F555C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CA719B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A751036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FBDDB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75266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FC39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3D4DEBA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1F6E65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7F091FF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31DA233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2E47211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0F8D377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4D5352D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265DAFC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8EE077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463D27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A4C7D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592CE8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9177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5BA52C5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8718ADE" w14:textId="29FF7C04" w:rsidR="00797282" w:rsidRDefault="00797282" w:rsidP="00797282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9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 День Неизвестного Солдата 3 декабря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  <w:p w14:paraId="46E945E2" w14:textId="77777777" w:rsidR="00797282" w:rsidRPr="00045819" w:rsidRDefault="00797282" w:rsidP="00797282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Возложение цветов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E2AC3C4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9A54025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39AB4B7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113B230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A7AFE2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133FC6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82847F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621AF64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524C1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3E1A7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A610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D262209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060CA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1F7E1E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2360184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CE4FCC4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7C1E6E8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4C44E4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9FC380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BFE923A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3C968F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68BD7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39966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C109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84E33BC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F4ACA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7906666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9B527D4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5C5C282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EC3F4E8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E972F8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079103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252C57C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6ECBA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87F34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8CD65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6AE0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6B27E5B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235ED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6F9D94F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A1293ED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5C1B7F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3BBB33C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2D7CE3A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C0F6135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5111BCD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645088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7228B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905D2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374B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05D75F6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A6410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196676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27C8A44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ED144E5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D4CD823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0C937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828438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17042D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081627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46ADE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8A920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0A38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B2B1B3F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83400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3B0D7A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E80D41D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5651B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D8A035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AF1858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45A57D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EA64C3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F2847BB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54C84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94CCB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EA92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27E0F3E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FC12BE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BF46F7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12552A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B59E128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21F9E83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210DF68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C576E1F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1289732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3D1D6C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9EA44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11352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0C83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413A505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91BA3E0" w14:textId="659E8EB0" w:rsidR="00797282" w:rsidRPr="00C93D4B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C93D4B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Организация </w:t>
            </w:r>
          </w:p>
          <w:p w14:paraId="446AA6DC" w14:textId="77777777" w:rsidR="00797282" w:rsidRPr="00C93D4B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C93D4B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проведения Дня отца.</w:t>
            </w:r>
          </w:p>
          <w:p w14:paraId="4A9021A2" w14:textId="77777777" w:rsidR="00797282" w:rsidRPr="00C93D4B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C93D4B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Единовременная выплата </w:t>
            </w:r>
            <w:r w:rsidRPr="00C93D4B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5000 руб. х 3 чел.=15000 руб. </w:t>
            </w:r>
          </w:p>
          <w:p w14:paraId="16672A48" w14:textId="0ED4E1D6" w:rsidR="00797282" w:rsidRPr="00E052DF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C93D4B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Приобретение памятного знака «За верность отцовскому долгу»</w:t>
            </w:r>
            <w:r w:rsidRPr="00E052D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ECDCB40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7FB077B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5ABA1F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7A31931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70A5626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297D87A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658B714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7476A6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2F885DD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533434AB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14D5659B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59A7AAD9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105221E0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9EA361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 xml:space="preserve">Повышение значимости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отца в жизни ребенка, роли отцовства</w:t>
            </w:r>
          </w:p>
          <w:p w14:paraId="6929CE2B" w14:textId="77777777" w:rsidR="00797282" w:rsidRPr="00A92DF1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92DF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в формировании семьи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74235" w14:textId="2E579602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Решение 30-й сессии Совета депутатов г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орода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Оби от 25.09.2013 г. № 303</w:t>
            </w:r>
          </w:p>
        </w:tc>
      </w:tr>
      <w:tr w:rsidR="00797282" w:rsidRPr="00045819" w14:paraId="7A9EB895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AEB2B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90BFBAA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BC27E07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69A125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29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257D0AC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DED3438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5,0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F92B1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15,0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F7475B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15,0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794FD7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89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F8C68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E4A6E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2889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B50545D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1C210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2B7E14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F90A71F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B6832CA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29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7716A1D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00C8C2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5,0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A227560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15,0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FD8E82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15,0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850F8A1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89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55F057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60886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ECFA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79249CC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C15DC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38A8DE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B2F7E1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0DC6B87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315C606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55AC5EC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667BE63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FF92A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AA4E2A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8562F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B32A96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977B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598C38D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25F84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5B31F47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3C3ABF4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A89336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224588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765320D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3DCBA1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DB9AE16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7587096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E4083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1C7BD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7371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AF1D263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929E1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3C69B3D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53E3B52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766932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29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CAE63AD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932CCBF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5,0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CE5A09E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15,0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4F9015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15,0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75768CB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89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5C148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8D592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16D7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717D840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20FD7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EA8FF2C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4520A42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60668F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F4B5AF6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8ED4F21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30194EF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EBB568A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3F3AB13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F6C18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6C53A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128D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49F7346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8D018E4" w14:textId="6C58E7E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. Организация и проведение конкурса «Лучший    многоквартирный дом, лучшая улица частного сектора, город в цветах – счастье в домах». </w:t>
            </w:r>
          </w:p>
          <w:p w14:paraId="1257D69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D0510C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8C20C4F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75EE919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F2138FA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893A0F1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2921A63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A0B23D4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86A4A04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0A658AA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68A44A19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01BB80D8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114A9731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596F988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Развитие и поддержка инициатив жителей, принимающих активное участие в благоустройстве города. 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FD93B" w14:textId="31BF9F53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Решение 41 сессии</w:t>
            </w:r>
            <w:r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Совета депутатов города  Оби</w:t>
            </w:r>
            <w:r w:rsidRPr="00045819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от 11.11.2014 г. </w:t>
            </w:r>
          </w:p>
          <w:p w14:paraId="7B6D8BF7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№ 432</w:t>
            </w:r>
          </w:p>
        </w:tc>
      </w:tr>
      <w:tr w:rsidR="00797282" w:rsidRPr="00045819" w14:paraId="0213AFA8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1617A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971A1F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5D1DBAC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E5291B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866BF8F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CFA71D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30,0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4AFF64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30,0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3482E8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A8EE77C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150,0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53346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E0EEBC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8E5C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577F116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46618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1832F0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E67092F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1D854C7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338FDC7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6CB0EF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30,0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CC920D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30,0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30BAC4E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1DDECED" w14:textId="77777777" w:rsidR="00797282" w:rsidRPr="00864C73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50</w:t>
            </w:r>
            <w:r w:rsidRPr="00864C7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D7099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983A0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7EE2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521F166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68A55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A9BFE55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D78C2CC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D5BD43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ECA932C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C7CE509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E6B7366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36BD89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E12146D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A6636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403D0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25B3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9E6C881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36945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2E4E576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24380EA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B55F75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31BBE28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5AD647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DB4227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B859C46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C8F58F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81376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375D0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9DED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37FF7B5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5A6D40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C200DB7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4BB2024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9CCC5E4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FD09A3C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</w:t>
            </w:r>
            <w:r w:rsidRPr="0077061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B9EAE9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30,0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758A8A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30,0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50BC2E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30</w:t>
            </w:r>
            <w:r w:rsidRPr="0077061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B50133D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50</w:t>
            </w:r>
            <w:r w:rsidRPr="0077061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FF05F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94C9D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039A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26BFE25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4EBE4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AE5E336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04A6469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0FAE929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4CF9BA4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B92C2EF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84D3B4A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E87873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261A348" w14:textId="77777777" w:rsidR="00797282" w:rsidRPr="0077061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7061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C1A9E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A06F0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FEAB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CE75D90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4018392" w14:textId="15D4ADEE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  <w:t>2</w:t>
            </w:r>
            <w:r w:rsidRPr="00045819"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  <w:t xml:space="preserve">.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  <w:t>Организация и проведение конкурса «Женщина года»</w:t>
            </w:r>
          </w:p>
          <w:p w14:paraId="69213F5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9 номинаций х 1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500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руб. =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13500 руб.</w:t>
            </w:r>
          </w:p>
          <w:p w14:paraId="3B88F65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</w:pPr>
          </w:p>
          <w:p w14:paraId="105FC88B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9D3AE9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BE9E23F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699706B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77A7112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F507BDB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DAC62DD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599E1D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13929B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FEC1682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F2836AA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74C615DC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6E418DBC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63E74607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3A766790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B6FE42A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3E910BD4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  <w:p w14:paraId="5D7FA57F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>Повышение социального статуса женщин города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CDF0B" w14:textId="77777777" w:rsidR="00797282" w:rsidRPr="00D35E4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Решение 58 й сессии Совета депутатов </w:t>
            </w:r>
          </w:p>
          <w:p w14:paraId="74055DAB" w14:textId="199ED070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>г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орода</w:t>
            </w: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Оби от 11.05.2016 г. № 643</w:t>
            </w:r>
          </w:p>
        </w:tc>
      </w:tr>
      <w:tr w:rsidR="00797282" w:rsidRPr="00045819" w14:paraId="0DE0AEDB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FD1B4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30C54F2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B23C62A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6763BEF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0E6114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5316EEA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13,5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78E199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13,5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737537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646F2A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67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C0949D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63988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0170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4A9410F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A0C15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5258F14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CEECAE9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EAFB8E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4C11ED3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FC84CE2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13,5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23A57D7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13,5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3488F80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B5E469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67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0888D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7704E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53AA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9CCD269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31D57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ED6D0C2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213617F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8FEF6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8DFE09D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FB8DF98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266AE19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831D3CB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A96DD01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A9231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B3036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5E05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A52732F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1B0C75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5DBE2C4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F975FB4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3F68D0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4A4C71C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07744F4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9D1EEE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B86594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1DC5CB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39CD3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82BA5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3125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8A65540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19B00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831A92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C9F09AA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428232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E897DEC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BB0A4B2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13,5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2AB11F7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13,5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DCE74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13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A171A0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67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90E80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21695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24B7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4824DBE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21282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30D5673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1BA5929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FB5C81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A1875D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76D7CB0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E5565FF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36BD6D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80DFDF9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D5319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DB680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2EB8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706A131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5ED5899" w14:textId="54EC4DC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 Де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нь вывода войск из Афганистана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(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Благодарность, Благодарственные письма, Почётные грамоты Главы города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 возложение цветов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). 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6CD8F9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3CC97CE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AE8A164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9842DDA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EDFEAB3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3B9B1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CB96E7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0CF8C0C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53C607B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84E2A66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9BD4B1E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DF7A35A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10428B4A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Развитие у жителей города военно-патриотических чувств </w:t>
            </w:r>
          </w:p>
          <w:p w14:paraId="63E65652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A69B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22793FD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462BD7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0BC1A5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D10A5FE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2BCCCF4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00F71A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87D24F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49BF4D9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0CDBA2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E52B58A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0B20E3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F96F51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061D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20D64C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64FA9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3ED8C95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B36FCEF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7921745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A937F9E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793AA29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6F3D7F5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3B0D5F5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0CC689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2947E4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DB7D2AA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99F9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9CF0EFC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DF6A1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F72CEE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C83A876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1E29667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CB0B7AC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2831B8C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C4B06F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B185B7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3638CD5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1E8891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69FD90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163D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84BA553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7EAD0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C059A1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3B53E6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0E734C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B6A1528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FBA84C2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183EF8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88DAFF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6463105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D3521F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027023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4D8B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9783A8D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1232E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A3781EA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E7FB81C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4C6FCAB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0D7CE3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20EE042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FBE1A5F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B06728C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653C01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BBAF5B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430A5B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105C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2E1D561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6B0C1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9BB922B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BE33DDB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C8EA4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1D078F7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BD6708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268CCC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7F467B9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3BD01D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ABD34E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D65151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A858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A3E35E8" w14:textId="77777777" w:rsidTr="00FF6CA5">
        <w:tc>
          <w:tcPr>
            <w:tcW w:w="3107" w:type="dxa"/>
            <w:vMerge w:val="restart"/>
            <w:tcBorders>
              <w:left w:val="single" w:sz="1" w:space="0" w:color="000000"/>
            </w:tcBorders>
          </w:tcPr>
          <w:p w14:paraId="4CC3A056" w14:textId="0684471B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14. Проведение </w:t>
            </w:r>
            <w:r w:rsidRPr="00295DA6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конкурса общественных стартапов «Мой город – мой проект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7EAE2A1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904F6BB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E7A3F4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2DA2404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5A4812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2FB648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14C3AB9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75C771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0570F3D3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9469ADA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</w:tcBorders>
          </w:tcPr>
          <w:p w14:paraId="04AF75B1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color w:val="000000"/>
                <w:kern w:val="1"/>
                <w:lang w:eastAsia="hi-IN" w:bidi="hi-IN"/>
              </w:rPr>
              <w:t>Развитие и поддержка инициатив жителей, принимающих активное участие в благоустройстве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A42A84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F8A45F3" w14:textId="77777777" w:rsidTr="00FF6CA5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4FA6F32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C9F767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9251006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DE47559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0768F88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800,00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F6D10BA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6276B84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800,00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54666B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800,00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E9EAF2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4000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1E6F1B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73D5103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FDAFF8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BC4047D" w14:textId="77777777" w:rsidTr="00FF6CA5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16AA359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AD60805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FFE6376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D3A6FD1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5E0AFD8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800,00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7C6C251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F1976E3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800,00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EF2DE0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800,00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3C53E4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4000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36AFEC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5ABD3E4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90A50A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C0093F6" w14:textId="77777777" w:rsidTr="00FF6CA5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79ECD44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98695C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B0E9F80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B09CA5D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1A53BF5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FA0EAD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11F99D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A1ABC4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7474CBB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557633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4485570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A683D3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718CAE1" w14:textId="77777777" w:rsidTr="00FF6CA5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5D39145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1CD39FE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936CBEB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639DFF1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5511E22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3FDC250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914473D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9FDB047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604159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BB7DDF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37CAC5B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90EC7E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6DDE44B" w14:textId="77777777" w:rsidTr="00FF6CA5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1D2BF64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A93C1C8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7DF424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80BE4CA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B54FFD0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800,00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6E68DA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5D51743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800,00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EA25DA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800,00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3BB0518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4000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8BF4EF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7E4482F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5610A8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7CDFDF0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98BBF6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3AA80F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внебюджетные </w:t>
            </w: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24E38E5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 xml:space="preserve">тыс. </w:t>
            </w: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DE95CD2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C9A9D88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9A61EC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AB436B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04651EB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4C15A19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AA2DA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A5325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9C81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C8252C2" w14:textId="77777777" w:rsidTr="00170716">
        <w:tc>
          <w:tcPr>
            <w:tcW w:w="3107" w:type="dxa"/>
            <w:vMerge w:val="restart"/>
            <w:tcBorders>
              <w:left w:val="single" w:sz="1" w:space="0" w:color="000000"/>
            </w:tcBorders>
          </w:tcPr>
          <w:p w14:paraId="2493A307" w14:textId="7E8C393E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15. Приобретение сертификатов для конкурса снежных фигур</w:t>
            </w:r>
          </w:p>
          <w:p w14:paraId="4EE1F7E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(8 шт. х 3000 руб. = 24000 руб.)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F0CAF0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9A6277D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645B921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BDC153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5267382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2A3997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F016E4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AB1C24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09637FD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УВО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</w:tcBorders>
          </w:tcPr>
          <w:p w14:paraId="492B86F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color w:val="000000"/>
                <w:kern w:val="1"/>
                <w:lang w:eastAsia="hi-IN" w:bidi="hi-IN"/>
              </w:rPr>
              <w:t xml:space="preserve">Развитие и поддержка инициатив жителей, принимающих активное участие в </w:t>
            </w:r>
            <w:r>
              <w:rPr>
                <w:rFonts w:ascii="Times New Roman" w:eastAsia="SimSun" w:hAnsi="Times New Roman" w:cs="Mangal"/>
                <w:color w:val="000000"/>
                <w:kern w:val="1"/>
                <w:lang w:eastAsia="hi-IN" w:bidi="hi-IN"/>
              </w:rPr>
              <w:t>жизни города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25E565E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509AE41" w14:textId="77777777" w:rsidTr="00170716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5EADDD8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176F9C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219407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038C103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C515C37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84B98CE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731BCD3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A25C804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677015F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120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E7C4AA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21493B9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17FF5E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6EAB01C" w14:textId="77777777" w:rsidTr="00170716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0F6EDFD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B8CED21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871D82A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27EA08C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EE1D3CD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8876179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CB33E7E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7131F3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9630BC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120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4D8871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51C2912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047A0A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06A5423" w14:textId="77777777" w:rsidTr="00170716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3472F7A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9941843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173A493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C7D53E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F0876BE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C05AAD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86357DF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62EC243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DF29F4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E59568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7459273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B41A52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5DD8254" w14:textId="77777777" w:rsidTr="00170716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4A2AA3A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D5D8F8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F199FC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DACFDA2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08B2CAE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63E00BB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3AEC09B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1FB666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5A55AD2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399F61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5483AFD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AFDCE3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132D875" w14:textId="77777777" w:rsidTr="00FF6CA5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2DDDA2A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AB5240D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234E297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E5627E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80058FD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062AAE3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442C385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053A539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24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3F668BB" w14:textId="77777777" w:rsidR="00797282" w:rsidRPr="00A65BB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120</w:t>
            </w:r>
            <w:r w:rsidRPr="00A65BB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F1C8C6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5543F7C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67B3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030122C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A6DFA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ADF4A75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3385247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B95DAA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C4AFD81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3EC00EE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EC6462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AD3C6BC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97C10E9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A182C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23C93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C100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14F52E5" w14:textId="77777777" w:rsidTr="00FF6CA5">
        <w:tc>
          <w:tcPr>
            <w:tcW w:w="512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35E0D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Итого затрат на решение задачи № 1, в том числе: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0FFCDE2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08A23E7" w14:textId="3B73C285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4159,83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E9035BB" w14:textId="2688AD62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4253</w:t>
            </w: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D69EE1F" w14:textId="7835F287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4253</w:t>
            </w: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3E0F506" w14:textId="28997784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4253</w:t>
            </w: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24D840" w14:textId="40C731A3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4253</w:t>
            </w: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88C679" w14:textId="121C44C3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</w:t>
            </w:r>
            <w:r w:rsidR="00F92E0D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1173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 w:rsidR="00F92E0D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23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232E4C7" w14:textId="77777777" w:rsidR="00797282" w:rsidRPr="00B62758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  <w:p w14:paraId="457F7172" w14:textId="77777777" w:rsidR="00797282" w:rsidRPr="00B62758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  <w:p w14:paraId="4530035F" w14:textId="77777777" w:rsidR="00797282" w:rsidRPr="00413E68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13E6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УВО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DFE2EFF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Повышение эффективности взаимодействия администрации города Оби с представителями общественности, жителями города для решения актуальных вопросов городского сообщества</w:t>
            </w:r>
          </w:p>
          <w:p w14:paraId="7B5DE48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4B42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E0C0D7B" w14:textId="77777777" w:rsidTr="00FF6CA5">
        <w:tc>
          <w:tcPr>
            <w:tcW w:w="512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B2BED2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F363328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D5569B6" w14:textId="77777777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0C53F57" w14:textId="77777777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1BA65F" w14:textId="77777777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CA8C71" w14:textId="77777777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27A7D54" w14:textId="77777777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026D4C9" w14:textId="77777777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BDF19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EB28F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0760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17628FD" w14:textId="77777777" w:rsidTr="00FF6CA5">
        <w:tc>
          <w:tcPr>
            <w:tcW w:w="512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F6E10F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C8D68C9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7F9C26F" w14:textId="77777777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3A4E6E1" w14:textId="77777777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3A154F" w14:textId="77777777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7507427" w14:textId="77777777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84F122" w14:textId="77777777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236D95" w14:textId="77777777" w:rsidR="00797282" w:rsidRPr="00B6275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2FCAD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86630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25FE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92E0D" w:rsidRPr="00045819" w14:paraId="72CED593" w14:textId="77777777" w:rsidTr="00FF6CA5">
        <w:tc>
          <w:tcPr>
            <w:tcW w:w="512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0F465A" w14:textId="77777777" w:rsidR="00F92E0D" w:rsidRPr="00045819" w:rsidRDefault="00F92E0D" w:rsidP="00F92E0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E0ADFBB" w14:textId="77777777" w:rsidR="00F92E0D" w:rsidRPr="00776149" w:rsidRDefault="00F92E0D" w:rsidP="00F92E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35FEA6" w14:textId="70D38014" w:rsidR="00F92E0D" w:rsidRPr="00B62758" w:rsidRDefault="00F92E0D" w:rsidP="00F92E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4159,83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C76E791" w14:textId="07783D09" w:rsidR="00F92E0D" w:rsidRPr="00B62758" w:rsidRDefault="00F92E0D" w:rsidP="00F92E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4253</w:t>
            </w: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89E8789" w14:textId="2CDE16A5" w:rsidR="00F92E0D" w:rsidRPr="00B62758" w:rsidRDefault="00F92E0D" w:rsidP="00F92E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4253</w:t>
            </w: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4C265DD" w14:textId="21BCEB52" w:rsidR="00F92E0D" w:rsidRPr="00B62758" w:rsidRDefault="00F92E0D" w:rsidP="00F92E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4253</w:t>
            </w: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0CAB9FC" w14:textId="758962FE" w:rsidR="00F92E0D" w:rsidRPr="00B62758" w:rsidRDefault="00F92E0D" w:rsidP="00F92E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4253</w:t>
            </w:r>
            <w:r w:rsidRPr="00B6275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C4DC533" w14:textId="6297BAD8" w:rsidR="00F92E0D" w:rsidRPr="00B62758" w:rsidRDefault="00F92E0D" w:rsidP="00F92E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21173,23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930866" w14:textId="77777777" w:rsidR="00F92E0D" w:rsidRPr="00045819" w:rsidRDefault="00F92E0D" w:rsidP="00F92E0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B606D9" w14:textId="77777777" w:rsidR="00F92E0D" w:rsidRPr="00045819" w:rsidRDefault="00F92E0D" w:rsidP="00F92E0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18BD8" w14:textId="77777777" w:rsidR="00F92E0D" w:rsidRPr="00045819" w:rsidRDefault="00F92E0D" w:rsidP="00F92E0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8EAA2F7" w14:textId="77777777" w:rsidTr="00FF6CA5">
        <w:tc>
          <w:tcPr>
            <w:tcW w:w="512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3E46F2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D87E8E0" w14:textId="77777777" w:rsidR="00797282" w:rsidRPr="0077614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76149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1FDD9CE" w14:textId="77777777" w:rsidR="00797282" w:rsidRPr="00DC107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C107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2997433" w14:textId="77777777" w:rsidR="00797282" w:rsidRPr="00DC107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C107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40BA37D" w14:textId="77777777" w:rsidR="00797282" w:rsidRPr="00DC107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C107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8BDFE2" w14:textId="77777777" w:rsidR="00797282" w:rsidRPr="00DC107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C107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A18A309" w14:textId="77777777" w:rsidR="00797282" w:rsidRPr="00DC107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C107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338A7A" w14:textId="77777777" w:rsidR="00797282" w:rsidRPr="00DC107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C107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544DF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40399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F85B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26AC891" w14:textId="77777777" w:rsidTr="00FF6CA5">
        <w:tc>
          <w:tcPr>
            <w:tcW w:w="12688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14:paraId="6C7AA882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lastRenderedPageBreak/>
              <w:t xml:space="preserve">Задача 2. Повышение информированности жителей города Оби через средства массовой информации </w:t>
            </w:r>
          </w:p>
          <w:p w14:paraId="389F67B5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о работе администрации города, общественности города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A548F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2E4842" w14:paraId="4D8A59A1" w14:textId="77777777" w:rsidTr="00FF6CA5">
        <w:tc>
          <w:tcPr>
            <w:tcW w:w="314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59D3B9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1. Освещение работы структурных подразделений администрации, общественных объединений, некоммерческих организаций в средствах массовой информации </w:t>
            </w:r>
          </w:p>
          <w:p w14:paraId="6C04E72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(1 кв.см. в основном выпуске газеты «Аэро-Сити» -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23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руб., спецвыпуск —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рублей кв.см.)                   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13258DD4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2BEC7D2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C0499E9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7913239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8407F7D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2D679C87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AECB0C5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5466B94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99E9E6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0AF144B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7AA3EC3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9369D8D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F46FFF0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1D59298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965CD86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Доведение до жителей города нормативно-правовой информации, </w:t>
            </w:r>
          </w:p>
          <w:p w14:paraId="318A74A2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информации о работе админист-рации города, общественности города 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9345C" w14:textId="4E7EB3CE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Договор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ы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на информационное обслуживание</w:t>
            </w:r>
          </w:p>
          <w:p w14:paraId="214A682B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E8AFCAF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50C8EDA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DD133C2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DBB8F56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F76CBCD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B757774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47459E9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EA9FF08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AA9C960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E9F17E8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864E351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п. 2.5. решения</w:t>
            </w:r>
          </w:p>
          <w:p w14:paraId="41717191" w14:textId="3448090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60-й сессии Совета депутатов г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орода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Оби </w:t>
            </w:r>
          </w:p>
          <w:p w14:paraId="381EAB08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от 06.07.2016 г. </w:t>
            </w:r>
          </w:p>
          <w:p w14:paraId="0B942634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№ 686 «Об утверждении Положения «О поощрении руководителей и активных членов общественных объединений города Оби Новосибирской области»</w:t>
            </w:r>
          </w:p>
        </w:tc>
      </w:tr>
      <w:tr w:rsidR="00797282" w:rsidRPr="00045819" w14:paraId="1667D824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9D4CE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09D1F53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C79D54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2EB61C1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B11F279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A8FB8C4" w14:textId="77777777" w:rsidR="00797282" w:rsidRDefault="00797282" w:rsidP="00797282">
            <w:r w:rsidRPr="00E055D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6B00283" w14:textId="77777777" w:rsidR="00797282" w:rsidRDefault="00797282" w:rsidP="00797282">
            <w:r w:rsidRPr="00E055D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95CFDC2" w14:textId="77777777" w:rsidR="00797282" w:rsidRDefault="00797282" w:rsidP="00797282">
            <w:r w:rsidRPr="00E055D9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F7FCEB8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7500</w:t>
            </w: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52A617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5EA703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0DC1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5F65504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DB8DA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9D54E4E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729C0A1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7CFC676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500,0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8FDA53C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500,0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5B8DF1E" w14:textId="77777777" w:rsidR="00797282" w:rsidRDefault="00797282" w:rsidP="00797282">
            <w:r w:rsidRPr="001B566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054402B" w14:textId="77777777" w:rsidR="00797282" w:rsidRDefault="00797282" w:rsidP="00797282">
            <w:r w:rsidRPr="001B566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B2E62ED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</w:t>
            </w: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0D95E582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7500</w:t>
            </w: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9263A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06A73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9816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A503A70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2832F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F376C77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49097E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8FDEEC7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0BE377C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C637F2A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2012567C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A8C9FEC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7FE00882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B3531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A87A0E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487F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5255261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DEA74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32C3A79B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701BF3A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911DD5A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D6591E5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9AF3FB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F8EAC58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F765C5F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AC28F64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03B1D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9CB508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C9AA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F51D380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D6340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B977DEA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DC62D68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6C8DFD9" w14:textId="77777777" w:rsidR="00797282" w:rsidRDefault="00797282" w:rsidP="00797282">
            <w:r w:rsidRPr="00EF5BDF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3406558" w14:textId="77777777" w:rsidR="00797282" w:rsidRDefault="00797282" w:rsidP="00797282">
            <w:r w:rsidRPr="00EF5BDF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7CAED1" w14:textId="77777777" w:rsidR="00797282" w:rsidRDefault="00797282" w:rsidP="00797282">
            <w:r w:rsidRPr="00EF5BDF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24B7D90" w14:textId="77777777" w:rsidR="00797282" w:rsidRDefault="00797282" w:rsidP="00797282">
            <w:r w:rsidRPr="00EF5BDF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51CDE0D" w14:textId="77777777" w:rsidR="00797282" w:rsidRDefault="00797282" w:rsidP="00797282">
            <w:r w:rsidRPr="00EF5BDF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F7F38F1" w14:textId="77777777" w:rsidR="00797282" w:rsidRPr="005C3C2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7500</w:t>
            </w: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  <w:r w:rsidRPr="005C3C2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B8537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65BA0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E0C7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6658851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2BC94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7D5019A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1AB7139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9237058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F99DB9B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8A718C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632D018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665E017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D52B51C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FADC7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E7E33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3D09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EE31477" w14:textId="77777777" w:rsidTr="00FF6CA5">
        <w:tc>
          <w:tcPr>
            <w:tcW w:w="314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02B815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2. Информационное обеспечение газетой «Аэро-Сити»:</w:t>
            </w:r>
          </w:p>
          <w:p w14:paraId="100EA308" w14:textId="6F1EB18B" w:rsidR="00797282" w:rsidRPr="00045819" w:rsidRDefault="00797282" w:rsidP="0079728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участников и инвалидов ВОВ (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чел.);</w:t>
            </w:r>
          </w:p>
          <w:p w14:paraId="1C912002" w14:textId="77777777" w:rsidR="00797282" w:rsidRPr="00045819" w:rsidRDefault="00797282" w:rsidP="0079728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лиц, удостоенных звания «Почётный гражданин города Оби» (6 чел);</w:t>
            </w:r>
          </w:p>
          <w:p w14:paraId="0685A5C0" w14:textId="77777777" w:rsidR="00797282" w:rsidRPr="00045819" w:rsidRDefault="00797282" w:rsidP="0079728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Представителей общественной организации «Дети войны» (5 чел.);</w:t>
            </w:r>
          </w:p>
          <w:p w14:paraId="503472FE" w14:textId="77777777" w:rsidR="00797282" w:rsidRPr="00045819" w:rsidRDefault="00797282" w:rsidP="00797282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представителей местной общественной организации «Женский Совет г. Оби» (5 чел.);</w:t>
            </w:r>
          </w:p>
          <w:p w14:paraId="072C559D" w14:textId="77777777" w:rsidR="00797282" w:rsidRPr="00045819" w:rsidRDefault="00797282" w:rsidP="00797282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 представителей Совета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ветеранов — пенсионеров войны, труда, военной службы и правоохранительных органов города Оби (5 чел.);</w:t>
            </w:r>
          </w:p>
          <w:p w14:paraId="4ADD2B9F" w14:textId="77777777" w:rsidR="00797282" w:rsidRPr="00045819" w:rsidRDefault="00797282" w:rsidP="00797282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представителей общественной организации ветеранов Афганистана города Оби Новосибирской области (5 чел.);</w:t>
            </w:r>
          </w:p>
          <w:p w14:paraId="21DF4675" w14:textId="77777777" w:rsidR="00797282" w:rsidRPr="00045819" w:rsidRDefault="00797282" w:rsidP="00797282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представителей добровольной народной дружины города Оби «Легион» (5 чел.);</w:t>
            </w:r>
          </w:p>
          <w:p w14:paraId="0D9ECC3A" w14:textId="77777777" w:rsidR="00797282" w:rsidRPr="00045819" w:rsidRDefault="00797282" w:rsidP="00797282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представителей общественной организации местного отделения «Союз пенсионеров России» города Оби Новосибирской области (5 чел.);</w:t>
            </w:r>
          </w:p>
          <w:p w14:paraId="200D78C1" w14:textId="77777777" w:rsidR="00797282" w:rsidRPr="00045819" w:rsidRDefault="00797282" w:rsidP="00797282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представителей общественной организации «Обская местная организация Всероссийского общества инвалидов» (5 чел.);</w:t>
            </w:r>
          </w:p>
          <w:p w14:paraId="3FDE59FB" w14:textId="77777777" w:rsidR="00797282" w:rsidRPr="00045819" w:rsidRDefault="00797282" w:rsidP="00797282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общественная организация инвалидов, ветеранов и пенсионеров отдела полиции № 1 «Обской» (5 чел.);</w:t>
            </w:r>
          </w:p>
          <w:p w14:paraId="502ED22B" w14:textId="77777777" w:rsidR="00797282" w:rsidRPr="00045819" w:rsidRDefault="00797282" w:rsidP="00797282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- общественная организация «Ассоциация председателей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советов домов города Оби Новосибирской области» (5 чел.).</w:t>
            </w:r>
          </w:p>
          <w:p w14:paraId="2F418940" w14:textId="77777777" w:rsidR="00797282" w:rsidRPr="00045819" w:rsidRDefault="00797282" w:rsidP="00797282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Итого 5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чел. х 3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руб. = 1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7500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руб.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03B16A0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DF9857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E445DC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958BB59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18288A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5D7FC7F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9FE36C1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88760CE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C999EB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6C6BCC0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7E7FA6D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0230BF8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233173A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3B2E383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77306EF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181D449C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DDD08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61CF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F0170AE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94EB0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40A390C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73B6DB4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DEC8542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5C0F9FD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7431D8D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74D17E5D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3E9B551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57DD9DE5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FF403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50738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BBB6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51AB9A0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4C8C4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44ADEA5D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F04CD92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64F476F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A744EA8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AFA5B00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181CBEB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B78C3B3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22F86EE3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C2D18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ED2AC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F862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1ADC49E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4FE3B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4CE01DAD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CDF5E26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2BABA7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664E2F6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763C12C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8F68B9B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5566BE2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0F75AE3F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AA652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F760D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AB92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A00E8D7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5CA4C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47298BA1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FDE8192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61D8EF6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70253CD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55B08C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562B2DE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674B77B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6AFB270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5D5AD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72B00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74F1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8988090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F13EC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45026977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894E47C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30E0BE3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CEAEF0F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BE20C5C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A00ED33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098BE2E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EC4BFD4" w14:textId="77777777" w:rsidR="00797282" w:rsidRPr="00AC4868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87</w:t>
            </w:r>
            <w:r w:rsidRPr="00AC486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000F0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4DE97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27D9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3C9857C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89007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BE2805C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B6321B1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51035BA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9EA03C7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9FAFA7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262262A6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02F5100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0243268D" w14:textId="77777777" w:rsidR="00797282" w:rsidRPr="003A348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3A3484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2A8F8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D09FC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FA56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49FCD5E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12C5C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C3B4EEB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A4F7A8B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61CF300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FA30BEE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D0DADDC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70D3A942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3114F1A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A145151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80651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B3444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01E1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37B9E8E" w14:textId="77777777" w:rsidTr="00FF6CA5">
        <w:tc>
          <w:tcPr>
            <w:tcW w:w="3143" w:type="dxa"/>
            <w:gridSpan w:val="2"/>
            <w:vMerge w:val="restart"/>
            <w:tcBorders>
              <w:left w:val="single" w:sz="1" w:space="0" w:color="000000"/>
            </w:tcBorders>
          </w:tcPr>
          <w:p w14:paraId="31968E0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 xml:space="preserve">3. Изготовление печатной продукции (открытки, Благодарности, Благодарственные письма, Почетные грамоты Главы города с изображением символики города Оби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7D283C4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15FA60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331E9A" w14:textId="77777777" w:rsidR="00797282" w:rsidRPr="00F46A46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429B8BC" w14:textId="77777777" w:rsidR="00797282" w:rsidRPr="00F46A46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A0E662" w14:textId="77777777" w:rsidR="00797282" w:rsidRPr="00F46A46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2AB2F68C" w14:textId="77777777" w:rsidR="00797282" w:rsidRPr="00F46A46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EA93480" w14:textId="77777777" w:rsidR="00797282" w:rsidRPr="00F46A46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2C4FCB99" w14:textId="77777777" w:rsidR="00797282" w:rsidRPr="00F46A46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0C426FCC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</w:tcBorders>
          </w:tcPr>
          <w:p w14:paraId="6BC795F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2D0E8B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4B42156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</w:tcBorders>
          </w:tcPr>
          <w:p w14:paraId="387E4F4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0B53322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2778A5A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0360DB" w14:textId="77777777" w:rsidR="00797282" w:rsidRPr="002039FB" w:rsidRDefault="00797282" w:rsidP="00797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9FB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FA79A50" w14:textId="7B98B351" w:rsidR="00797282" w:rsidRDefault="00797282" w:rsidP="00797282"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9D26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BD79FFD" w14:textId="55F86203" w:rsidR="00797282" w:rsidRDefault="00797282" w:rsidP="00797282"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9D26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A219E34" w14:textId="66C8DFD7" w:rsidR="00797282" w:rsidRDefault="00797282" w:rsidP="00797282"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9D26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6BEFCF2" w14:textId="1055CCB7" w:rsidR="00797282" w:rsidRDefault="00797282" w:rsidP="00797282"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9D26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7FA9167" w14:textId="0029C195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396</w:t>
            </w: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2A8ECD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4591E3F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8E2827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8C72788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</w:tcBorders>
          </w:tcPr>
          <w:p w14:paraId="3D6FE81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92779F9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A7F011A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5A0C67" w14:textId="34E04873" w:rsidR="00797282" w:rsidRDefault="00797282" w:rsidP="00797282">
            <w:r w:rsidRPr="002039FB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A9A899B" w14:textId="3CC9EF92" w:rsidR="00797282" w:rsidRDefault="00797282" w:rsidP="00797282"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9D26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59DF65F" w14:textId="40A9B3ED" w:rsidR="00797282" w:rsidRDefault="00797282" w:rsidP="00797282"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9D26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5801660A" w14:textId="44B5DFB4" w:rsidR="00797282" w:rsidRDefault="00797282" w:rsidP="00797282"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9D26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8B46B11" w14:textId="7D53CFD3" w:rsidR="00797282" w:rsidRDefault="00797282" w:rsidP="00797282"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9D26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C7C586C" w14:textId="4F77E753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396</w:t>
            </w: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958FAA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4593D2B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306D93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BECE4D5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</w:tcBorders>
          </w:tcPr>
          <w:p w14:paraId="1B447A7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2D1B6DA4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04A05D2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CE0995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55246C3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717212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B31F51C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694DB1D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7A693E4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C84800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02312D9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3AFD78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79116F2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</w:tcBorders>
          </w:tcPr>
          <w:p w14:paraId="4A13C17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2F16591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D25121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C7F36BA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763724E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D251A89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377F1CE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B84455F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C665009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C19534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429D3EE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583423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0EDAD71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</w:tcBorders>
          </w:tcPr>
          <w:p w14:paraId="542A144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D5819B7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7DF7757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F23A2C" w14:textId="00375126" w:rsidR="00797282" w:rsidRDefault="00797282" w:rsidP="00797282">
            <w:r w:rsidRPr="002039FB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1AE5D3D" w14:textId="1C19F02E" w:rsidR="00797282" w:rsidRDefault="00797282" w:rsidP="00797282"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9D26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93BA9EE" w14:textId="20106DF5" w:rsidR="00797282" w:rsidRDefault="00797282" w:rsidP="00797282"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9D26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0F2E5DB" w14:textId="7432C013" w:rsidR="00797282" w:rsidRDefault="00797282" w:rsidP="00797282"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9D26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168C698" w14:textId="3BA1C993" w:rsidR="00797282" w:rsidRDefault="00797282" w:rsidP="00797282"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9D26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B978C5C" w14:textId="603FF6ED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396</w:t>
            </w: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FF088C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39BC0EB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E8E375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AB875A9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23A1B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700B9C2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  <w:p w14:paraId="51E3291B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12ACE4A7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DCC871B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67BF44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9219733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8B27757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199092B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70171D1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D78256F" w14:textId="77777777" w:rsidR="00797282" w:rsidRPr="00F46A46" w:rsidRDefault="00797282" w:rsidP="00797282">
            <w:pPr>
              <w:jc w:val="center"/>
              <w:rPr>
                <w:sz w:val="20"/>
                <w:szCs w:val="20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540EA3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671AF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2A31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511C928" w14:textId="77777777" w:rsidTr="00FF6CA5">
        <w:tc>
          <w:tcPr>
            <w:tcW w:w="3143" w:type="dxa"/>
            <w:gridSpan w:val="2"/>
            <w:vMerge w:val="restart"/>
            <w:tcBorders>
              <w:left w:val="single" w:sz="1" w:space="0" w:color="000000"/>
            </w:tcBorders>
          </w:tcPr>
          <w:p w14:paraId="4186C46A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6A29DF30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6364159E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119E3ECB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7EDBB6E7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4E04AED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4. Изготовление печатной продукции для проведения городских мероприятий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24B4F9FA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DE6AD4F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5938019" w14:textId="77777777" w:rsidR="00797282" w:rsidRPr="00F46A46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6A6151A" w14:textId="77777777" w:rsidR="00797282" w:rsidRPr="00F46A46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46A46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C844E00" w14:textId="77777777" w:rsidR="00797282" w:rsidRPr="00F46A46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AB141C0" w14:textId="77777777" w:rsidR="00797282" w:rsidRPr="00F46A46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D341DDE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36AB38D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0F77034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 w:val="restart"/>
            <w:tcBorders>
              <w:left w:val="single" w:sz="1" w:space="0" w:color="000000"/>
            </w:tcBorders>
          </w:tcPr>
          <w:p w14:paraId="63C4EF6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52199B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ED1F4C3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</w:tcBorders>
          </w:tcPr>
          <w:p w14:paraId="565EE3A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1150CC53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3BB3E47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151177D" w14:textId="77777777" w:rsidR="00797282" w:rsidRDefault="00797282" w:rsidP="00797282">
            <w:r w:rsidRPr="0093130B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EFEED41" w14:textId="77777777" w:rsidR="00797282" w:rsidRDefault="00797282" w:rsidP="00797282">
            <w:r w:rsidRPr="0093130B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4E09E18" w14:textId="77777777" w:rsidR="00797282" w:rsidRDefault="00797282" w:rsidP="00797282">
            <w:r w:rsidRPr="0093130B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81DE37F" w14:textId="77777777" w:rsidR="00797282" w:rsidRDefault="00797282" w:rsidP="00797282">
            <w:r w:rsidRPr="0093130B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DAD64BD" w14:textId="77777777" w:rsidR="00797282" w:rsidRDefault="00797282" w:rsidP="00797282">
            <w:r w:rsidRPr="0093130B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FFE8C30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1000,0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354EC0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0BEE785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68A9DB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C139C65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</w:tcBorders>
          </w:tcPr>
          <w:p w14:paraId="77A7B0E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73AACD6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10597FD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A47D54" w14:textId="77777777" w:rsidR="00797282" w:rsidRDefault="00797282" w:rsidP="00797282">
            <w:r w:rsidRPr="001A22F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768F71A" w14:textId="77777777" w:rsidR="00797282" w:rsidRDefault="00797282" w:rsidP="00797282">
            <w:r w:rsidRPr="001A22F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0DC7663" w14:textId="77777777" w:rsidR="00797282" w:rsidRDefault="00797282" w:rsidP="00797282">
            <w:r w:rsidRPr="001A22F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4B69AEB" w14:textId="77777777" w:rsidR="00797282" w:rsidRDefault="00797282" w:rsidP="00797282">
            <w:r w:rsidRPr="001A22F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C61F2E0" w14:textId="77777777" w:rsidR="00797282" w:rsidRDefault="00797282" w:rsidP="00797282">
            <w:r w:rsidRPr="001A22F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4AF5C7C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1000,0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67BC41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151F2F7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86C415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322AA9E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</w:tcBorders>
          </w:tcPr>
          <w:p w14:paraId="376396D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29ED99A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30EA976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487D669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A3929A6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DFFA54A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374D582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42FBCF5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670EFF3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5B21B5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6CCEA45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E83034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3BF65B2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</w:tcBorders>
          </w:tcPr>
          <w:p w14:paraId="33F83CB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53E706E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76C0307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5BCFFED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EB325E1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9C0E91A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58BB6568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82E3441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0F97638E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3DD2EC1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5FB72BD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119543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D2DEF92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</w:tcBorders>
          </w:tcPr>
          <w:p w14:paraId="30AD103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A54E54C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ED9F74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80AEEF2" w14:textId="77777777" w:rsidR="00797282" w:rsidRDefault="00797282" w:rsidP="00797282">
            <w:r w:rsidRPr="0017097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67D9088" w14:textId="77777777" w:rsidR="00797282" w:rsidRDefault="00797282" w:rsidP="00797282">
            <w:r w:rsidRPr="0017097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A1E8A58" w14:textId="77777777" w:rsidR="00797282" w:rsidRDefault="00797282" w:rsidP="00797282">
            <w:r w:rsidRPr="0017097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0AE431C" w14:textId="77777777" w:rsidR="00797282" w:rsidRDefault="00797282" w:rsidP="00797282">
            <w:r w:rsidRPr="0017097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8516DA7" w14:textId="77777777" w:rsidR="00797282" w:rsidRDefault="00797282" w:rsidP="00797282">
            <w:r w:rsidRPr="0017097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06E86967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1000,0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D203DB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78EBFF7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0B3CF8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2FB5E4B" w14:textId="77777777" w:rsidTr="00FF6CA5">
        <w:tc>
          <w:tcPr>
            <w:tcW w:w="31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4C995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3A38EA1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  <w:p w14:paraId="34A358CE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992B804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AA61D9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7886FD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DDF8ADA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3DE9940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5DA9EDBC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B123C0F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596E177" w14:textId="77777777" w:rsidR="00797282" w:rsidRPr="00F46A46" w:rsidRDefault="00797282" w:rsidP="00797282">
            <w:pPr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54802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CC51D8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B8BB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A9250D6" w14:textId="77777777" w:rsidTr="00FF6CA5">
        <w:tc>
          <w:tcPr>
            <w:tcW w:w="512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05D3E4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Итого затрат на решение задачи № 2, в том числе: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42B5019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CAC9B95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1777,5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4D98E6E" w14:textId="77C5D808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1801,5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939C9A1" w14:textId="3F2F6242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1801,5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8F9241E" w14:textId="05BD791D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1801,5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8EB6BD7" w14:textId="232E011E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1801,5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0A94E1E3" w14:textId="541A9044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8983,50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CAA7F95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3ED40DD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FDE0792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3D5491A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Повышение информированности жителей города Оби через СМИ о работе администрации города, общественности города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234D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10DF46E" w14:textId="77777777" w:rsidTr="00FF6CA5">
        <w:tc>
          <w:tcPr>
            <w:tcW w:w="512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A33D9B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2340F42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3A1F6F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AD4B19A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CAE3757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28DC8A4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45712B9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1B760034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F278D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11F76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C8EC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FC87E09" w14:textId="77777777" w:rsidTr="00FF6CA5">
        <w:tc>
          <w:tcPr>
            <w:tcW w:w="512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670A2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EFCA2F3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0433FF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54B90CF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EFF2080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C8EBD65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B049EF0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B522F75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F3864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73257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2022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A82E65E" w14:textId="77777777" w:rsidTr="00FF6CA5">
        <w:tc>
          <w:tcPr>
            <w:tcW w:w="512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97F52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5A41FB3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460E3A7" w14:textId="0C762C23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1777,5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40A5E67" w14:textId="78F43B00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1801,5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D45C00" w14:textId="275E83D0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1801,5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9DA49E3" w14:textId="6F5991DF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1801,5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65153CC" w14:textId="1B000A0F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1801,5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790873C6" w14:textId="588C72EA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8983,50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4E7BB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1EE424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25DB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BB949D2" w14:textId="77777777" w:rsidTr="00FF6CA5">
        <w:tc>
          <w:tcPr>
            <w:tcW w:w="512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CC5B4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CD74075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8D0BE24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B1B4BD0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383125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73C23653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CAAFED7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6FF8580" w14:textId="77777777" w:rsidR="00797282" w:rsidRPr="007D1E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7D1EB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B1620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0AA14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9E88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45583A8" w14:textId="77777777" w:rsidTr="00FF6CA5">
        <w:tc>
          <w:tcPr>
            <w:tcW w:w="12688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14:paraId="4E51D68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3. Повышение социально-политического настроения, статуса института местного самоуправления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FDFB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2E4842" w14:paraId="0C1833AD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FA8B5A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1. Празднование Дня местного самоуправления.</w:t>
            </w:r>
          </w:p>
          <w:p w14:paraId="564C7CB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  <w:t>(Благодарности, Благодарственные письма, Почётные грамоты, цветы)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58434E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81AD93C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90C9ABB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398B9CC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1C93FC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4661253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AD9C396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2F310545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6A3EF41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A1E3327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39D5541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5DC82A4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78CBA3A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Повышение статуса института местного самоуправле</w:t>
            </w:r>
          </w:p>
          <w:p w14:paraId="3CD10515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26282F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ния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CD171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color w:val="26282F"/>
                <w:kern w:val="1"/>
                <w:lang w:eastAsia="hi-IN" w:bidi="hi-IN"/>
              </w:rPr>
              <w:t>Указ Президента РФ от 10 июня 2012 г. N 805</w:t>
            </w:r>
            <w:r w:rsidRPr="002E4842">
              <w:rPr>
                <w:rFonts w:ascii="Times New Roman" w:eastAsia="SimSun" w:hAnsi="Times New Roman" w:cs="Mangal"/>
                <w:color w:val="26282F"/>
                <w:kern w:val="1"/>
                <w:lang w:eastAsia="hi-IN" w:bidi="hi-IN"/>
              </w:rPr>
              <w:br/>
              <w:t>"О Дне местного самоуправления»</w:t>
            </w:r>
          </w:p>
          <w:p w14:paraId="1BBBBB96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97282" w:rsidRPr="00045819" w14:paraId="1A45962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83209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85B877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0279E2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0AA5F8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E8E1741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C1ECB44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5468C173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1D23922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08E6BDD3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0CED6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FCEA5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664C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A8FCF0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A9DA71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20DAAE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0720247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CE390E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26FB111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1E8B112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56DDB57D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2884DDD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121FCC6A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F1A9A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06D09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C6DD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F18B8B8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A059F7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C3C8B1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5F6D8B6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9E4909D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08CB05A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05633F4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2613E784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4A57E8E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BF4F1FE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EF4600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150D0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2155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BABD4AA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731AB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D51EAB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F0682CD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7D4D5E8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B1EDA2E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9A4F9B1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590BD31E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5AEFB3E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14E94F18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8C0FD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48161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5A8D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6D522F8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0A684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505D91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222465C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7F22A97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0589D61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29A4065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2A53855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76F0651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795251C6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181EF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69350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385E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8DF0E8B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AB707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056B8D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7FBEB86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6872B5B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A96F3F7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C19FD28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C11CABC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19B7B06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4CB37DF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2B43A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D004B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285A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2E4842" w14:paraId="5C62B137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03DDC64" w14:textId="4BBA2541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2. Празднование Дня пожилых людей для сотрудников администрации </w:t>
            </w:r>
          </w:p>
          <w:p w14:paraId="603C9F6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31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чел. х 1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500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руб. =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46500 руб.</w:t>
            </w:r>
          </w:p>
          <w:p w14:paraId="10BBF94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57E0C2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4562787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8373099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8502D28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6E12D9F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7A021A7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537C4EF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178AC052" w14:textId="77777777" w:rsidR="00797282" w:rsidRPr="00D3615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D3615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100C5CF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5B15CA1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103B82CE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615C50B" w14:textId="77777777" w:rsidR="0079728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привлечение внимания обществен</w:t>
            </w:r>
          </w:p>
          <w:p w14:paraId="1C351748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 xml:space="preserve">ности к проблемам людей пожилого возраста. 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E557E" w14:textId="17F1872D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97282" w:rsidRPr="00045819" w14:paraId="6FF7D0D5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35814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ADECD2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762EE36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95950C0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27BCC5C" w14:textId="77777777" w:rsidR="00797282" w:rsidRDefault="00797282" w:rsidP="00797282">
            <w:pPr>
              <w:jc w:val="center"/>
            </w:pPr>
            <w:r w:rsidRPr="00C82E8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5BD3F2" w14:textId="77777777" w:rsidR="00797282" w:rsidRDefault="00797282" w:rsidP="00797282">
            <w:pPr>
              <w:jc w:val="center"/>
            </w:pPr>
            <w:r w:rsidRPr="00C82E8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7DE9B64" w14:textId="77777777" w:rsidR="00797282" w:rsidRDefault="00797282" w:rsidP="00797282">
            <w:pPr>
              <w:jc w:val="center"/>
            </w:pPr>
            <w:r w:rsidRPr="00C82E8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1FC392C" w14:textId="77777777" w:rsidR="00797282" w:rsidRDefault="00797282" w:rsidP="00797282">
            <w:pPr>
              <w:jc w:val="center"/>
            </w:pPr>
            <w:r w:rsidRPr="00C82E8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242A31C4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232</w:t>
            </w: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C3EB7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2C339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3935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C1655F2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137AF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361D5E9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B58269B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CDF5C8" w14:textId="77777777" w:rsidR="00797282" w:rsidRDefault="00797282" w:rsidP="00797282">
            <w:pPr>
              <w:jc w:val="center"/>
            </w:pPr>
            <w:r w:rsidRPr="000233E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B5ABB97" w14:textId="77777777" w:rsidR="00797282" w:rsidRDefault="00797282" w:rsidP="00797282">
            <w:pPr>
              <w:jc w:val="center"/>
            </w:pPr>
            <w:r w:rsidRPr="000233E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DB8A11" w14:textId="77777777" w:rsidR="00797282" w:rsidRDefault="00797282" w:rsidP="00797282">
            <w:pPr>
              <w:jc w:val="center"/>
            </w:pPr>
            <w:r w:rsidRPr="000233E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B4C6B8C" w14:textId="77777777" w:rsidR="00797282" w:rsidRDefault="00797282" w:rsidP="00797282">
            <w:pPr>
              <w:jc w:val="center"/>
            </w:pPr>
            <w:r w:rsidRPr="000233E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DC68446" w14:textId="77777777" w:rsidR="00797282" w:rsidRDefault="00797282" w:rsidP="00797282">
            <w:pPr>
              <w:jc w:val="center"/>
            </w:pPr>
            <w:r w:rsidRPr="000233E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13CD1D91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232</w:t>
            </w: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EF3F6A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4945B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5804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EE3BCA9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EBE2F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76E93C4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82799FA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4AC225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906D35E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5E79363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500E3FCA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DB207EA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1E68C8D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AAD05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069E1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CFE4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6774098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C99B8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E614950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465AC7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7157788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D97842E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8B6C880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736D700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DE3088C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29CBABC4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5894DE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7F612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DF54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9DFA0FC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F5C99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B44169A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E23DCF2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E0294C" w14:textId="77777777" w:rsidR="00797282" w:rsidRDefault="00797282" w:rsidP="00797282">
            <w:pPr>
              <w:jc w:val="center"/>
            </w:pPr>
            <w:r w:rsidRPr="0011326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29D2C56" w14:textId="77777777" w:rsidR="00797282" w:rsidRDefault="00797282" w:rsidP="00797282">
            <w:pPr>
              <w:jc w:val="center"/>
            </w:pPr>
            <w:r w:rsidRPr="0011326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2BAD674" w14:textId="77777777" w:rsidR="00797282" w:rsidRDefault="00797282" w:rsidP="00797282">
            <w:pPr>
              <w:jc w:val="center"/>
            </w:pPr>
            <w:r w:rsidRPr="0011326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4C1F99C" w14:textId="77777777" w:rsidR="00797282" w:rsidRDefault="00797282" w:rsidP="00797282">
            <w:pPr>
              <w:jc w:val="center"/>
            </w:pPr>
            <w:r w:rsidRPr="0011326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0918480" w14:textId="77777777" w:rsidR="00797282" w:rsidRDefault="00797282" w:rsidP="00797282">
            <w:pPr>
              <w:jc w:val="center"/>
            </w:pPr>
            <w:r w:rsidRPr="0011326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46,5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1995107F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232</w:t>
            </w: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6A6A47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2012CC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F67D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E2A4FF0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2FC36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A67464A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7006DDB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68356D5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7A6EEEA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285010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2794537A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05324C0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10B57A6C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263C3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E07D3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0DA0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2E4842" w14:paraId="65C51CFA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8495F8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3. Чествование долгожителей города Оби</w:t>
            </w:r>
          </w:p>
          <w:p w14:paraId="11E2F13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28 чел. х 5000 руб. = 140000 руб., </w:t>
            </w:r>
          </w:p>
          <w:p w14:paraId="4A4BF09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 чел х 10000 руб. = 50000 руб.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E5AB4FD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8DE34B6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990C0C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D7011B6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64356E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2628D48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9D2F891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2D96C4B8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C058C02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4BD8CEF1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787BF74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DC89F0F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48AB4B9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84418D7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779BEB5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495EDFD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6D7BA49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1D123EEA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00459EB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Повышение статуса долгожителя, ветеранов-пенсионеров города Оби </w:t>
            </w:r>
          </w:p>
          <w:p w14:paraId="21FA6E14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1F5DC9B6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C1019CA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40BA4FF2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4699D09A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15E48E0C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A1DA0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Решение 56-й сессии Совета депутатов города Оби от 17.02.2016 г. № 604</w:t>
            </w:r>
          </w:p>
          <w:p w14:paraId="76BF76F6" w14:textId="43ACEF18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A43B4AE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2772DB0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1206E70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44398CB1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ED73026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05F1771" w14:textId="09F41EE0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Р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ешение 56-й сессии 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Совета депутатов города Оби 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от 17.02.2016 г. № 603</w:t>
            </w:r>
          </w:p>
          <w:p w14:paraId="595D279A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97282" w:rsidRPr="00045819" w14:paraId="7020EBBE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F5A17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3F9191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0C04AE1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C058675" w14:textId="77777777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9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B0425DA" w14:textId="0F5A02F9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92CCC86" w14:textId="0D832326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6AF1097" w14:textId="5FA304E5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51C3784" w14:textId="1E7BD232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268A8172" w14:textId="7ABAB4F3" w:rsidR="00797282" w:rsidRPr="00A1770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990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94B8A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7B8D2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3898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889F44E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00CC3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A80F82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967D5C8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F810E2E" w14:textId="5860DDA5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9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509E136" w14:textId="58E4B348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711C10A" w14:textId="24FDB275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F27701A" w14:textId="1BE30DCF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7047C9F" w14:textId="329B0FF9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22DBE3F" w14:textId="5600370A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990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E8529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B59E0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B982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AF372FB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6E14D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22B1BB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709382A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7BC65F1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19FC1B6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8D76A4A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B156670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F078A17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7F495F0E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D09FF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956E3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2299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877BE2D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8EE63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D21CBEE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499330A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47EEB6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69D7B0F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86B81C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551AC7E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9531899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73E3603D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EFFDB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E5D10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0577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F8A040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C7B7A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CDDBD23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ADD363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493578D" w14:textId="1F9A827D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9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392AD38" w14:textId="0317C889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D0BED86" w14:textId="187F922A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DA3FFA7" w14:textId="1D0A16B6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7937891" w14:textId="12943F34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F8536C8" w14:textId="0503F204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990</w:t>
            </w:r>
            <w:r w:rsidRPr="00A1770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9363E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6C9F8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125F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5F1BC41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C8E96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AE764C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9FD1AB4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DF61DBE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5DFDE42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85E7AD2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B9A930B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407F527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05478B7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A7CA0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FDC48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88CE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3EFB72C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5CFD0A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4. Чествование ветеранов-юбиляров города Оби</w:t>
            </w:r>
          </w:p>
          <w:p w14:paraId="50842B4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70 лет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2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34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чел. х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2299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руб.=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537966 руб.</w:t>
            </w:r>
          </w:p>
          <w:p w14:paraId="797CF46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75 лет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104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чел. х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2299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руб. =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239096 руб.</w:t>
            </w:r>
          </w:p>
          <w:p w14:paraId="49B8A9F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80 лет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86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чел. х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2299 руб. = 197714 руб.</w:t>
            </w:r>
          </w:p>
          <w:p w14:paraId="4C5D82D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85 лет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74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чел. х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2299 руб. =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170126 руб.</w:t>
            </w:r>
          </w:p>
          <w:p w14:paraId="3A71FDC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Итого: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498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чел. х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2299 руб. = 1144902 руб.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2081B2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1C666C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92387F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48E0BF9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86E0CE6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0F1B6CC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3FE5F2B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7095AACB" w14:textId="77777777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C6141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1FDE1B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9132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0073791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E52F93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2E76FC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1978580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CE9652D" w14:textId="54732CD8" w:rsidR="00797282" w:rsidRPr="00E414C4" w:rsidRDefault="003728AB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1450</w:t>
            </w: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74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0DB5BEC" w14:textId="3DB18B5E" w:rsidR="00797282" w:rsidRPr="00E414C4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="00F15A1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  <w:r w:rsidR="00F15A1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 w:rsidR="00F15A1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6227C6" w14:textId="6C40D0F2" w:rsidR="00797282" w:rsidRPr="00E414C4" w:rsidRDefault="00190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769,27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229CDC3B" w14:textId="106617B4" w:rsidR="00797282" w:rsidRPr="00E414C4" w:rsidRDefault="00190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769</w:t>
            </w:r>
            <w:r w:rsidR="00D1744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27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6B987D7" w14:textId="53A855A0" w:rsidR="00797282" w:rsidRPr="00E414C4" w:rsidRDefault="00D1744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1183,42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69D3D17" w14:textId="712E4640" w:rsidR="00797282" w:rsidRPr="00E414C4" w:rsidRDefault="00B903E8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5356</w:t>
            </w:r>
            <w:r w:rsidR="0079728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3D6A1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1C63F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4435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90282" w:rsidRPr="00045819" w14:paraId="404DBA17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EB97E9" w14:textId="77777777" w:rsidR="00190282" w:rsidRPr="00045819" w:rsidRDefault="00190282" w:rsidP="00190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C2F7E24" w14:textId="77777777" w:rsidR="00190282" w:rsidRPr="0091499B" w:rsidRDefault="00190282" w:rsidP="00190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070345" w14:textId="77777777" w:rsidR="00190282" w:rsidRPr="0091499B" w:rsidRDefault="00190282" w:rsidP="00190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9153FE4" w14:textId="5C439AE9" w:rsidR="00190282" w:rsidRDefault="00190282" w:rsidP="00190282"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1450</w:t>
            </w: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74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F40CECA" w14:textId="17D917A8" w:rsidR="00190282" w:rsidRDefault="00190282" w:rsidP="00190282"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1183,42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44A07BA" w14:textId="3F872DDD" w:rsidR="00190282" w:rsidRDefault="00190282" w:rsidP="00190282"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769,27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7175D70" w14:textId="0B77A6C1" w:rsidR="00190282" w:rsidRDefault="00190282" w:rsidP="00190282"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769,27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66856A0" w14:textId="1CD6F977" w:rsidR="00190282" w:rsidRDefault="00190282" w:rsidP="00190282"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1183,42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BCFEFCC" w14:textId="3EB55806" w:rsidR="00190282" w:rsidRPr="00E414C4" w:rsidRDefault="00B903E8" w:rsidP="00190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5356</w:t>
            </w:r>
            <w:r w:rsidR="0019028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2F3D60" w14:textId="77777777" w:rsidR="00190282" w:rsidRPr="00045819" w:rsidRDefault="00190282" w:rsidP="00190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5264AA" w14:textId="77777777" w:rsidR="00190282" w:rsidRPr="00045819" w:rsidRDefault="00190282" w:rsidP="00190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CB0F7" w14:textId="77777777" w:rsidR="00190282" w:rsidRPr="00045819" w:rsidRDefault="00190282" w:rsidP="00190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4A6772A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E8CD5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E1A32EE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E20DABC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D74307E" w14:textId="77777777" w:rsidR="00797282" w:rsidRPr="00926E5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26E5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D753594" w14:textId="77777777" w:rsidR="00797282" w:rsidRPr="00926E5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26E5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954682" w14:textId="77777777" w:rsidR="00797282" w:rsidRPr="00926E5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26E5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DBEB79B" w14:textId="77777777" w:rsidR="00797282" w:rsidRPr="00926E5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26E5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89668A2" w14:textId="77777777" w:rsidR="00797282" w:rsidRPr="00926E5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26E5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D38F8F3" w14:textId="77777777" w:rsidR="00797282" w:rsidRPr="00926E5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26E5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B363E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0CAF3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9EAE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9929B6B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13663C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E9E4A6A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999BA24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тыс. </w:t>
            </w: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986FE07" w14:textId="77777777" w:rsidR="00797282" w:rsidRPr="00926E5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26E5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lastRenderedPageBreak/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ACC0B43" w14:textId="77777777" w:rsidR="00797282" w:rsidRPr="00926E5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26E5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D8F670" w14:textId="77777777" w:rsidR="00797282" w:rsidRPr="00926E5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26E5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E72EC26" w14:textId="77777777" w:rsidR="00797282" w:rsidRPr="00926E5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26E5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9DA2FE4" w14:textId="77777777" w:rsidR="00797282" w:rsidRPr="00926E5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26E5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726C1F9B" w14:textId="77777777" w:rsidR="00797282" w:rsidRPr="00926E5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26E5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9057F1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E9398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17F6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90282" w:rsidRPr="00045819" w14:paraId="60B52672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612666" w14:textId="77777777" w:rsidR="00190282" w:rsidRPr="00045819" w:rsidRDefault="00190282" w:rsidP="00190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0AD852" w14:textId="77777777" w:rsidR="00190282" w:rsidRPr="0091499B" w:rsidRDefault="00190282" w:rsidP="00190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197D48" w14:textId="77777777" w:rsidR="00190282" w:rsidRPr="0091499B" w:rsidRDefault="00190282" w:rsidP="00190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E8158A" w14:textId="16E7244E" w:rsidR="00190282" w:rsidRDefault="00190282" w:rsidP="00190282"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1450</w:t>
            </w:r>
            <w:r w:rsidRPr="00E414C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74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B8F1590" w14:textId="23D34AE8" w:rsidR="00190282" w:rsidRDefault="00190282" w:rsidP="00190282"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1183,42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B3B2B9F" w14:textId="19CA19F3" w:rsidR="00190282" w:rsidRDefault="00190282" w:rsidP="00190282"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769,27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58056BC5" w14:textId="658838B5" w:rsidR="00190282" w:rsidRDefault="00190282" w:rsidP="00190282"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769,27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3044BE4" w14:textId="7060F70A" w:rsidR="00190282" w:rsidRDefault="00190282" w:rsidP="00190282"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1183,42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6E0562D" w14:textId="5FB75FE1" w:rsidR="00190282" w:rsidRPr="00E414C4" w:rsidRDefault="00B903E8" w:rsidP="00190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5356</w:t>
            </w:r>
            <w:r w:rsidR="0019028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56C8D9" w14:textId="77777777" w:rsidR="00190282" w:rsidRPr="00045819" w:rsidRDefault="00190282" w:rsidP="00190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641821" w14:textId="77777777" w:rsidR="00190282" w:rsidRPr="00045819" w:rsidRDefault="00190282" w:rsidP="00190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E8807" w14:textId="77777777" w:rsidR="00190282" w:rsidRPr="00045819" w:rsidRDefault="00190282" w:rsidP="00190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96650AB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090BC3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B90FA18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3D75771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42531B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67B1077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33A761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5AA921B5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57F050E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14F1BDEF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10371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1F43B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5270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2E4842" w14:paraId="44371DB7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5317AE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5. Чествование юбиляров супружеской жизни города Оби</w:t>
            </w:r>
          </w:p>
          <w:p w14:paraId="5644AE0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50, 55 лет —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пар х 5000 руб.=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100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000</w:t>
            </w:r>
          </w:p>
          <w:p w14:paraId="23D5590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60 лет —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пар х 10000 руб. =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0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000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C424A6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BED15D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72CD8D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F448238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44A30C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E2FAAD9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5BA161C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EEF0164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21555A2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7830EE0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9DE9E37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C685A9A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A68AFBF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Повышение значимости института семьи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AF826" w14:textId="633A787B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Решение 56-й сессии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Совета депутатов города Оби 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от 17.02.2016 г. № 605</w:t>
            </w:r>
          </w:p>
          <w:p w14:paraId="447E8167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(по мере поступления заявок)</w:t>
            </w:r>
          </w:p>
        </w:tc>
      </w:tr>
      <w:tr w:rsidR="00797282" w:rsidRPr="00045819" w14:paraId="485118A3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7BD26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6432928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98ED3C6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75F3084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9D50CC7" w14:textId="32660653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225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D57D315" w14:textId="01FB8D21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225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D49AD96" w14:textId="06A61EE3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225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E952EFB" w14:textId="6A898382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225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C3824B5" w14:textId="39AA86F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1050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0E4FF3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C1F6AB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E063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2DA7EC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2B08F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002FCB1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DA4BE6F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2A81A4" w14:textId="40749671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DBC37D6" w14:textId="79968362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225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B6DC9D" w14:textId="638DF934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225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A3A6501" w14:textId="47A965F0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225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D41957A" w14:textId="68A080E1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225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8105969" w14:textId="0A294028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1050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43072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76669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A9FA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7176C3C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3DDD2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75AD51F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2AEF4EF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CF7332B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272B0E5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F9047B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02D9A82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08D2D10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7306B5B9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766C9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31F7B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7F24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4194547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A001B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6F24CC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E372FD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BF1553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0A1DA96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C4B6044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52B8FE40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DFEB19F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EF0E878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B1316E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62E83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49F8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6F66242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838DF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9E9CFB1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9D16B0E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204C2F1" w14:textId="4DD6B926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BB75CA2" w14:textId="5B9C580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225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699ED3" w14:textId="03BFD35C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225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22FED4C1" w14:textId="622962BD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225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534AA42" w14:textId="5654CD10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225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70747E04" w14:textId="0CC65003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1050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1349B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EFF47B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03D8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D14B0D6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4202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F1FEB0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FC47835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447406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024043C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0C36DE0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45B22C9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7524EE2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2BA93A73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341B7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0EFF0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A4BA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2E4842" w14:paraId="3639A26C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DD0EEEA" w14:textId="175C76F0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6. Транспортные расходы, связанные с выездом делегаций от города Оби на торжественные собрания, митинги, форумы, конференции, круглые столы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проводимые Правительством Новосибирской области, Областными общественными организациями.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6A5382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128D86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FCC2BB7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6B5E3BE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EEEF2D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B5A748D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83631F3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2226D9F9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75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784DCC1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4F15B3E6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EA36BF4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E712A9C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Повышение статуса города, повышение активности населения в участии жизни города 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72D16" w14:textId="1EBC4014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Коммерческие предложения</w:t>
            </w:r>
          </w:p>
        </w:tc>
      </w:tr>
      <w:tr w:rsidR="00797282" w:rsidRPr="00045819" w14:paraId="0913D02E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18E59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2DDD2D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8AEE12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0DC29DE" w14:textId="609CFE3F" w:rsidR="00797282" w:rsidRPr="0052117E" w:rsidRDefault="003728AB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79</w:t>
            </w:r>
            <w:r w:rsidR="00797282"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75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93EF0E7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EACC428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4EDFE23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93B42C2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17CCF3C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400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C272AE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A6C92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F84B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31520DD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262AE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480674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2C6EA1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49CCBD7" w14:textId="2A0AEBF2" w:rsidR="00797282" w:rsidRPr="0052117E" w:rsidRDefault="003728AB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79</w:t>
            </w:r>
            <w:r w:rsidR="00797282"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75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E44B72A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D33D213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80EFAA5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1B25A51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223FAF1E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400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2DD5A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69897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C278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1C2565A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9A885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6C5096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95C5712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6851971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B2DDDF7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9A92560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90B82C8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9A50142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1A2E0936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32413F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1FB3A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C6A2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2BE1E1A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77AD4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3EB2C4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15CD15C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0D88D31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EAD5151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A1552F6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2F1C8C99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54A8C44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7F3FFDE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ABC88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38DDE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6A2B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382CDDA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95A56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F872EF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35E0BF9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9FE1E6E" w14:textId="000A6980" w:rsidR="00797282" w:rsidRPr="0052117E" w:rsidRDefault="003728AB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79</w:t>
            </w:r>
            <w:r w:rsidR="00797282"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75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4E24D08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8B21B67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3D1FCAF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9D79D3E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80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7FB81AED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400</w:t>
            </w: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,0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EDFA4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A712C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8B48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E60CDF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1FF51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0B6055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C7B6DF4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635F1A6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E843623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1DA578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7961D4BE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92B694C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51734E38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8C8A5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DA511B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4691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2E4842" w14:paraId="4CBC5F15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2C9FCB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7.  День города:</w:t>
            </w:r>
          </w:p>
          <w:p w14:paraId="59F16BC5" w14:textId="4BB2EBA1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Приобретение сувенирной продукции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с логотипом города 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C05C9B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7AD5955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0490677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C89F559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396234E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1D56E94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4001EB9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23A77BD2" w14:textId="77777777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52117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B45EE3E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4D1C13F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DEF907D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A86D5F6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1CB344F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BA26A6D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0D9CC7D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Повышение статуса города, повышение активности населения в участии жизни города ,</w:t>
            </w:r>
          </w:p>
          <w:p w14:paraId="4E86AFC0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снятие социальной напряжен</w:t>
            </w:r>
          </w:p>
          <w:p w14:paraId="20113883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ности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1B24F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3FD962D" w14:textId="5EE61D98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Коммерческие </w:t>
            </w:r>
          </w:p>
          <w:p w14:paraId="6F126DCB" w14:textId="36F3046D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предложения</w:t>
            </w:r>
          </w:p>
          <w:p w14:paraId="310AF092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BBBD334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FA23447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97282" w:rsidRPr="00045819" w14:paraId="23701B4E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19899E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655BECA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2850CF2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54E7747" w14:textId="09F4F3C3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E42D70E" w14:textId="0415A18F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540FC05" w14:textId="664577DE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9110DAE" w14:textId="32F8F3BA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E469916" w14:textId="229A698D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56BC8C5" w14:textId="00379C59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6000,0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01F70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6D6EC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F8F7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90D91E6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D44CF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995A19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3225E08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87E106D" w14:textId="2738260F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749164A" w14:textId="357B0101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9E90CEB" w14:textId="670D7D5B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CA16CEA" w14:textId="086C084F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7DC02CF" w14:textId="7136575C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E6482B6" w14:textId="540094E5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6000,0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F74CD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4BD44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CAC5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81D777B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A3192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4086C32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22B8624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AC5F3F7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72CF8E3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354F21B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7CD8E73F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82C5C3E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8DB6FD8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5E899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D10A5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6BD6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414579A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7D79B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B2EE4C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86C8F68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7C672A8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32963C3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5E4E350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8F16C1A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0CCEB7B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50726C7A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B8774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C41CB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E1DA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59A69E8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B7170D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A018214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6E7FAAE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C88AEA4" w14:textId="7E123453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2A0A3B8" w14:textId="56E99C36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7B59106" w14:textId="29FFE1AF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B898272" w14:textId="0259DB68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55E4581" w14:textId="3A9D5718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1500,0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5C9D2387" w14:textId="75849E62" w:rsidR="00797282" w:rsidRPr="0052117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6000,0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68DEB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933EE5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A4DE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8028CA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DDD9D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FA46E6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87EB7D3" w14:textId="77777777" w:rsidR="00797282" w:rsidRPr="0091499B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91499B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05F046C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8399D38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5513C19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87B3AE2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A8EEBF5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7FEF982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BB6D27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B4B15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514F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481E409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DA56E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744C845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C3A534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0A5A731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E0BBA79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2FD8C39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3F93F80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C05CE57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05C9CC55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B07B9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816DB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A47D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2E4842" w14:paraId="4F951A67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15EF3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8. Празднование 1 Мая, 9 мая, День города</w:t>
            </w:r>
          </w:p>
          <w:p w14:paraId="3286981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изготовление и размещение флагов для украшения города (ежегодно)</w:t>
            </w:r>
          </w:p>
          <w:p w14:paraId="7085DAB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300 шт.: 100 шт. - белые +</w:t>
            </w:r>
          </w:p>
          <w:p w14:paraId="5A254E77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100 шт. красные + 100 шт. синие + 300 шт. флагштоки + установка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644001EC" w14:textId="77777777" w:rsidR="00797282" w:rsidRPr="00E737F4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– поставка и установка флагодержателей </w:t>
            </w:r>
          </w:p>
          <w:p w14:paraId="06969AA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B7729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AB43C6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7F5AE4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3CEE499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24A084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F2EC71C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099713C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999F293" w14:textId="77777777" w:rsidR="00797282" w:rsidRPr="00FC7987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C7987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1FBBAE8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13E3764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ADFBA63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3FE579C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Повышение статуса города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3C805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300 шт.: 100 шт. - белые +</w:t>
            </w:r>
          </w:p>
          <w:p w14:paraId="2EA37390" w14:textId="53C11753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100 шт. красные + 100 шт. синие + 300 шт. флагштоки + установка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флагодержателей</w:t>
            </w:r>
          </w:p>
        </w:tc>
      </w:tr>
      <w:tr w:rsidR="00797282" w:rsidRPr="00045819" w14:paraId="7CF43A16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22B90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206888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F56E4F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9B0DCE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E6D80A9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9EDB1A8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EC540D6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0554489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0232F9BD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A38373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F6D10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E133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B76FFBE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6549A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C7D95A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E9F5F5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8DB4E9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66220B0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D8CFC2C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4B2DDC2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CF210AD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5D769556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4BF1F0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18D5B0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A096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D3FB2B3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3E019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D13CA8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E10B14D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6EC09F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0E071F2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D80371E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ACF4A72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D67DB5F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4578AD3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75AD27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80653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8DE9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FEDE1CC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B75C3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586B4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318C527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8507044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0EFA75C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4F45946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D11BF01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CD94467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62228B7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80D3B7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46E82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4DD6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F772A8E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FC503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9E0041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57CB940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DB747D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A10A7A5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BFC1C50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71D70BD1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1ED3A33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4DE984F" w14:textId="77777777" w:rsidR="00797282" w:rsidRPr="0025145A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1000</w:t>
            </w:r>
            <w:r w:rsidRPr="0025145A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85EA1D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73251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2B2E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4CE2688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A8583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A4BF1AB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E830AD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4445650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CB02456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C6ED8F2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7385B6B8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BBFA5F4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24E7E3F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4E136D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4BFC9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5E4F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74520A3" w14:textId="77777777" w:rsidTr="002779B9">
        <w:tc>
          <w:tcPr>
            <w:tcW w:w="3107" w:type="dxa"/>
            <w:vMerge w:val="restart"/>
            <w:tcBorders>
              <w:left w:val="single" w:sz="1" w:space="0" w:color="000000"/>
            </w:tcBorders>
          </w:tcPr>
          <w:p w14:paraId="2C100257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9. приобретение:</w:t>
            </w:r>
          </w:p>
          <w:p w14:paraId="5BB72564" w14:textId="13929304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 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арики, надутые воздухом тематические </w:t>
            </w:r>
            <w:r w:rsidRPr="00656371">
              <w:rPr>
                <w:rFonts w:ascii="Times New Roman" w:hAnsi="Times New Roman"/>
                <w:sz w:val="24"/>
                <w:szCs w:val="24"/>
              </w:rPr>
              <w:t>"9 мая"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39EFDB" w14:textId="0C0AF77E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43309F">
              <w:rPr>
                <w:rFonts w:ascii="Times New Roman" w:hAnsi="Times New Roman"/>
                <w:bCs/>
                <w:sz w:val="24"/>
                <w:szCs w:val="24"/>
              </w:rPr>
              <w:t>алочк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3309F">
              <w:rPr>
                <w:rFonts w:ascii="Times New Roman" w:hAnsi="Times New Roman"/>
                <w:bCs/>
                <w:sz w:val="24"/>
                <w:szCs w:val="24"/>
              </w:rPr>
              <w:t xml:space="preserve"> для крепления </w:t>
            </w:r>
            <w:r w:rsidRPr="004330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шаров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BC54C5B" w14:textId="67C6B4AD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розетка для крепления шаров;</w:t>
            </w:r>
          </w:p>
          <w:p w14:paraId="7F6DAC9C" w14:textId="3EF9BBD3" w:rsidR="00797282" w:rsidRPr="00045819" w:rsidRDefault="00797282" w:rsidP="00797282">
            <w:pPr>
              <w:spacing w:after="12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ф</w:t>
            </w:r>
            <w:r w:rsidRPr="00656371">
              <w:rPr>
                <w:rFonts w:ascii="Times New Roman" w:hAnsi="Times New Roman"/>
                <w:sz w:val="24"/>
                <w:szCs w:val="24"/>
              </w:rPr>
              <w:t>лажок тематический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56371">
              <w:rPr>
                <w:rFonts w:ascii="Times New Roman" w:hAnsi="Times New Roman"/>
                <w:sz w:val="24"/>
                <w:szCs w:val="24"/>
              </w:rPr>
              <w:t>"9 мая"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83DD53" w14:textId="1609A643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6CE8E59" w14:textId="0B3C1962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D37B3F7" w14:textId="32180E74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CFFD715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DEB1DFE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FEA5931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C6C5DF5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545D3979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1C235B9E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66E20D6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18FCC4E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D9E2DCB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7CD69D0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6785FF9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1772BD03" w14:textId="4E61514A" w:rsidR="00797282" w:rsidRPr="00060AB0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</w:tcBorders>
          </w:tcPr>
          <w:p w14:paraId="6605BBB4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3E8D04A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7C9DEB4" w14:textId="27F5A9D8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Развитие у жителей </w:t>
            </w: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 xml:space="preserve">города военно 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  <w:r w:rsidRPr="00D35E40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патриотических чувств, уважения и благодарности ко всем, кто защищает Родину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0671653A" w14:textId="7FF3331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Коммерческие предложения</w:t>
            </w:r>
          </w:p>
        </w:tc>
      </w:tr>
      <w:tr w:rsidR="00797282" w:rsidRPr="00045819" w14:paraId="7AFBDB9F" w14:textId="77777777" w:rsidTr="002779B9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5150B38E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00521AF" w14:textId="1BA66B31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FE9FAE8" w14:textId="5A6AFF2E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E4B894C" w14:textId="38E26226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40,5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2DEFB8E" w14:textId="5FDC2438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655358" w14:textId="1B665F13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6D3B5239" w14:textId="415A1081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7CE4D45" w14:textId="3737EBF9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0770D95" w14:textId="53F63946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40,5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250EBD6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0574615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CC7E07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3B85A54B" w14:textId="77777777" w:rsidTr="002779B9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7C7BB13E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4BA391" w14:textId="55CC7362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сумма затрат, в том </w:t>
            </w: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0CEB7E2" w14:textId="1F73511E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 xml:space="preserve">тыс. </w:t>
            </w: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5713A81" w14:textId="3D6BAD14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40,5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3DE6C2A" w14:textId="66DBA3DE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6E84021" w14:textId="132A600E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26F106A9" w14:textId="5BB3BBD8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7993E9D" w14:textId="193A479B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1D03CFE0" w14:textId="7A6B918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40,5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364A78C0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6207365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BB8FB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E0E1255" w14:textId="77777777" w:rsidTr="002779B9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5CE7B743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6E7A9A" w14:textId="25FBAF90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9624A0C" w14:textId="438ADB9D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BFA1F8" w14:textId="0BBAE9BF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4B5B1B7" w14:textId="1CA6080D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96F6E74" w14:textId="288F8F06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72ED4216" w14:textId="266EAAC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30D400E" w14:textId="7E9A66B6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7E5F0883" w14:textId="04634CD5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ED688F8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275163D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8700F7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07A097C" w14:textId="77777777" w:rsidTr="002779B9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778136E9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324876D" w14:textId="4117E7A2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B6C20F7" w14:textId="4D1E0446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395855" w14:textId="70872C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8FE7BFD" w14:textId="0CC1CE11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5E75AD8" w14:textId="020B06F8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7950AAD" w14:textId="7C1712AF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BC77294" w14:textId="1C34C56E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D836889" w14:textId="2F86CF20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54E48A0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074521E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23182F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888D20E" w14:textId="77777777" w:rsidTr="002779B9">
        <w:tc>
          <w:tcPr>
            <w:tcW w:w="3107" w:type="dxa"/>
            <w:vMerge/>
            <w:tcBorders>
              <w:left w:val="single" w:sz="1" w:space="0" w:color="000000"/>
            </w:tcBorders>
          </w:tcPr>
          <w:p w14:paraId="5B58B48F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513B42D" w14:textId="1396C3C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FF42793" w14:textId="19E174AC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9EE462" w14:textId="43D5102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40,5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EAC3CFE" w14:textId="542D6761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ACE1B9" w14:textId="6CE3E58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735C3D03" w14:textId="7DE95E74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49D8EE2" w14:textId="7CD9966D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1B7F3212" w14:textId="791B4490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40,5</w:t>
            </w: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9B09854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06D0CCC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34C7DF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8D736A6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B01C4F" w14:textId="77777777" w:rsidR="00797282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A3AF471" w14:textId="7945B9FB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2C062B4" w14:textId="02FCC7AD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9974A17" w14:textId="262248D1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C021EC3" w14:textId="0C504130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862F77A" w14:textId="7DE177F2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7BCFEF4" w14:textId="4DC370E1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88DA53D" w14:textId="5DCE4C3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1D0903C2" w14:textId="4E4ECA13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E1E0D8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D7BC79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4AEE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2E4842" w14:paraId="03E150CD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3A915D6" w14:textId="6BBC530E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 Компенсация за телефонную связь руководителям общественных организаций</w:t>
            </w:r>
          </w:p>
          <w:p w14:paraId="28B771E9" w14:textId="77777777" w:rsidR="00797282" w:rsidRPr="00045819" w:rsidRDefault="00797282" w:rsidP="00797282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Ежемесячная частичная компенсация телефонной связи руководителям общественных организаций</w:t>
            </w:r>
          </w:p>
          <w:p w14:paraId="2099AFD8" w14:textId="77777777" w:rsidR="00797282" w:rsidRPr="00045819" w:rsidRDefault="00797282" w:rsidP="00797282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чел. х 235 руб. х 12 =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11280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FBADC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C46DA53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3287FB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E977C42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4869BCF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B143802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1B5561A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54B5182F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60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26D9CEA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2298EAF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F53829B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Получение эффективного механизма взаимодействия администра</w:t>
            </w:r>
          </w:p>
          <w:p w14:paraId="11C61C2D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ции города с руководителями обществен</w:t>
            </w:r>
          </w:p>
          <w:p w14:paraId="7833A6BD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ных объединений 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089EF" w14:textId="15C515BB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Решение 16-й сессии Совета депутатов г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орода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Оби от 27.03.2007 г. № 166 </w:t>
            </w:r>
          </w:p>
          <w:p w14:paraId="7408779A" w14:textId="287F858D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97282" w:rsidRPr="00045819" w14:paraId="5C52F989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E573B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E94B92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A90C5B2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EFD091F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C539A5E" w14:textId="77777777" w:rsidR="00797282" w:rsidRPr="00F1079C" w:rsidRDefault="00797282" w:rsidP="0079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E55D327" w14:textId="77777777" w:rsidR="00797282" w:rsidRPr="00F1079C" w:rsidRDefault="00797282" w:rsidP="0079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D925230" w14:textId="77777777" w:rsidR="00797282" w:rsidRPr="00F1079C" w:rsidRDefault="00797282" w:rsidP="0079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167DF2C" w14:textId="77777777" w:rsidR="00797282" w:rsidRPr="00F1079C" w:rsidRDefault="00797282" w:rsidP="0079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08E94566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56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18062F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B2444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1478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032EAB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3BECC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F7CA0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40FA926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D8C87B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29000F0" w14:textId="77777777" w:rsidR="00797282" w:rsidRPr="00F1079C" w:rsidRDefault="00797282" w:rsidP="0079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9809A07" w14:textId="77777777" w:rsidR="00797282" w:rsidRPr="00F1079C" w:rsidRDefault="00797282" w:rsidP="0079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5A1EA25" w14:textId="77777777" w:rsidR="00797282" w:rsidRPr="00F1079C" w:rsidRDefault="00797282" w:rsidP="0079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FA051A1" w14:textId="77777777" w:rsidR="00797282" w:rsidRPr="00F1079C" w:rsidRDefault="00797282" w:rsidP="0079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4684C34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56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0404201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30F56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376D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C8BBB0B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62B1A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45A78A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8391B85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1E1949C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60EEF99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60AB2FF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381C87D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4F533CE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2DD16238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B1C5E6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01F44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60F7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A3009D6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793700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3DD758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7B2F25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CC9906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1175B50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816E7A0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01C0BD9F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A371DBB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0F7C65C8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5961C7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08EB0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C6BC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CC9BE61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F62E5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25C59A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BE94A24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FCE306D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424AE6C" w14:textId="77777777" w:rsidR="00797282" w:rsidRPr="00F1079C" w:rsidRDefault="00797282" w:rsidP="0079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44437E" w14:textId="77777777" w:rsidR="00797282" w:rsidRPr="00F1079C" w:rsidRDefault="00797282" w:rsidP="0079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BDE25F2" w14:textId="77777777" w:rsidR="00797282" w:rsidRPr="00F1079C" w:rsidRDefault="00797282" w:rsidP="0079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462816B" w14:textId="77777777" w:rsidR="00797282" w:rsidRPr="00F1079C" w:rsidRDefault="00797282" w:rsidP="0079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720BAACD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56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A47EDF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A4095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7A17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392976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993D8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BDAE114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6F97F1A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8DE32F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A515AA4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E0F13E2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737A7175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B5F83B9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5A4D318A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725319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EAC95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BC21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2E4842" w14:paraId="16FE111F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9C6D4C3" w14:textId="37072FBE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 Поощрение руководителей и активных членов общественных объединений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BDCF2DD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65DE0B3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8219C0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C22DC14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61B260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F04CED0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67ED569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ACDE8D3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869ABAA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8EB5766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784B833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вовлечение населения в обществен</w:t>
            </w:r>
          </w:p>
          <w:p w14:paraId="199B55B2" w14:textId="77777777" w:rsidR="00797282" w:rsidRPr="002E4842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ную жизнь города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346FB" w14:textId="4E8A73D5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Р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>ешение 60-й сессии Совета депутатов г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орода</w:t>
            </w: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Оби </w:t>
            </w:r>
          </w:p>
          <w:p w14:paraId="053709AB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от 06.07.2016 г. </w:t>
            </w:r>
          </w:p>
          <w:p w14:paraId="2B7A899D" w14:textId="77777777" w:rsidR="00797282" w:rsidRPr="002E484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2E4842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№ 686 </w:t>
            </w:r>
          </w:p>
        </w:tc>
      </w:tr>
      <w:tr w:rsidR="00797282" w:rsidRPr="00045819" w14:paraId="2E763EAD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E397D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546160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CC830CE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705515D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20F2073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95C9013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1F1020DD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8C990B5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77C14219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3200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11AAD3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D3304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0D70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A3AF016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94F347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9D5762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52E1861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6A098B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2FCFE33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EB0C92A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4F22138B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95499AE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6D988E69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3200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9C490F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AB821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B7F2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ACCBE5F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1956C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123FC5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C9592B1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1296367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BD70464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2D03CFA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9C0478E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085F711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E6410E8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FE963ED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7AB7E8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1A53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F940FEF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B0189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ACC0D6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76E9301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80A6F38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35999B9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F6B3B01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FC36550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61280A2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EDDA722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61ACDA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30F77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1987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C7514B9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342ED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F516D0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F791251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C05E5C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8F093FD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6A1CF7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71E60838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0D63A0A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640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557D6879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3200</w:t>
            </w: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1DD7CD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ECB84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554D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0AC3F7D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A8DBC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03D0E2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715068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A268B9C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3C6B3D0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8ED3218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2EA77C31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A54237D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38E25B63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D8AACC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91D390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201CF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F63D8C" w14:paraId="1D95AC2D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B0C575A" w14:textId="2C0A5F9C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. Оплата коммунальных услуг, электроэнергии, услуг связи за помещение, переданное МБУ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УК ЖКХ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»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для размещения ОО «Обская местная организация Всероссийского общества инвалидов» по адресу: г. Обь, ул. Строительная, 1:</w:t>
            </w:r>
          </w:p>
          <w:p w14:paraId="538019B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коммунальные услуги (отопление, горячая вода, холодная вода, стоки, электроэнергия, связь, интернет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 обслуживание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66ACB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1FD97CB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8B50504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38E1BC1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DCBA8E2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791AC3FC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12DD8B3E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58338431" w14:textId="77777777" w:rsidR="00797282" w:rsidRPr="00F1079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07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60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B632E42" w14:textId="77777777" w:rsidR="00797282" w:rsidRPr="00060AB0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324" w:type="dxa"/>
            <w:vMerge w:val="restart"/>
            <w:tcBorders>
              <w:left w:val="single" w:sz="1" w:space="0" w:color="000000"/>
            </w:tcBorders>
          </w:tcPr>
          <w:p w14:paraId="36F26761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C74C012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5F91F1E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12BC505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7324C39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1FA306D8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4C4A41AB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7C6159C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537EF5D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DE6BFFE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>Повышение в обществе толерант</w:t>
            </w:r>
          </w:p>
          <w:p w14:paraId="08603AC2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ного отношения к населению с ограничен</w:t>
            </w:r>
          </w:p>
          <w:p w14:paraId="6EBAE2E4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>ными возможнос</w:t>
            </w:r>
          </w:p>
          <w:p w14:paraId="129F2A6F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тями, к жителям города пожилого возраста </w:t>
            </w:r>
          </w:p>
          <w:p w14:paraId="7F2BA37C" w14:textId="77777777" w:rsidR="00797282" w:rsidRPr="00F63D8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213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482BD0F8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3FC9CEC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1D1CF9FB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BAEC967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B716F99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49D33219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4635CA1D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18979CFE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B6E89AE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AA47DAD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037628CC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707D081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31D6E01F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1B60D763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6D33A76F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1AB4F8C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417A25F" w14:textId="77777777" w:rsidR="00797282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29BD01BC" w14:textId="74B0FE9A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МБУ 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«</w:t>
            </w: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>УК ЖКХ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»</w:t>
            </w:r>
          </w:p>
          <w:p w14:paraId="52F8605D" w14:textId="77777777" w:rsidR="00797282" w:rsidRPr="00F63D8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97282" w:rsidRPr="00045819" w14:paraId="31BCB10D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FAEC6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4BEBC8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стоимость единицы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5A1329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</w:tcBorders>
          </w:tcPr>
          <w:p w14:paraId="641FC4DE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31D060F3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22241E20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5EA46EEA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653FF72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61FA4FF7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5ADA8FAB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0DC68444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13CCE2D2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36265C05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78A4FB76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6C4FE14A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182</w:t>
            </w:r>
            <w:r w:rsidRPr="00060AB0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7</w:t>
            </w:r>
          </w:p>
          <w:p w14:paraId="4F82C4CD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66C4BC1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2471CE53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3D05108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0658FF97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1F51FBD4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2736C1CB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7AB5510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18F3446E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4794E83B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369E0915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67CF48D0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162939C4" w14:textId="25F6B2E2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162</w:t>
            </w:r>
            <w:r w:rsidRPr="00060AB0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</w:tcBorders>
          </w:tcPr>
          <w:p w14:paraId="4699E4C0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18E97DB5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50884811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1741A0AD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4BBDC0E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499F00CA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73EE242A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11EE56D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7F867268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63E00D18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256341BD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6BDDB857" w14:textId="37149365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162</w:t>
            </w:r>
            <w:r w:rsidRPr="00060AB0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</w:t>
            </w:r>
          </w:p>
        </w:tc>
        <w:tc>
          <w:tcPr>
            <w:tcW w:w="803" w:type="dxa"/>
            <w:vMerge w:val="restart"/>
            <w:tcBorders>
              <w:left w:val="single" w:sz="1" w:space="0" w:color="000000"/>
            </w:tcBorders>
          </w:tcPr>
          <w:p w14:paraId="33F5C2CA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763E897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582D4C8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5CDE1296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4E7BF722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04C4A9B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07B0C86D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2405AE61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08FF7C3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4C4DB7BA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5C8E41A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587A3AED" w14:textId="37681555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162</w:t>
            </w:r>
            <w:r w:rsidRPr="00060AB0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</w:t>
            </w:r>
          </w:p>
        </w:tc>
        <w:tc>
          <w:tcPr>
            <w:tcW w:w="803" w:type="dxa"/>
            <w:gridSpan w:val="5"/>
            <w:vMerge w:val="restart"/>
            <w:tcBorders>
              <w:left w:val="single" w:sz="1" w:space="0" w:color="000000"/>
            </w:tcBorders>
          </w:tcPr>
          <w:p w14:paraId="64336EF6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2434BD8B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16583FB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5291D8A7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403151D7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3F1D706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676E34A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09E7A41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168EFEFE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06D91AB0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51E17F32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52D96FEA" w14:textId="3F1D2B9E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162</w:t>
            </w:r>
            <w:r w:rsidRPr="00060AB0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</w:t>
            </w:r>
          </w:p>
        </w:tc>
        <w:tc>
          <w:tcPr>
            <w:tcW w:w="804" w:type="dxa"/>
            <w:vMerge w:val="restart"/>
            <w:tcBorders>
              <w:left w:val="single" w:sz="1" w:space="0" w:color="000000"/>
            </w:tcBorders>
          </w:tcPr>
          <w:p w14:paraId="7AA73A2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7C6FA5D6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623A0CA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68057ED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35E02C8A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74197E93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1119C272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24453867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0E91889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00327D33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2BF9CDAB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  <w:p w14:paraId="2953DF2F" w14:textId="47D830B9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831</w:t>
            </w:r>
            <w:r w:rsidRPr="00060AB0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5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A5C99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2032A20F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17FDFE2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47B43A9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E1124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87A788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сумма затрат, в том числе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E32CF8A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vMerge/>
            <w:tcBorders>
              <w:left w:val="single" w:sz="1" w:space="0" w:color="000000"/>
            </w:tcBorders>
          </w:tcPr>
          <w:p w14:paraId="2E50D7BF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E71828A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</w:tcPr>
          <w:p w14:paraId="13A9E544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left w:val="single" w:sz="1" w:space="0" w:color="000000"/>
            </w:tcBorders>
          </w:tcPr>
          <w:p w14:paraId="77CD225D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left w:val="single" w:sz="1" w:space="0" w:color="000000"/>
            </w:tcBorders>
          </w:tcPr>
          <w:p w14:paraId="13AC40A0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left w:val="single" w:sz="1" w:space="0" w:color="000000"/>
            </w:tcBorders>
          </w:tcPr>
          <w:p w14:paraId="5237F0E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2178E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6A28FFFA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1F0F888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589D601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DF847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E96314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88AE9A8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vMerge/>
            <w:tcBorders>
              <w:left w:val="single" w:sz="1" w:space="0" w:color="000000"/>
            </w:tcBorders>
          </w:tcPr>
          <w:p w14:paraId="4432A161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565EDCA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</w:tcPr>
          <w:p w14:paraId="1260394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left w:val="single" w:sz="1" w:space="0" w:color="000000"/>
            </w:tcBorders>
          </w:tcPr>
          <w:p w14:paraId="1081F292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left w:val="single" w:sz="1" w:space="0" w:color="000000"/>
            </w:tcBorders>
          </w:tcPr>
          <w:p w14:paraId="64439118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left w:val="single" w:sz="1" w:space="0" w:color="000000"/>
            </w:tcBorders>
          </w:tcPr>
          <w:p w14:paraId="0F223F8E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ECEB6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2F0F8677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1A657FA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DD1E388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3E3C97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B3DAA2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2D71F98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vMerge/>
            <w:tcBorders>
              <w:left w:val="single" w:sz="1" w:space="0" w:color="000000"/>
            </w:tcBorders>
          </w:tcPr>
          <w:p w14:paraId="11E3BA2D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86A0D6A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</w:tcPr>
          <w:p w14:paraId="47918DC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left w:val="single" w:sz="1" w:space="0" w:color="000000"/>
            </w:tcBorders>
          </w:tcPr>
          <w:p w14:paraId="35F8BED8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left w:val="single" w:sz="1" w:space="0" w:color="000000"/>
            </w:tcBorders>
          </w:tcPr>
          <w:p w14:paraId="22BE3D1C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left w:val="single" w:sz="1" w:space="0" w:color="000000"/>
            </w:tcBorders>
          </w:tcPr>
          <w:p w14:paraId="773B3070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4BE2DA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</w:tcBorders>
          </w:tcPr>
          <w:p w14:paraId="7EEA27F8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80C6028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69E354D9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129BC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14:paraId="0CEE935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</w:tcPr>
          <w:p w14:paraId="3797EC24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5A4AF200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0832CA70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1F8CD56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78E3720F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489B98A5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143BBAB3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527626D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19BBE5D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86D084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D65EFF4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3AE67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B8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A5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034C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8F0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729D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F2A9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208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A6F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616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68EB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C71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641654D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B3204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5BCA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5016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57EC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335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65C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D05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D8F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180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A5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BAD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708C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F63D8C" w14:paraId="212343FA" w14:textId="77777777" w:rsidTr="00FF6CA5">
        <w:tc>
          <w:tcPr>
            <w:tcW w:w="310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D82EE3" w14:textId="71FFA0DC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. Оплата коммунальных услуг: (отопление, горячая вода, холодная вода, стоки), электроэнергия, связь, интернет. Для размещения Совета ветеранов — пенсионеров войны, труда, военной службы и правоохранительных органов города Оби по адресу: г. Обь, </w:t>
            </w:r>
          </w:p>
          <w:p w14:paraId="718B943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ул. Строительная, 3:</w:t>
            </w: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6624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2A4D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мер.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A0CA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6E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969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AF2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69AE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41E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67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26B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8F26" w14:textId="77777777" w:rsidR="00797282" w:rsidRPr="00F63D8C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97282" w:rsidRPr="00045819" w14:paraId="1D7E9349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F396E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40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65B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58EB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A44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3B4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16F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35E9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A63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AA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70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9C0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0EAC64E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E509B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C82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9F3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5723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949B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5AB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88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9A2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943B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71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F15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C0D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509D7C6B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C6508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8C6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5C82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CD6E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C582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F02E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A64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477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4D4E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C6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71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A4C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163B4BA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BAFBD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E2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32E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512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D31C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E7B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F32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B31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B1B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260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466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493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5C1400A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18ECB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AE0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57D9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F11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3D8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90C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0A8F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AAF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3A80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55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EB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EF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074248D" w14:textId="77777777" w:rsidTr="00FF6CA5">
        <w:tc>
          <w:tcPr>
            <w:tcW w:w="310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C2815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F246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116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1AC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64AA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BE2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A353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9A18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6C5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B6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845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51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F63D8C" w14:paraId="2AABF7DA" w14:textId="77777777" w:rsidTr="00FF6CA5">
        <w:tc>
          <w:tcPr>
            <w:tcW w:w="310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AAFA9B" w14:textId="64E59DEC" w:rsidR="00797282" w:rsidRPr="00045819" w:rsidRDefault="00797282" w:rsidP="00797282">
            <w:pPr>
              <w:widowControl w:val="0"/>
              <w:tabs>
                <w:tab w:val="num" w:pos="-31"/>
              </w:tabs>
              <w:suppressAutoHyphens/>
              <w:spacing w:after="0" w:line="240" w:lineRule="auto"/>
              <w:ind w:firstLine="111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.оплата коммунальных услуг, электроэнергии, за помещение, переданное МБУ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УК ЖКХ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»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для размещения «добровольной народной дружины муниципального образования города Оби Новосибирской области «Легион» по адресу: г. Обь, ул. Чкалова, 40</w:t>
            </w:r>
          </w:p>
          <w:p w14:paraId="345CEDCB" w14:textId="77777777" w:rsidR="00797282" w:rsidRPr="00045819" w:rsidRDefault="00797282" w:rsidP="00797282">
            <w:pPr>
              <w:widowControl w:val="0"/>
              <w:tabs>
                <w:tab w:val="num" w:pos="-31"/>
              </w:tabs>
              <w:suppressAutoHyphens/>
              <w:spacing w:after="0" w:line="240" w:lineRule="auto"/>
              <w:ind w:firstLine="111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4448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7F8E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5F1A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2D4E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066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ABCF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8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653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1BD9" w14:textId="77777777" w:rsidR="00797282" w:rsidRPr="00045819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2AA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F65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94B" w14:textId="2E79B6F7" w:rsidR="00797282" w:rsidRPr="00F63D8C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МБУ 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«</w:t>
            </w: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>УК ЖКХ</w:t>
            </w: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»</w:t>
            </w:r>
          </w:p>
        </w:tc>
      </w:tr>
      <w:tr w:rsidR="00797282" w:rsidRPr="00045819" w14:paraId="454309CA" w14:textId="77777777" w:rsidTr="00FF6CA5"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255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Итого затрат на решение задачи № 3</w:t>
            </w: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, </w:t>
            </w:r>
          </w:p>
          <w:p w14:paraId="77B618F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7DE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BAA" w14:textId="2E2DE6DB" w:rsidR="00797282" w:rsidRPr="00A4470E" w:rsidRDefault="009E3A91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2991</w:t>
            </w:r>
            <w:r w:rsidR="00797282"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</w:t>
            </w:r>
            <w:r w:rsidR="00797282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958F" w14:textId="2298FA64" w:rsidR="00797282" w:rsidRPr="00A4470E" w:rsidRDefault="00EE6225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4248</w:t>
            </w:r>
            <w:r w:rsidR="00797282"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889" w14:textId="357B83F3" w:rsidR="00797282" w:rsidRPr="00A4470E" w:rsidRDefault="00514038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3834</w:t>
            </w:r>
            <w:r w:rsidR="007D3E8C"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</w:t>
            </w:r>
            <w:r w:rsidR="007D3E8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B258" w14:textId="08BC9A6D" w:rsidR="00797282" w:rsidRPr="00A4470E" w:rsidRDefault="00514038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3834</w:t>
            </w:r>
            <w:r w:rsidR="007D3E8C"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</w:t>
            </w:r>
            <w:r w:rsidR="007D3E8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93E4" w14:textId="07454103" w:rsidR="00797282" w:rsidRPr="00A4470E" w:rsidRDefault="007D3E8C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4248</w:t>
            </w: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54F6" w14:textId="1FB05B37" w:rsidR="00797282" w:rsidRPr="00A4470E" w:rsidRDefault="007D3E8C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19995,67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7FA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8560057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657E072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6343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>Усиление социальных инициатив, снятие социальной напряжен</w:t>
            </w:r>
          </w:p>
          <w:p w14:paraId="54CEBFE7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ности среди населения города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476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00FCA304" w14:textId="77777777" w:rsidTr="00FF6CA5"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69B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86E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84A5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7AB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39FC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6199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F762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4B68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8B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2E6D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CD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76FD6C4C" w14:textId="77777777" w:rsidTr="00FF6CA5"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6FB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60D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35CD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496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38A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ED5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F9B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5049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77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DB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AEAA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6EF4" w:rsidRPr="00045819" w14:paraId="3CB526B3" w14:textId="77777777" w:rsidTr="00FF6CA5"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6D1" w14:textId="77777777" w:rsidR="00E86EF4" w:rsidRPr="00045819" w:rsidRDefault="00E86EF4" w:rsidP="00E86EF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FD4" w14:textId="77777777" w:rsidR="00E86EF4" w:rsidRPr="00060AB0" w:rsidRDefault="00E86EF4" w:rsidP="00E86EF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D441" w14:textId="09309B70" w:rsidR="00E86EF4" w:rsidRPr="00A4470E" w:rsidRDefault="00076D30" w:rsidP="00E86EF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2991</w:t>
            </w: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8C17" w14:textId="2DC65EFB" w:rsidR="00E86EF4" w:rsidRPr="00A4470E" w:rsidRDefault="00E86EF4" w:rsidP="00E86EF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4248</w:t>
            </w: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D52" w14:textId="7E5B560F" w:rsidR="00E86EF4" w:rsidRPr="00A4470E" w:rsidRDefault="00E86EF4" w:rsidP="00E86EF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4248</w:t>
            </w: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7371" w14:textId="7EF99B89" w:rsidR="00E86EF4" w:rsidRPr="00A4470E" w:rsidRDefault="00E86EF4" w:rsidP="00E86EF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4248</w:t>
            </w: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45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B3E" w14:textId="0E1348CC" w:rsidR="00E86EF4" w:rsidRPr="00A4470E" w:rsidRDefault="00E86EF4" w:rsidP="00E86EF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4248</w:t>
            </w: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B786" w14:textId="6875F8E0" w:rsidR="00E86EF4" w:rsidRPr="00A4470E" w:rsidRDefault="00E86EF4" w:rsidP="00E86EF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19995,67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35AA" w14:textId="77777777" w:rsidR="00E86EF4" w:rsidRPr="00045819" w:rsidRDefault="00E86EF4" w:rsidP="00E86EF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BE7B" w14:textId="77777777" w:rsidR="00E86EF4" w:rsidRPr="00045819" w:rsidRDefault="00E86EF4" w:rsidP="00E86EF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B1D" w14:textId="77777777" w:rsidR="00E86EF4" w:rsidRPr="00045819" w:rsidRDefault="00E86EF4" w:rsidP="00E86EF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43873745" w14:textId="77777777" w:rsidTr="00FF6CA5"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7F98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72E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296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CB26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E96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39A9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D01A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48C4" w14:textId="77777777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607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B5B3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E6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0C5EABF" w14:textId="77777777" w:rsidTr="00FF6CA5"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A9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Итого затрат по программе,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32D4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bCs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C14A" w14:textId="4988E852" w:rsidR="00797282" w:rsidRPr="00A4470E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89</w:t>
            </w:r>
            <w:r w:rsidR="008D3E14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28</w:t>
            </w: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 w:rsidR="008D3E14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F84C" w14:textId="212AB67D" w:rsidR="00797282" w:rsidRPr="00A4470E" w:rsidRDefault="00EE6225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10303,3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28DE" w14:textId="28881BD6" w:rsidR="00797282" w:rsidRPr="00A4470E" w:rsidRDefault="00514038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9889</w:t>
            </w:r>
            <w:r w:rsidR="00D07DCD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B66" w14:textId="0D931C2A" w:rsidR="00797282" w:rsidRPr="00A4470E" w:rsidRDefault="00514038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9889</w:t>
            </w:r>
            <w:r w:rsidR="00D07DCD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6E39" w14:textId="094C2C3E" w:rsidR="00797282" w:rsidRPr="00A4470E" w:rsidRDefault="00D07DCD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10303,3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633" w14:textId="326699F7" w:rsidR="00797282" w:rsidRPr="00A4470E" w:rsidRDefault="008D3E14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49313,6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609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75C80322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У</w:t>
            </w: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3494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>Вовлечение  большего  количества жителей города в деятельность местного самоуправ</w:t>
            </w:r>
          </w:p>
          <w:p w14:paraId="0246C3BF" w14:textId="77777777" w:rsidR="00797282" w:rsidRPr="00F63D8C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F63D8C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ления  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2FC7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D6D58F2" w14:textId="77777777" w:rsidTr="00FF6CA5">
        <w:tc>
          <w:tcPr>
            <w:tcW w:w="5127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3CB58C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B18ED3C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bCs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651D9B5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D19D676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3454151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2E768BE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2A9E9DC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B7D8D8A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AABC13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A1F81BE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1232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2AEEB907" w14:textId="77777777" w:rsidTr="00FF6CA5">
        <w:tc>
          <w:tcPr>
            <w:tcW w:w="512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6F9F8F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ED19072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bCs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89F4865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1A92281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9DAA93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BA578A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6139CA7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96D981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C71B4DB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33F600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11991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D3E14" w:rsidRPr="00045819" w14:paraId="7D6D8A6E" w14:textId="77777777" w:rsidTr="00FF6CA5">
        <w:tc>
          <w:tcPr>
            <w:tcW w:w="512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33D0F52" w14:textId="77777777" w:rsidR="008D3E14" w:rsidRPr="00045819" w:rsidRDefault="008D3E14" w:rsidP="008D3E1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8818517" w14:textId="77777777" w:rsidR="008D3E14" w:rsidRPr="000343E0" w:rsidRDefault="008D3E14" w:rsidP="008D3E1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bCs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BDBCE6D" w14:textId="6684BCEE" w:rsidR="008D3E14" w:rsidRPr="00A4470E" w:rsidRDefault="008D3E14" w:rsidP="008D3E1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8928</w:t>
            </w:r>
            <w:r w:rsidRPr="00A4470E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A8AE3DE" w14:textId="70E964EB" w:rsidR="008D3E14" w:rsidRPr="00A4470E" w:rsidRDefault="008D3E14" w:rsidP="008D3E1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10303,3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54A54D" w14:textId="3274BFB9" w:rsidR="008D3E14" w:rsidRPr="00A4470E" w:rsidRDefault="008D3E14" w:rsidP="008D3E1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9889,1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535632CB" w14:textId="4E875951" w:rsidR="008D3E14" w:rsidRPr="00A4470E" w:rsidRDefault="008D3E14" w:rsidP="008D3E1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9889,1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CE77BF3" w14:textId="2328FE18" w:rsidR="008D3E14" w:rsidRPr="00A4470E" w:rsidRDefault="008D3E14" w:rsidP="008D3E1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10303,3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478AE9D3" w14:textId="400B0B26" w:rsidR="008D3E14" w:rsidRPr="00A4470E" w:rsidRDefault="008D3E14" w:rsidP="008D3E1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49313,6</w:t>
            </w: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39279C" w14:textId="77777777" w:rsidR="008D3E14" w:rsidRPr="00045819" w:rsidRDefault="008D3E14" w:rsidP="008D3E1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B14AFD" w14:textId="77777777" w:rsidR="008D3E14" w:rsidRPr="00045819" w:rsidRDefault="008D3E14" w:rsidP="008D3E1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6920A" w14:textId="77777777" w:rsidR="008D3E14" w:rsidRPr="00045819" w:rsidRDefault="008D3E14" w:rsidP="008D3E1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97282" w:rsidRPr="00045819" w14:paraId="188A7667" w14:textId="77777777" w:rsidTr="00FF6CA5">
        <w:tc>
          <w:tcPr>
            <w:tcW w:w="512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E64A774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045819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678F2F8" w14:textId="77777777" w:rsidR="00797282" w:rsidRPr="000343E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343E0">
              <w:rPr>
                <w:rFonts w:ascii="Times New Roman" w:eastAsia="SimSun" w:hAnsi="Times New Roman" w:cs="Mangal"/>
                <w:bCs/>
                <w:kern w:val="1"/>
                <w:lang w:eastAsia="hi-IN" w:bidi="hi-IN"/>
              </w:rPr>
              <w:t>тыс. руб.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90DE83E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5934552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DD760D6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</w:tcPr>
          <w:p w14:paraId="3AAAC9EF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060AB0">
              <w:rPr>
                <w:rFonts w:ascii="Times New Roman" w:eastAsia="SimSun" w:hAnsi="Times New Roman" w:cs="Mangal"/>
                <w:kern w:val="1"/>
                <w:lang w:eastAsia="hi-IN" w:bidi="hi-IN"/>
              </w:rPr>
              <w:t>-</w:t>
            </w:r>
          </w:p>
        </w:tc>
        <w:tc>
          <w:tcPr>
            <w:tcW w:w="8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511A7A5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</w:tcPr>
          <w:p w14:paraId="51594C44" w14:textId="77777777" w:rsidR="00797282" w:rsidRPr="00060AB0" w:rsidRDefault="00797282" w:rsidP="00797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CFB90C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FAF439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81A02" w14:textId="77777777" w:rsidR="00797282" w:rsidRPr="00045819" w:rsidRDefault="00797282" w:rsidP="0079728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2ECFF53" w14:textId="27AB0528" w:rsidR="00A23CFA" w:rsidRPr="00404B53" w:rsidRDefault="00404B53" w:rsidP="001057D7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404B53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lastRenderedPageBreak/>
        <w:t>Список сокращений</w:t>
      </w:r>
      <w:r w:rsidR="001057D7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:</w:t>
      </w:r>
    </w:p>
    <w:p w14:paraId="290BC595" w14:textId="77777777" w:rsidR="00A23CFA" w:rsidRDefault="00A23CFA" w:rsidP="00A23CFA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43A7A1F9" w14:textId="0E1A7582" w:rsidR="00A23CFA" w:rsidRPr="00EB3A59" w:rsidRDefault="00A23CFA" w:rsidP="00A23CF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404B53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УВО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–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Управление по вопросам общественности, общественная приемная Главы города</w:t>
      </w:r>
      <w:r w:rsidR="0016117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;</w:t>
      </w:r>
    </w:p>
    <w:p w14:paraId="10FD93D1" w14:textId="6A9DEA06" w:rsidR="00A23CFA" w:rsidRPr="0016117F" w:rsidRDefault="0016117F" w:rsidP="0016117F">
      <w:pPr>
        <w:rPr>
          <w:rFonts w:ascii="Times New Roman" w:hAnsi="Times New Roman" w:cs="Times New Roman"/>
          <w:sz w:val="28"/>
          <w:szCs w:val="28"/>
        </w:rPr>
      </w:pPr>
      <w:r w:rsidRPr="00404B53">
        <w:rPr>
          <w:rFonts w:ascii="Times New Roman" w:hAnsi="Times New Roman" w:cs="Times New Roman"/>
          <w:sz w:val="28"/>
          <w:szCs w:val="28"/>
        </w:rPr>
        <w:t>МБУ «УК ЖКХ»</w:t>
      </w:r>
      <w:r w:rsidRPr="0016117F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16117F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«Управляющая компания жилищно-коммунального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6117F">
        <w:rPr>
          <w:rFonts w:ascii="Times New Roman" w:hAnsi="Times New Roman" w:cs="Times New Roman"/>
          <w:sz w:val="28"/>
          <w:szCs w:val="28"/>
        </w:rPr>
        <w:t>озяйства»</w:t>
      </w:r>
      <w:r w:rsidR="00D86CEB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</w:t>
      </w:r>
      <w:r w:rsidRPr="0016117F">
        <w:rPr>
          <w:rFonts w:ascii="Times New Roman" w:hAnsi="Times New Roman" w:cs="Times New Roman"/>
          <w:sz w:val="28"/>
          <w:szCs w:val="28"/>
        </w:rPr>
        <w:t>.</w:t>
      </w:r>
    </w:p>
    <w:p w14:paraId="6B1C81E7" w14:textId="77777777" w:rsidR="00A23CFA" w:rsidRDefault="00A23CFA" w:rsidP="00A23CFA">
      <w:pPr>
        <w:jc w:val="center"/>
      </w:pPr>
    </w:p>
    <w:p w14:paraId="3FB077F9" w14:textId="77777777" w:rsidR="00A23CFA" w:rsidRDefault="00A23CFA" w:rsidP="00A23CFA">
      <w:pPr>
        <w:jc w:val="center"/>
      </w:pPr>
      <w:r>
        <w:t xml:space="preserve">___________ </w:t>
      </w:r>
    </w:p>
    <w:p w14:paraId="6FF76B70" w14:textId="77777777" w:rsidR="00A23CFA" w:rsidRDefault="00A23CFA" w:rsidP="00A23CFA">
      <w:pPr>
        <w:jc w:val="center"/>
      </w:pPr>
    </w:p>
    <w:p w14:paraId="01E19BAE" w14:textId="77777777" w:rsidR="00A23CFA" w:rsidRDefault="00A23CFA" w:rsidP="00A23CFA">
      <w:pPr>
        <w:jc w:val="center"/>
      </w:pPr>
    </w:p>
    <w:p w14:paraId="471E1C94" w14:textId="77777777" w:rsidR="00A23CFA" w:rsidRDefault="00A23CFA" w:rsidP="00A23CFA">
      <w:pPr>
        <w:jc w:val="center"/>
      </w:pPr>
    </w:p>
    <w:p w14:paraId="693B46B6" w14:textId="77777777" w:rsidR="00A23CFA" w:rsidRDefault="00A23CFA" w:rsidP="00A23CFA">
      <w:pPr>
        <w:jc w:val="center"/>
      </w:pPr>
    </w:p>
    <w:p w14:paraId="2214A902" w14:textId="77777777" w:rsidR="00A23CFA" w:rsidRDefault="00A23CFA" w:rsidP="00A23CFA">
      <w:pPr>
        <w:jc w:val="center"/>
      </w:pPr>
    </w:p>
    <w:p w14:paraId="0DA472FE" w14:textId="77777777" w:rsidR="00A23CFA" w:rsidRDefault="00A23CFA" w:rsidP="00A23CFA">
      <w:pPr>
        <w:jc w:val="center"/>
      </w:pPr>
    </w:p>
    <w:p w14:paraId="78DC35C3" w14:textId="77777777" w:rsidR="00A23CFA" w:rsidRDefault="00A23CFA" w:rsidP="00A23CFA">
      <w:pPr>
        <w:jc w:val="center"/>
      </w:pPr>
    </w:p>
    <w:sectPr w:rsidR="00A23CFA" w:rsidSect="00A23CFA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ymbol">
    <w:altName w:val="MS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DF0143"/>
    <w:multiLevelType w:val="hybridMultilevel"/>
    <w:tmpl w:val="952A0606"/>
    <w:lvl w:ilvl="0" w:tplc="6AAA6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6E2EB6"/>
    <w:multiLevelType w:val="multilevel"/>
    <w:tmpl w:val="1110F0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1A87DF0"/>
    <w:multiLevelType w:val="multilevel"/>
    <w:tmpl w:val="5A20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B74A8"/>
    <w:multiLevelType w:val="multilevel"/>
    <w:tmpl w:val="4F665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507AD"/>
    <w:multiLevelType w:val="hybridMultilevel"/>
    <w:tmpl w:val="7CE4B2DA"/>
    <w:lvl w:ilvl="0" w:tplc="BB1EF8BA">
      <w:start w:val="1"/>
      <w:numFmt w:val="decimal"/>
      <w:lvlText w:val="%1."/>
      <w:lvlJc w:val="left"/>
      <w:pPr>
        <w:ind w:left="916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8" w15:restartNumberingAfterBreak="0">
    <w:nsid w:val="357E5781"/>
    <w:multiLevelType w:val="hybridMultilevel"/>
    <w:tmpl w:val="F6886178"/>
    <w:lvl w:ilvl="0" w:tplc="CB44639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371A33"/>
    <w:multiLevelType w:val="multilevel"/>
    <w:tmpl w:val="878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0469C"/>
    <w:multiLevelType w:val="multilevel"/>
    <w:tmpl w:val="19CA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D5E4A"/>
    <w:multiLevelType w:val="hybridMultilevel"/>
    <w:tmpl w:val="0BD2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16675"/>
    <w:multiLevelType w:val="hybridMultilevel"/>
    <w:tmpl w:val="E886FC00"/>
    <w:lvl w:ilvl="0" w:tplc="C6C4D7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2F1D8E"/>
    <w:multiLevelType w:val="hybridMultilevel"/>
    <w:tmpl w:val="3FE4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C74D1"/>
    <w:multiLevelType w:val="hybridMultilevel"/>
    <w:tmpl w:val="7BF60846"/>
    <w:lvl w:ilvl="0" w:tplc="234C84B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A14F56"/>
    <w:multiLevelType w:val="hybridMultilevel"/>
    <w:tmpl w:val="361C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A55B2"/>
    <w:multiLevelType w:val="hybridMultilevel"/>
    <w:tmpl w:val="D8E4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D44CE"/>
    <w:multiLevelType w:val="multilevel"/>
    <w:tmpl w:val="CAAE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336963"/>
    <w:multiLevelType w:val="multilevel"/>
    <w:tmpl w:val="B1CA37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3CD5CC6"/>
    <w:multiLevelType w:val="multilevel"/>
    <w:tmpl w:val="B862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B03CBF"/>
    <w:multiLevelType w:val="hybridMultilevel"/>
    <w:tmpl w:val="FC8C3ACA"/>
    <w:lvl w:ilvl="0" w:tplc="85765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E717B75"/>
    <w:multiLevelType w:val="multilevel"/>
    <w:tmpl w:val="1BEA28D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num w:numId="1" w16cid:durableId="140654797">
    <w:abstractNumId w:val="7"/>
  </w:num>
  <w:num w:numId="2" w16cid:durableId="320431110">
    <w:abstractNumId w:val="13"/>
  </w:num>
  <w:num w:numId="3" w16cid:durableId="359361897">
    <w:abstractNumId w:val="11"/>
  </w:num>
  <w:num w:numId="4" w16cid:durableId="393085352">
    <w:abstractNumId w:val="19"/>
  </w:num>
  <w:num w:numId="5" w16cid:durableId="545025158">
    <w:abstractNumId w:val="10"/>
  </w:num>
  <w:num w:numId="6" w16cid:durableId="1986666172">
    <w:abstractNumId w:val="9"/>
  </w:num>
  <w:num w:numId="7" w16cid:durableId="646324311">
    <w:abstractNumId w:val="6"/>
  </w:num>
  <w:num w:numId="8" w16cid:durableId="1788769032">
    <w:abstractNumId w:val="17"/>
  </w:num>
  <w:num w:numId="9" w16cid:durableId="547649666">
    <w:abstractNumId w:val="5"/>
  </w:num>
  <w:num w:numId="10" w16cid:durableId="457144125">
    <w:abstractNumId w:val="4"/>
  </w:num>
  <w:num w:numId="11" w16cid:durableId="836575030">
    <w:abstractNumId w:val="15"/>
  </w:num>
  <w:num w:numId="12" w16cid:durableId="1848329033">
    <w:abstractNumId w:val="12"/>
  </w:num>
  <w:num w:numId="13" w16cid:durableId="937786627">
    <w:abstractNumId w:val="8"/>
  </w:num>
  <w:num w:numId="14" w16cid:durableId="19571717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6694224">
    <w:abstractNumId w:val="3"/>
  </w:num>
  <w:num w:numId="16" w16cid:durableId="538008764">
    <w:abstractNumId w:val="20"/>
  </w:num>
  <w:num w:numId="17" w16cid:durableId="256596659">
    <w:abstractNumId w:val="0"/>
  </w:num>
  <w:num w:numId="18" w16cid:durableId="1050885270">
    <w:abstractNumId w:val="1"/>
  </w:num>
  <w:num w:numId="19" w16cid:durableId="542600755">
    <w:abstractNumId w:val="2"/>
  </w:num>
  <w:num w:numId="20" w16cid:durableId="1800957567">
    <w:abstractNumId w:val="14"/>
  </w:num>
  <w:num w:numId="21" w16cid:durableId="1296134334">
    <w:abstractNumId w:val="18"/>
  </w:num>
  <w:num w:numId="22" w16cid:durableId="1059550641">
    <w:abstractNumId w:val="21"/>
  </w:num>
  <w:num w:numId="23" w16cid:durableId="515001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74"/>
    <w:rsid w:val="000003D3"/>
    <w:rsid w:val="000450E7"/>
    <w:rsid w:val="00047B1B"/>
    <w:rsid w:val="00054066"/>
    <w:rsid w:val="00070A7A"/>
    <w:rsid w:val="00076D30"/>
    <w:rsid w:val="000778D4"/>
    <w:rsid w:val="000A6BE8"/>
    <w:rsid w:val="000C3FDD"/>
    <w:rsid w:val="000E4A7D"/>
    <w:rsid w:val="000E6EDE"/>
    <w:rsid w:val="000F0E5E"/>
    <w:rsid w:val="000F664A"/>
    <w:rsid w:val="001057D7"/>
    <w:rsid w:val="001363F0"/>
    <w:rsid w:val="00136437"/>
    <w:rsid w:val="0014092B"/>
    <w:rsid w:val="0016117F"/>
    <w:rsid w:val="00190282"/>
    <w:rsid w:val="001C01ED"/>
    <w:rsid w:val="001F5304"/>
    <w:rsid w:val="00240C26"/>
    <w:rsid w:val="002514CC"/>
    <w:rsid w:val="002B2A22"/>
    <w:rsid w:val="002C392C"/>
    <w:rsid w:val="002C4487"/>
    <w:rsid w:val="003327E3"/>
    <w:rsid w:val="003728AB"/>
    <w:rsid w:val="00391527"/>
    <w:rsid w:val="003B7574"/>
    <w:rsid w:val="003F2F9F"/>
    <w:rsid w:val="00400F56"/>
    <w:rsid w:val="00404B53"/>
    <w:rsid w:val="0043439A"/>
    <w:rsid w:val="004622A9"/>
    <w:rsid w:val="004737DA"/>
    <w:rsid w:val="00476A7B"/>
    <w:rsid w:val="00490C5C"/>
    <w:rsid w:val="004A30D1"/>
    <w:rsid w:val="004D549F"/>
    <w:rsid w:val="004E2B4D"/>
    <w:rsid w:val="00514038"/>
    <w:rsid w:val="00514DC6"/>
    <w:rsid w:val="0053489A"/>
    <w:rsid w:val="00551171"/>
    <w:rsid w:val="0055196B"/>
    <w:rsid w:val="0055661E"/>
    <w:rsid w:val="00563BF9"/>
    <w:rsid w:val="00581B4E"/>
    <w:rsid w:val="00584636"/>
    <w:rsid w:val="00590C47"/>
    <w:rsid w:val="005A60AF"/>
    <w:rsid w:val="005E00F2"/>
    <w:rsid w:val="00616E78"/>
    <w:rsid w:val="00623AEF"/>
    <w:rsid w:val="00636D10"/>
    <w:rsid w:val="0064791D"/>
    <w:rsid w:val="006640E6"/>
    <w:rsid w:val="00677A17"/>
    <w:rsid w:val="0068255A"/>
    <w:rsid w:val="00693D6F"/>
    <w:rsid w:val="006B1DDA"/>
    <w:rsid w:val="006D009D"/>
    <w:rsid w:val="006E5E52"/>
    <w:rsid w:val="006E7868"/>
    <w:rsid w:val="0071281B"/>
    <w:rsid w:val="007575A0"/>
    <w:rsid w:val="0076705B"/>
    <w:rsid w:val="007771AA"/>
    <w:rsid w:val="00790BE4"/>
    <w:rsid w:val="00797282"/>
    <w:rsid w:val="007A0879"/>
    <w:rsid w:val="007C1816"/>
    <w:rsid w:val="007C70D5"/>
    <w:rsid w:val="007D3E8C"/>
    <w:rsid w:val="007E429A"/>
    <w:rsid w:val="00805F2D"/>
    <w:rsid w:val="00821B3C"/>
    <w:rsid w:val="0085055F"/>
    <w:rsid w:val="00851D75"/>
    <w:rsid w:val="00855857"/>
    <w:rsid w:val="0086504A"/>
    <w:rsid w:val="00887958"/>
    <w:rsid w:val="008D3E14"/>
    <w:rsid w:val="00931CF7"/>
    <w:rsid w:val="00977A35"/>
    <w:rsid w:val="00990550"/>
    <w:rsid w:val="009A6B4E"/>
    <w:rsid w:val="009B3B67"/>
    <w:rsid w:val="009B4478"/>
    <w:rsid w:val="009C71DC"/>
    <w:rsid w:val="009E3A91"/>
    <w:rsid w:val="009F6FFA"/>
    <w:rsid w:val="00A23CFA"/>
    <w:rsid w:val="00A31842"/>
    <w:rsid w:val="00A4722A"/>
    <w:rsid w:val="00A67936"/>
    <w:rsid w:val="00AA780F"/>
    <w:rsid w:val="00AB2BAD"/>
    <w:rsid w:val="00AC737F"/>
    <w:rsid w:val="00AD1DCD"/>
    <w:rsid w:val="00B459B6"/>
    <w:rsid w:val="00B51992"/>
    <w:rsid w:val="00B70675"/>
    <w:rsid w:val="00B903E8"/>
    <w:rsid w:val="00BA3011"/>
    <w:rsid w:val="00BB099A"/>
    <w:rsid w:val="00C37A0C"/>
    <w:rsid w:val="00C57D44"/>
    <w:rsid w:val="00C7169C"/>
    <w:rsid w:val="00C93D4B"/>
    <w:rsid w:val="00CA7E19"/>
    <w:rsid w:val="00CE4E0F"/>
    <w:rsid w:val="00D07DCD"/>
    <w:rsid w:val="00D17442"/>
    <w:rsid w:val="00D27ECD"/>
    <w:rsid w:val="00D34F57"/>
    <w:rsid w:val="00D86CEB"/>
    <w:rsid w:val="00DA2039"/>
    <w:rsid w:val="00DC4400"/>
    <w:rsid w:val="00DC7CB4"/>
    <w:rsid w:val="00DE1EF3"/>
    <w:rsid w:val="00E274D3"/>
    <w:rsid w:val="00E57B79"/>
    <w:rsid w:val="00E760BD"/>
    <w:rsid w:val="00E86EF4"/>
    <w:rsid w:val="00EA1C60"/>
    <w:rsid w:val="00EC2153"/>
    <w:rsid w:val="00EE6225"/>
    <w:rsid w:val="00F15A1B"/>
    <w:rsid w:val="00F20D8F"/>
    <w:rsid w:val="00F24489"/>
    <w:rsid w:val="00F72E66"/>
    <w:rsid w:val="00F80359"/>
    <w:rsid w:val="00F90088"/>
    <w:rsid w:val="00F92E0D"/>
    <w:rsid w:val="00FB0775"/>
    <w:rsid w:val="00FC0742"/>
    <w:rsid w:val="00FD07E2"/>
    <w:rsid w:val="00FD6AD3"/>
    <w:rsid w:val="00F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7B00"/>
  <w15:docId w15:val="{1EABF44F-8808-4627-9EC0-081BFD85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775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D6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3D6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93D6F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23CFA"/>
  </w:style>
  <w:style w:type="character" w:customStyle="1" w:styleId="a6">
    <w:name w:val="Символ нумерации"/>
    <w:rsid w:val="00A23CFA"/>
  </w:style>
  <w:style w:type="character" w:customStyle="1" w:styleId="a7">
    <w:name w:val="Маркеры списка"/>
    <w:rsid w:val="00A23CFA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8"/>
    <w:rsid w:val="00A23CF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8">
    <w:name w:val="Body Text"/>
    <w:basedOn w:val="a"/>
    <w:link w:val="a9"/>
    <w:rsid w:val="00A23CF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A23CF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List"/>
    <w:basedOn w:val="a8"/>
    <w:rsid w:val="00A23CFA"/>
  </w:style>
  <w:style w:type="paragraph" w:customStyle="1" w:styleId="11">
    <w:name w:val="Название1"/>
    <w:basedOn w:val="a"/>
    <w:rsid w:val="00A23CFA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2">
    <w:name w:val="Указатель1"/>
    <w:basedOn w:val="a"/>
    <w:rsid w:val="00A23CF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Содержимое таблицы"/>
    <w:basedOn w:val="a"/>
    <w:rsid w:val="00A23CF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">
    <w:name w:val="Заголовок таблицы"/>
    <w:basedOn w:val="ab"/>
    <w:rsid w:val="00A23CFA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23CFA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3CFA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A23CF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23CFA"/>
    <w:pPr>
      <w:spacing w:after="200" w:line="240" w:lineRule="auto"/>
    </w:pPr>
    <w:rPr>
      <w:kern w:val="0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23CF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3CF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23C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3832</Words>
  <Characters>21843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OVSO-Sha</cp:lastModifiedBy>
  <cp:revision>18</cp:revision>
  <cp:lastPrinted>2026-03-11T09:41:00Z</cp:lastPrinted>
  <dcterms:created xsi:type="dcterms:W3CDTF">2026-03-11T04:42:00Z</dcterms:created>
  <dcterms:modified xsi:type="dcterms:W3CDTF">2026-03-13T02:59:00Z</dcterms:modified>
</cp:coreProperties>
</file>